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B2A" w:rsidRDefault="002F0CFA" w:rsidP="00A02E90">
      <w:pPr>
        <w:spacing w:line="360" w:lineRule="auto"/>
        <w:jc w:val="center"/>
        <w:rPr>
          <w:rFonts w:ascii="Arial" w:hAnsi="Arial"/>
          <w:b/>
          <w:bCs/>
          <w:u w:val="single"/>
        </w:rPr>
      </w:pPr>
      <w:r w:rsidRPr="00874B2A">
        <w:rPr>
          <w:rFonts w:ascii="Arial" w:hAnsi="Arial"/>
          <w:b/>
          <w:bCs/>
          <w:u w:val="single"/>
        </w:rPr>
        <w:t>REGULAMIN ŚCIANY WSPINACZKOWEJ</w:t>
      </w:r>
      <w:r>
        <w:rPr>
          <w:rFonts w:ascii="Arial" w:hAnsi="Arial"/>
          <w:b/>
          <w:bCs/>
          <w:u w:val="single"/>
        </w:rPr>
        <w:t xml:space="preserve"> Z ASEKURACJĄ AUTOMATYCZNĄ</w:t>
      </w:r>
    </w:p>
    <w:p w:rsidR="002F0CFA" w:rsidRPr="00874B2A" w:rsidRDefault="002F0CFA" w:rsidP="00A02E90">
      <w:pPr>
        <w:spacing w:line="360" w:lineRule="auto"/>
        <w:jc w:val="center"/>
        <w:rPr>
          <w:rFonts w:ascii="Arial" w:hAnsi="Arial"/>
          <w:b/>
          <w:bCs/>
          <w:u w:val="single"/>
        </w:rPr>
      </w:pPr>
    </w:p>
    <w:p w:rsidR="00874B2A" w:rsidRDefault="00874B2A" w:rsidP="00874B2A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874B2A">
        <w:rPr>
          <w:rFonts w:ascii="Arial" w:hAnsi="Arial"/>
          <w:sz w:val="20"/>
          <w:szCs w:val="20"/>
        </w:rPr>
        <w:t>Regulamin ustala zasady korzystania ze ściany wspinaczkowej, która mieści się na terenie Centrum Sportu i Rekreacji przy ulicy</w:t>
      </w:r>
      <w:r w:rsidR="002F0CFA">
        <w:rPr>
          <w:rFonts w:ascii="Arial" w:hAnsi="Arial"/>
          <w:sz w:val="20"/>
          <w:szCs w:val="20"/>
        </w:rPr>
        <w:t xml:space="preserve"> Chojnickiej 19 w Sępólnie Krajeńskim</w:t>
      </w:r>
    </w:p>
    <w:p w:rsidR="00874B2A" w:rsidRPr="00874B2A" w:rsidRDefault="00874B2A" w:rsidP="00874B2A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:rsidR="00874B2A" w:rsidRPr="00874B2A" w:rsidRDefault="00874B2A" w:rsidP="00874B2A">
      <w:pPr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</w:p>
    <w:p w:rsidR="00874B2A" w:rsidRPr="00A02E90" w:rsidRDefault="00874B2A" w:rsidP="00A02E9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A02E90">
        <w:rPr>
          <w:rFonts w:ascii="Arial" w:hAnsi="Arial"/>
          <w:sz w:val="20"/>
          <w:szCs w:val="20"/>
        </w:rPr>
        <w:t>Korzystanie ze ściany jest dozwolone w godzinach otwarcia obiektu, po opłaceniu bi</w:t>
      </w:r>
      <w:r w:rsidR="00A02E90" w:rsidRPr="00A02E90">
        <w:rPr>
          <w:rFonts w:ascii="Arial" w:hAnsi="Arial"/>
          <w:sz w:val="20"/>
          <w:szCs w:val="20"/>
        </w:rPr>
        <w:t>letu wstępu.</w:t>
      </w:r>
    </w:p>
    <w:p w:rsidR="00874B2A" w:rsidRPr="00A02E90" w:rsidRDefault="00874B2A" w:rsidP="00A02E9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A02E90">
        <w:rPr>
          <w:rFonts w:ascii="Arial" w:hAnsi="Arial"/>
          <w:sz w:val="20"/>
          <w:szCs w:val="20"/>
        </w:rPr>
        <w:t xml:space="preserve">Warunkiem koniecznym do rozpoczęcia korzystania ze ściany </w:t>
      </w:r>
      <w:proofErr w:type="gramStart"/>
      <w:r w:rsidRPr="00A02E90">
        <w:rPr>
          <w:rFonts w:ascii="Arial" w:hAnsi="Arial"/>
          <w:sz w:val="20"/>
          <w:szCs w:val="20"/>
        </w:rPr>
        <w:t>jest :</w:t>
      </w:r>
      <w:proofErr w:type="gramEnd"/>
    </w:p>
    <w:p w:rsidR="00874B2A" w:rsidRPr="00874B2A" w:rsidRDefault="00874B2A" w:rsidP="00874B2A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874B2A">
        <w:rPr>
          <w:rFonts w:ascii="Arial" w:hAnsi="Arial"/>
          <w:sz w:val="20"/>
          <w:szCs w:val="20"/>
        </w:rPr>
        <w:tab/>
        <w:t>- zapoznanie się z regulaminem</w:t>
      </w:r>
    </w:p>
    <w:p w:rsidR="00874B2A" w:rsidRPr="00874B2A" w:rsidRDefault="00874B2A" w:rsidP="00874B2A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874B2A">
        <w:rPr>
          <w:rFonts w:ascii="Arial" w:hAnsi="Arial"/>
          <w:sz w:val="20"/>
          <w:szCs w:val="20"/>
        </w:rPr>
        <w:tab/>
        <w:t xml:space="preserve">- podpisanie stosownego oświadczenia </w:t>
      </w:r>
    </w:p>
    <w:p w:rsidR="00A02E90" w:rsidRPr="00A02E90" w:rsidRDefault="00874B2A" w:rsidP="00A02E90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874B2A">
        <w:rPr>
          <w:rFonts w:ascii="Arial" w:hAnsi="Arial"/>
          <w:sz w:val="20"/>
          <w:szCs w:val="20"/>
        </w:rPr>
        <w:tab/>
        <w:t xml:space="preserve">- zmiana obuwia na czyste obuwie sportowe lub wspinaczkowe </w:t>
      </w:r>
    </w:p>
    <w:p w:rsidR="00A02E90" w:rsidRDefault="00874B2A" w:rsidP="00A02E9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A02E90">
        <w:rPr>
          <w:rFonts w:ascii="Arial" w:hAnsi="Arial"/>
          <w:sz w:val="20"/>
          <w:szCs w:val="20"/>
        </w:rPr>
        <w:t>Regulamin obowiązuje użytkowników ściany oraz osób postronnych, przebywających na terenie ściany</w:t>
      </w:r>
      <w:r w:rsidR="00A02E90">
        <w:rPr>
          <w:rFonts w:ascii="Arial" w:hAnsi="Arial"/>
          <w:sz w:val="20"/>
          <w:szCs w:val="20"/>
        </w:rPr>
        <w:t>;</w:t>
      </w:r>
    </w:p>
    <w:p w:rsidR="00A02E90" w:rsidRDefault="00874B2A" w:rsidP="00A02E9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A02E90">
        <w:rPr>
          <w:rFonts w:ascii="Arial" w:hAnsi="Arial"/>
          <w:sz w:val="20"/>
          <w:szCs w:val="20"/>
        </w:rPr>
        <w:t>Na ścianie samodzielnie mogą wspinać się osoby, które ukończyły 18 rok życia.</w:t>
      </w:r>
    </w:p>
    <w:p w:rsidR="00A02E90" w:rsidRDefault="00874B2A" w:rsidP="00A02E9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A02E90">
        <w:rPr>
          <w:rFonts w:ascii="Arial" w:hAnsi="Arial"/>
          <w:sz w:val="20"/>
          <w:szCs w:val="20"/>
        </w:rPr>
        <w:t>Osoby, które ukończyły 16 rok życia mogą samodzielnie wspinać się za pisemną zgodą rodziców lub prawnych opiekunów.</w:t>
      </w:r>
    </w:p>
    <w:p w:rsidR="00A02E90" w:rsidRPr="00A02E90" w:rsidRDefault="00874B2A" w:rsidP="00A02E9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A02E90">
        <w:rPr>
          <w:rFonts w:ascii="Arial" w:hAnsi="Arial"/>
          <w:sz w:val="20"/>
          <w:szCs w:val="20"/>
        </w:rPr>
        <w:t>Osoby, które nie ukończyły 16 roku życia mogą wspinać się pod bezpośrednią op</w:t>
      </w:r>
      <w:r w:rsidR="00A02E90">
        <w:rPr>
          <w:rFonts w:ascii="Arial" w:hAnsi="Arial"/>
          <w:sz w:val="20"/>
          <w:szCs w:val="20"/>
        </w:rPr>
        <w:t>ieką osób pełnoletnich.</w:t>
      </w:r>
    </w:p>
    <w:p w:rsidR="00A02E90" w:rsidRPr="002F0CFA" w:rsidRDefault="00874B2A" w:rsidP="002F0CFA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A02E90">
        <w:rPr>
          <w:rFonts w:ascii="Arial" w:hAnsi="Arial"/>
          <w:sz w:val="20"/>
          <w:szCs w:val="20"/>
        </w:rPr>
        <w:t>Każdy użytkownik ściany, który zamierza</w:t>
      </w:r>
      <w:r w:rsidR="002F0CFA">
        <w:rPr>
          <w:rFonts w:ascii="Arial" w:hAnsi="Arial"/>
          <w:sz w:val="20"/>
          <w:szCs w:val="20"/>
        </w:rPr>
        <w:t xml:space="preserve"> korzystać</w:t>
      </w:r>
      <w:r w:rsidRPr="00A02E90">
        <w:rPr>
          <w:rFonts w:ascii="Arial" w:hAnsi="Arial"/>
          <w:sz w:val="20"/>
          <w:szCs w:val="20"/>
        </w:rPr>
        <w:t xml:space="preserve"> ze </w:t>
      </w:r>
      <w:r w:rsidR="002F0CFA">
        <w:rPr>
          <w:rFonts w:ascii="Arial" w:hAnsi="Arial"/>
          <w:sz w:val="20"/>
          <w:szCs w:val="20"/>
        </w:rPr>
        <w:t>ściany z asekuracją automatyczną musi odbyć</w:t>
      </w:r>
      <w:r w:rsidRPr="00A02E90">
        <w:rPr>
          <w:rFonts w:ascii="Arial" w:hAnsi="Arial"/>
          <w:sz w:val="20"/>
          <w:szCs w:val="20"/>
        </w:rPr>
        <w:t xml:space="preserve"> wstępne szkolenie </w:t>
      </w:r>
      <w:r w:rsidR="002F0CFA">
        <w:rPr>
          <w:rFonts w:ascii="Arial" w:hAnsi="Arial"/>
          <w:sz w:val="20"/>
          <w:szCs w:val="20"/>
        </w:rPr>
        <w:t>z zasad bezpieczeństwa</w:t>
      </w:r>
      <w:r w:rsidRPr="00A02E90">
        <w:rPr>
          <w:rFonts w:ascii="Arial" w:hAnsi="Arial"/>
          <w:sz w:val="20"/>
          <w:szCs w:val="20"/>
        </w:rPr>
        <w:t xml:space="preserve">. </w:t>
      </w:r>
    </w:p>
    <w:p w:rsidR="00A02E90" w:rsidRDefault="00874B2A" w:rsidP="00A02E9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A02E90">
        <w:rPr>
          <w:rFonts w:ascii="Arial" w:hAnsi="Arial"/>
          <w:sz w:val="20"/>
          <w:szCs w:val="20"/>
        </w:rPr>
        <w:t xml:space="preserve">Za bezpieczeństwo na ścianie odpowiada operator ściany. Każdy użytkownik jest zobowiązany do powiadomienia operatora ściany o sytuacjach mogących stanowić zagrożenie dla życia lub zdrowia użytkowników ściany lub osób postronnych. </w:t>
      </w:r>
    </w:p>
    <w:p w:rsidR="00A02E90" w:rsidRDefault="00874B2A" w:rsidP="002F0CFA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A02E90">
        <w:rPr>
          <w:rFonts w:ascii="Arial" w:hAnsi="Arial"/>
          <w:sz w:val="20"/>
          <w:szCs w:val="20"/>
        </w:rPr>
        <w:t>Operator ściany ma prawo usunąć osoby niestosujące się do przepisów regulaminu (bez zwrotu poniesionych kosztów przez użytkownika ściany.)</w:t>
      </w:r>
      <w:r w:rsidRPr="002F0CFA">
        <w:rPr>
          <w:rFonts w:ascii="Arial" w:hAnsi="Arial"/>
          <w:sz w:val="20"/>
          <w:szCs w:val="20"/>
        </w:rPr>
        <w:t xml:space="preserve">  </w:t>
      </w:r>
    </w:p>
    <w:p w:rsidR="002F0CFA" w:rsidRDefault="002F0CFA" w:rsidP="002F0CFA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874B2A">
        <w:rPr>
          <w:rFonts w:ascii="Arial" w:hAnsi="Arial"/>
          <w:sz w:val="20"/>
          <w:szCs w:val="20"/>
        </w:rPr>
        <w:t>Do wspinania oraz asekurowania można używać tylko sprzętu posiadającego niezbędne atesty (CE, UIAA). Sprzęt posiadający atesty, ale nadmiernie zużyty lub zniszczony nie może być używany.</w:t>
      </w:r>
    </w:p>
    <w:p w:rsidR="002F0CFA" w:rsidRPr="00874B2A" w:rsidRDefault="002F0CFA" w:rsidP="002F0CFA">
      <w:pPr>
        <w:numPr>
          <w:ilvl w:val="0"/>
          <w:numId w:val="14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874B2A">
        <w:rPr>
          <w:rFonts w:ascii="Arial" w:hAnsi="Arial"/>
          <w:sz w:val="20"/>
          <w:szCs w:val="20"/>
        </w:rPr>
        <w:t xml:space="preserve">Wspinanie jest dozwolone w uprzęży biodrowej lub pełnej (dzieci o wzroście poniżej 140cm mogą się wspinać tylko w pełnej uprzęży). </w:t>
      </w:r>
    </w:p>
    <w:p w:rsidR="002F0CFA" w:rsidRPr="00874B2A" w:rsidRDefault="002F0CFA" w:rsidP="002F0CFA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874B2A">
        <w:rPr>
          <w:rFonts w:ascii="Arial" w:hAnsi="Arial"/>
          <w:sz w:val="20"/>
          <w:szCs w:val="20"/>
        </w:rPr>
        <w:t>Rozmiar uprzęży musi być dobrze dobrany, uprząż musi być prawidłowo pozapinana.</w:t>
      </w:r>
    </w:p>
    <w:p w:rsidR="002F0CFA" w:rsidRDefault="002F0CFA" w:rsidP="002F0CFA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874B2A">
        <w:rPr>
          <w:rFonts w:ascii="Arial" w:hAnsi="Arial"/>
          <w:sz w:val="20"/>
          <w:szCs w:val="20"/>
        </w:rPr>
        <w:t>Dwie osoby nie mogą wspinać się na jednej drodze (w miej</w:t>
      </w:r>
      <w:r>
        <w:rPr>
          <w:rFonts w:ascii="Arial" w:hAnsi="Arial"/>
          <w:sz w:val="20"/>
          <w:szCs w:val="20"/>
        </w:rPr>
        <w:t>scach, w których wisi jedna taśma</w:t>
      </w:r>
      <w:r w:rsidRPr="00874B2A">
        <w:rPr>
          <w:rFonts w:ascii="Arial" w:hAnsi="Arial"/>
          <w:sz w:val="20"/>
          <w:szCs w:val="20"/>
        </w:rPr>
        <w:t xml:space="preserve"> do asekuracji</w:t>
      </w:r>
      <w:r>
        <w:rPr>
          <w:rFonts w:ascii="Arial" w:hAnsi="Arial"/>
          <w:sz w:val="20"/>
          <w:szCs w:val="20"/>
        </w:rPr>
        <w:t xml:space="preserve"> automatycznej)</w:t>
      </w:r>
    </w:p>
    <w:p w:rsidR="002F0CFA" w:rsidRPr="00874B2A" w:rsidRDefault="002F0CFA" w:rsidP="002F0CFA">
      <w:pPr>
        <w:numPr>
          <w:ilvl w:val="0"/>
          <w:numId w:val="14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874B2A">
        <w:rPr>
          <w:rFonts w:ascii="Arial" w:hAnsi="Arial"/>
          <w:sz w:val="20"/>
          <w:szCs w:val="20"/>
        </w:rPr>
        <w:t xml:space="preserve">Niedozwolone jest wspinanie z luźnymi przedmiotami takimi jak telefony czy aparaty fotograficzne. </w:t>
      </w:r>
    </w:p>
    <w:p w:rsidR="002F0CFA" w:rsidRPr="00874B2A" w:rsidRDefault="002F0CFA" w:rsidP="002F0CFA">
      <w:pPr>
        <w:numPr>
          <w:ilvl w:val="0"/>
          <w:numId w:val="14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874B2A">
        <w:rPr>
          <w:rFonts w:ascii="Arial" w:hAnsi="Arial"/>
          <w:sz w:val="20"/>
          <w:szCs w:val="20"/>
        </w:rPr>
        <w:t xml:space="preserve">Bezpośrednio pod ścianą wspinaczkową (w strefie zeskoku) nie mogą leżeć żadne przedmioty (butelki, torebki, części garderoby, woreczki na magnezję). </w:t>
      </w:r>
    </w:p>
    <w:p w:rsidR="002F0CFA" w:rsidRPr="00874B2A" w:rsidRDefault="002F0CFA" w:rsidP="002F0CFA">
      <w:pPr>
        <w:numPr>
          <w:ilvl w:val="0"/>
          <w:numId w:val="14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874B2A">
        <w:rPr>
          <w:rFonts w:ascii="Arial" w:hAnsi="Arial"/>
          <w:sz w:val="20"/>
          <w:szCs w:val="20"/>
        </w:rPr>
        <w:t xml:space="preserve">Dokonywania zmian konfiguracji chwytów może dokonywać tylko operator ściany lub użytkownik ściany za zgodzą operatora ściany.  </w:t>
      </w:r>
    </w:p>
    <w:p w:rsidR="002F0CFA" w:rsidRPr="002F0CFA" w:rsidRDefault="002F0CFA" w:rsidP="002F0CFA">
      <w:pPr>
        <w:numPr>
          <w:ilvl w:val="0"/>
          <w:numId w:val="14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874B2A">
        <w:rPr>
          <w:rFonts w:ascii="Arial" w:hAnsi="Arial"/>
          <w:sz w:val="20"/>
          <w:szCs w:val="20"/>
        </w:rPr>
        <w:t>Zabronione jest wspinanie bez obuwia.</w:t>
      </w:r>
    </w:p>
    <w:p w:rsidR="00A02E90" w:rsidRDefault="00874B2A" w:rsidP="00A02E9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A02E90">
        <w:rPr>
          <w:rFonts w:ascii="Arial" w:hAnsi="Arial"/>
          <w:sz w:val="20"/>
          <w:szCs w:val="20"/>
        </w:rPr>
        <w:t xml:space="preserve">Obowiązuje zakaz przebywania na terenie obiektu pod wpływem alkoholu i środków odurzających oraz ich spożywania na terenie obiektu.   </w:t>
      </w:r>
    </w:p>
    <w:p w:rsidR="00874B2A" w:rsidRDefault="00874B2A" w:rsidP="002F0CFA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A02E90">
        <w:rPr>
          <w:rFonts w:ascii="Arial" w:hAnsi="Arial"/>
          <w:sz w:val="20"/>
          <w:szCs w:val="20"/>
        </w:rPr>
        <w:t xml:space="preserve">Na terenie obiektu obowiązuje zakaz palenia wyrobów tytoniowych.  </w:t>
      </w:r>
    </w:p>
    <w:p w:rsidR="007B45A0" w:rsidRDefault="007B45A0" w:rsidP="007B45A0">
      <w:pPr>
        <w:pStyle w:val="Akapitzlist"/>
        <w:spacing w:line="360" w:lineRule="auto"/>
        <w:ind w:left="360"/>
        <w:jc w:val="both"/>
        <w:rPr>
          <w:rFonts w:ascii="Arial" w:hAnsi="Arial"/>
          <w:sz w:val="20"/>
          <w:szCs w:val="20"/>
        </w:rPr>
      </w:pPr>
      <w:bookmarkStart w:id="0" w:name="_GoBack"/>
      <w:bookmarkEnd w:id="0"/>
    </w:p>
    <w:sectPr w:rsidR="007B45A0" w:rsidSect="007B45A0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7DE" w:rsidRDefault="00A357DE" w:rsidP="00874B2A">
      <w:r>
        <w:separator/>
      </w:r>
    </w:p>
  </w:endnote>
  <w:endnote w:type="continuationSeparator" w:id="0">
    <w:p w:rsidR="00A357DE" w:rsidRDefault="00A357DE" w:rsidP="00874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7DE" w:rsidRDefault="00A357DE" w:rsidP="00874B2A">
      <w:r>
        <w:separator/>
      </w:r>
    </w:p>
  </w:footnote>
  <w:footnote w:type="continuationSeparator" w:id="0">
    <w:p w:rsidR="00A357DE" w:rsidRDefault="00A357DE" w:rsidP="00874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0C14BA6"/>
    <w:multiLevelType w:val="hybridMultilevel"/>
    <w:tmpl w:val="B842725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F67788"/>
    <w:multiLevelType w:val="multilevel"/>
    <w:tmpl w:val="BA62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3F54CB"/>
    <w:multiLevelType w:val="hybridMultilevel"/>
    <w:tmpl w:val="7D56B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B07F6"/>
    <w:multiLevelType w:val="multilevel"/>
    <w:tmpl w:val="55E6B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FA5258"/>
    <w:multiLevelType w:val="multilevel"/>
    <w:tmpl w:val="94F02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1D2779"/>
    <w:multiLevelType w:val="multilevel"/>
    <w:tmpl w:val="3000E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2C7EE5"/>
    <w:multiLevelType w:val="hybridMultilevel"/>
    <w:tmpl w:val="D898DF7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A4D0204"/>
    <w:multiLevelType w:val="hybridMultilevel"/>
    <w:tmpl w:val="074663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8B34B0A"/>
    <w:multiLevelType w:val="hybridMultilevel"/>
    <w:tmpl w:val="6BBA48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  <w:num w:numId="11">
    <w:abstractNumId w:val="8"/>
  </w:num>
  <w:num w:numId="12">
    <w:abstractNumId w:val="9"/>
  </w:num>
  <w:num w:numId="13">
    <w:abstractNumId w:val="11"/>
  </w:num>
  <w:num w:numId="14">
    <w:abstractNumId w:val="12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B2A"/>
    <w:rsid w:val="002F0CFA"/>
    <w:rsid w:val="002F4B35"/>
    <w:rsid w:val="005D76C1"/>
    <w:rsid w:val="006909E0"/>
    <w:rsid w:val="00780934"/>
    <w:rsid w:val="0078678B"/>
    <w:rsid w:val="007B45A0"/>
    <w:rsid w:val="0087069A"/>
    <w:rsid w:val="00874B2A"/>
    <w:rsid w:val="00A02E90"/>
    <w:rsid w:val="00A357DE"/>
    <w:rsid w:val="00BA1769"/>
    <w:rsid w:val="00D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4B2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4B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4B2A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74B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4B2A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74B2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CE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3C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3CEE"/>
    <w:rPr>
      <w:rFonts w:ascii="Tahoma" w:eastAsia="Lucida Sans Unicode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4B2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4B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4B2A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74B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4B2A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74B2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CE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3C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3CEE"/>
    <w:rPr>
      <w:rFonts w:ascii="Tahoma" w:eastAsia="Lucida Sans Unicode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60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3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29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78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Instruktor</dc:creator>
  <cp:lastModifiedBy>INSTRUKTORZY</cp:lastModifiedBy>
  <cp:revision>2</cp:revision>
  <dcterms:created xsi:type="dcterms:W3CDTF">2022-02-18T13:30:00Z</dcterms:created>
  <dcterms:modified xsi:type="dcterms:W3CDTF">2022-02-18T13:30:00Z</dcterms:modified>
</cp:coreProperties>
</file>