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D8" w:rsidRPr="008E678D" w:rsidRDefault="00B77EDD" w:rsidP="00B77EDD">
      <w:pPr>
        <w:ind w:left="3402"/>
        <w:jc w:val="right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Załącznik nr 7</w:t>
      </w:r>
    </w:p>
    <w:p w:rsidR="00536FD8" w:rsidRPr="007E4BD5" w:rsidRDefault="00536FD8" w:rsidP="00536FD8">
      <w:pPr>
        <w:spacing w:line="268" w:lineRule="exact"/>
        <w:ind w:right="-29"/>
        <w:jc w:val="center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ISTOTNE </w:t>
      </w:r>
      <w:r w:rsidRPr="007E4BD5">
        <w:rPr>
          <w:rFonts w:ascii="Cambria" w:hAnsi="Cambria" w:cstheme="minorHAnsi"/>
          <w:b/>
          <w:bCs/>
          <w:color w:val="000000"/>
          <w:spacing w:val="1"/>
          <w:sz w:val="22"/>
          <w:szCs w:val="22"/>
        </w:rPr>
        <w:t>P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OSTANOWI</w:t>
      </w:r>
      <w:r w:rsidRPr="007E4BD5">
        <w:rPr>
          <w:rFonts w:ascii="Cambria" w:hAnsi="Cambria" w:cstheme="minorHAnsi"/>
          <w:b/>
          <w:bCs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NIA UMOWY /wz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ó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r/ Umowa Nr ….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W dniu ……………...….. w Winnicy pomiędzy: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Gminą Winnica z siedzibą ul. Pułtuska 25, 06-120 Winnica reprezentowaną przez: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 xml:space="preserve">Wójta Gminy Winnica – Roberta Wróblewskiego 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przy kontrasygnacie Skarbnika Gminy - Waldemara Błońskiego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zwaną dalej w treści umowy „Zamawiającym”</w:t>
      </w:r>
    </w:p>
    <w:p w:rsidR="00536FD8" w:rsidRPr="007E4BD5" w:rsidRDefault="00536FD8" w:rsidP="00536FD8">
      <w:pPr>
        <w:pStyle w:val="Tekstpodstawowy"/>
        <w:spacing w:after="0" w:line="240" w:lineRule="auto"/>
        <w:rPr>
          <w:rFonts w:ascii="Cambria" w:eastAsia="Times New Roman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sz w:val="22"/>
          <w:szCs w:val="22"/>
        </w:rPr>
        <w:t>a</w:t>
      </w:r>
    </w:p>
    <w:p w:rsidR="00536FD8" w:rsidRPr="007E4BD5" w:rsidRDefault="00536FD8" w:rsidP="00536FD8">
      <w:pPr>
        <w:jc w:val="both"/>
        <w:rPr>
          <w:rFonts w:ascii="Cambria" w:eastAsia="ArialMT" w:hAnsi="Cambria" w:cstheme="minorHAnsi"/>
          <w:color w:val="000000"/>
          <w:sz w:val="22"/>
          <w:szCs w:val="22"/>
        </w:rPr>
      </w:pPr>
      <w:r w:rsidRPr="007E4BD5">
        <w:rPr>
          <w:rFonts w:ascii="Cambria" w:eastAsia="Times New Roman" w:hAnsi="Cambria" w:cstheme="minorHAnsi"/>
          <w:sz w:val="22"/>
          <w:szCs w:val="22"/>
        </w:rPr>
        <w:t>…………………………….….</w:t>
      </w:r>
      <w:r w:rsidRPr="007E4BD5">
        <w:rPr>
          <w:rFonts w:ascii="Cambria" w:hAnsi="Cambria" w:cstheme="minorHAnsi"/>
          <w:sz w:val="22"/>
          <w:szCs w:val="22"/>
        </w:rPr>
        <w:t>.. z siedzibą……………………..… działającym na podstawie …………….………..</w:t>
      </w:r>
    </w:p>
    <w:p w:rsidR="00536FD8" w:rsidRPr="007E4BD5" w:rsidRDefault="00536FD8" w:rsidP="00536FD8">
      <w:pPr>
        <w:autoSpaceDE w:val="0"/>
        <w:jc w:val="both"/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</w:pPr>
      <w:r w:rsidRPr="007E4BD5">
        <w:rPr>
          <w:rFonts w:ascii="Cambria" w:eastAsia="ArialMT" w:hAnsi="Cambria" w:cstheme="minorHAnsi"/>
          <w:color w:val="000000"/>
          <w:sz w:val="22"/>
          <w:szCs w:val="22"/>
        </w:rPr>
        <w:t>zwanym dalej „Wykonaw</w:t>
      </w:r>
      <w:r w:rsidRPr="007E4BD5">
        <w:rPr>
          <w:rFonts w:ascii="Cambria" w:eastAsia="ArialMT" w:hAnsi="Cambria" w:cstheme="minorHAnsi"/>
          <w:color w:val="000000"/>
          <w:spacing w:val="9"/>
          <w:sz w:val="22"/>
          <w:szCs w:val="22"/>
        </w:rPr>
        <w:t>c</w:t>
      </w:r>
      <w:r w:rsidRPr="007E4BD5">
        <w:rPr>
          <w:rFonts w:ascii="Cambria" w:eastAsia="ArialMT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eastAsia="ArialMT" w:hAnsi="Cambria" w:cstheme="minorHAnsi"/>
          <w:color w:val="000000"/>
          <w:sz w:val="22"/>
          <w:szCs w:val="22"/>
        </w:rPr>
        <w:t xml:space="preserve">”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reprezentowanym przez: </w:t>
      </w:r>
      <w:r w:rsidRPr="007E4BD5">
        <w:rPr>
          <w:rFonts w:ascii="Cambria" w:hAnsi="Cambria" w:cstheme="minorHAnsi"/>
          <w:color w:val="000000"/>
          <w:sz w:val="22"/>
          <w:szCs w:val="22"/>
        </w:rPr>
        <w:t>.......................................................………………………</w:t>
      </w:r>
    </w:p>
    <w:p w:rsidR="00536FD8" w:rsidRPr="007E4BD5" w:rsidRDefault="00536FD8" w:rsidP="00536FD8">
      <w:pPr>
        <w:spacing w:line="268" w:lineRule="exact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ybranym</w:t>
      </w:r>
      <w:r w:rsidRPr="007E4BD5">
        <w:rPr>
          <w:rFonts w:ascii="Cambria" w:hAnsi="Cambria" w:cstheme="minorHAnsi"/>
          <w:color w:val="000000"/>
          <w:spacing w:val="2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ybie</w:t>
      </w:r>
      <w:r w:rsidRPr="007E4BD5">
        <w:rPr>
          <w:rFonts w:ascii="Cambria" w:hAnsi="Cambria" w:cstheme="minorHAnsi"/>
          <w:color w:val="000000"/>
          <w:spacing w:val="2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przet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rgu</w:t>
      </w:r>
      <w:r w:rsidRPr="007E4BD5">
        <w:rPr>
          <w:rFonts w:ascii="Cambria" w:hAnsi="Cambria" w:cstheme="minorHAnsi"/>
          <w:color w:val="000000"/>
          <w:spacing w:val="2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nieograni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zonego</w:t>
      </w:r>
      <w:r w:rsidRPr="007E4BD5">
        <w:rPr>
          <w:rFonts w:ascii="Cambria" w:hAnsi="Cambria" w:cstheme="minorHAnsi"/>
          <w:color w:val="000000"/>
          <w:spacing w:val="2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zgodnie</w:t>
      </w:r>
      <w:r w:rsidRPr="007E4BD5">
        <w:rPr>
          <w:rFonts w:ascii="Cambria" w:hAnsi="Cambria" w:cstheme="minorHAnsi"/>
          <w:color w:val="000000"/>
          <w:spacing w:val="2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2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usta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pacing w:val="2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2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dnia</w:t>
      </w:r>
      <w:r w:rsidRPr="007E4BD5">
        <w:rPr>
          <w:rFonts w:ascii="Cambria" w:hAnsi="Cambria" w:cstheme="minorHAnsi"/>
          <w:color w:val="000000"/>
          <w:spacing w:val="2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29</w:t>
      </w:r>
      <w:r w:rsidRPr="007E4BD5">
        <w:rPr>
          <w:rFonts w:ascii="Cambria" w:hAnsi="Cambria" w:cstheme="minorHAnsi"/>
          <w:color w:val="000000"/>
          <w:spacing w:val="2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znia</w:t>
      </w:r>
      <w:r w:rsidRPr="007E4BD5">
        <w:rPr>
          <w:rFonts w:ascii="Cambria" w:hAnsi="Cambria" w:cstheme="minorHAnsi"/>
          <w:color w:val="000000"/>
          <w:spacing w:val="2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2004</w:t>
      </w:r>
      <w:r w:rsidRPr="007E4BD5">
        <w:rPr>
          <w:rFonts w:ascii="Cambria" w:hAnsi="Cambria" w:cstheme="minorHAnsi"/>
          <w:color w:val="000000"/>
          <w:spacing w:val="2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r.</w:t>
      </w:r>
      <w:r w:rsidRPr="007E4BD5">
        <w:rPr>
          <w:rFonts w:ascii="Cambria" w:hAnsi="Cambria" w:cstheme="minorHAnsi"/>
          <w:color w:val="000000"/>
          <w:spacing w:val="2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Prawo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zamówień publi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(</w:t>
      </w:r>
      <w:r w:rsidRPr="007E4BD5">
        <w:rPr>
          <w:rFonts w:ascii="Cambria" w:hAnsi="Cambria" w:cstheme="minorHAnsi"/>
          <w:sz w:val="22"/>
          <w:szCs w:val="22"/>
        </w:rPr>
        <w:t>Dz. U. z 2019 r. poz. 1843 ze zm.) została zawarta umowa o następującej treści:</w:t>
      </w:r>
    </w:p>
    <w:p w:rsidR="00536FD8" w:rsidRPr="007E4BD5" w:rsidRDefault="00536FD8" w:rsidP="00536FD8">
      <w:pPr>
        <w:spacing w:before="5"/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spacing w:before="5"/>
        <w:ind w:left="4464" w:right="4454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</w:t>
      </w:r>
    </w:p>
    <w:p w:rsidR="00536FD8" w:rsidRPr="007E4BD5" w:rsidRDefault="00536FD8" w:rsidP="00A56BF3">
      <w:pPr>
        <w:spacing w:line="268" w:lineRule="exact"/>
        <w:ind w:right="11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1.Zamawiający zleca, a Wykonawca przyjmuje do wykonania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 xml:space="preserve"> </w:t>
      </w:r>
      <w:r w:rsidR="00155C3D" w:rsidRPr="00155C3D">
        <w:rPr>
          <w:rFonts w:ascii="Cambria" w:hAnsi="Cambria"/>
          <w:bCs/>
          <w:i/>
          <w:iCs/>
          <w:sz w:val="22"/>
          <w:szCs w:val="22"/>
          <w:highlight w:val="white"/>
        </w:rPr>
        <w:t>Budowa boiska wraz z infrastrukturą towarzyszącą przy szkole podstawowej w Błędostowie</w:t>
      </w:r>
      <w:r w:rsidR="001D42F2" w:rsidRPr="00155C3D">
        <w:rPr>
          <w:rFonts w:ascii="Cambria" w:hAnsi="Cambria" w:cstheme="minorHAnsi"/>
          <w:color w:val="000000"/>
          <w:position w:val="1"/>
          <w:sz w:val="22"/>
          <w:szCs w:val="22"/>
        </w:rPr>
        <w:t>.</w:t>
      </w:r>
    </w:p>
    <w:p w:rsidR="00536FD8" w:rsidRPr="007E4BD5" w:rsidRDefault="00536FD8" w:rsidP="00536FD8">
      <w:pPr>
        <w:spacing w:before="1"/>
        <w:ind w:right="65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</w:t>
      </w:r>
      <w:r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Zakres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objęty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niniejszą</w:t>
      </w:r>
      <w:r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umową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określony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został</w:t>
      </w:r>
      <w:r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proj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kta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h,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przedmiara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robót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spe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f</w:t>
      </w:r>
      <w:r w:rsidRPr="007E4BD5">
        <w:rPr>
          <w:rFonts w:ascii="Cambria" w:hAnsi="Cambria" w:cstheme="minorHAnsi"/>
          <w:color w:val="000000"/>
          <w:sz w:val="22"/>
          <w:szCs w:val="22"/>
        </w:rPr>
        <w:t>ika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te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hni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h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stanowią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załą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zniki do niniejszej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536FD8" w:rsidRPr="007E4BD5" w:rsidRDefault="00536FD8" w:rsidP="00536FD8">
      <w:pPr>
        <w:spacing w:line="267" w:lineRule="exact"/>
        <w:ind w:right="50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Zakres przedmiotu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obejmuje również:</w:t>
      </w:r>
    </w:p>
    <w:p w:rsidR="00536FD8" w:rsidRPr="007E4BD5" w:rsidRDefault="00536FD8" w:rsidP="00536FD8">
      <w:pPr>
        <w:numPr>
          <w:ilvl w:val="0"/>
          <w:numId w:val="20"/>
        </w:numPr>
        <w:tabs>
          <w:tab w:val="clear" w:pos="720"/>
        </w:tabs>
        <w:spacing w:line="268" w:lineRule="exact"/>
        <w:ind w:left="284" w:hanging="284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wykonanie dokumenta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ji po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zej wraz 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zatwi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rdzoną inwenta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yza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ją geodezyjną,</w:t>
      </w:r>
    </w:p>
    <w:p w:rsidR="00536FD8" w:rsidRPr="007E4BD5" w:rsidRDefault="00536FD8" w:rsidP="00536FD8">
      <w:pPr>
        <w:numPr>
          <w:ilvl w:val="0"/>
          <w:numId w:val="20"/>
        </w:numPr>
        <w:tabs>
          <w:tab w:val="clear" w:pos="720"/>
        </w:tabs>
        <w:spacing w:before="1" w:line="228" w:lineRule="auto"/>
        <w:ind w:left="284" w:hanging="284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zagospodarowani</w:t>
      </w:r>
      <w:r w:rsidR="001D42F2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 placu budo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y,</w:t>
      </w: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2</w:t>
      </w:r>
    </w:p>
    <w:p w:rsidR="00536FD8" w:rsidRPr="007E4BD5" w:rsidRDefault="00536FD8" w:rsidP="00536FD8">
      <w:pPr>
        <w:spacing w:before="1"/>
        <w:ind w:right="638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Wykonawca zobowiązuje się do wykonania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 w terminie od dnia podpisania umowy </w:t>
      </w:r>
      <w:r w:rsidR="00A42DDE" w:rsidRPr="007E4BD5">
        <w:rPr>
          <w:rFonts w:ascii="Cambria" w:hAnsi="Cambria" w:cstheme="minorHAnsi"/>
          <w:b/>
          <w:color w:val="000000"/>
          <w:sz w:val="22"/>
          <w:szCs w:val="22"/>
        </w:rPr>
        <w:t>d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o dnia </w:t>
      </w:r>
      <w:r w:rsidR="00155C3D">
        <w:rPr>
          <w:rFonts w:ascii="Cambria" w:hAnsi="Cambria" w:cstheme="minorHAnsi"/>
          <w:b/>
          <w:bCs/>
          <w:color w:val="000000"/>
          <w:sz w:val="22"/>
          <w:szCs w:val="22"/>
        </w:rPr>
        <w:t>30.11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.2020r.</w:t>
      </w: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3</w:t>
      </w:r>
    </w:p>
    <w:p w:rsidR="00536FD8" w:rsidRPr="007E4BD5" w:rsidRDefault="00536FD8" w:rsidP="00536FD8">
      <w:pPr>
        <w:spacing w:line="282" w:lineRule="exac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 Przekazanie pla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u 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nastąpi na podstawie protokołu przekazania w dniu podpisania umowy.</w:t>
      </w:r>
    </w:p>
    <w:p w:rsidR="00536FD8" w:rsidRPr="007E4BD5" w:rsidRDefault="00536FD8" w:rsidP="00536FD8">
      <w:pPr>
        <w:spacing w:before="1"/>
        <w:ind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 Wykonawca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zobowiązuje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wykonania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prac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określony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§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niniejszej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zgodnie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warunkami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opisanymi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z w:val="22"/>
          <w:szCs w:val="22"/>
        </w:rPr>
        <w:t>IW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z w:val="22"/>
          <w:szCs w:val="22"/>
        </w:rPr>
        <w:t>,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ofertą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przetargową,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dokumenta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ją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proj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ktową,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zującymi przepisami i sztuką budowlaną oraz na ustalonych niniejszą umową warunka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h.</w:t>
      </w:r>
    </w:p>
    <w:p w:rsidR="00536FD8" w:rsidRPr="007E4BD5" w:rsidRDefault="00536FD8" w:rsidP="00536FD8">
      <w:pPr>
        <w:spacing w:before="6" w:line="270" w:lineRule="exact"/>
        <w:ind w:right="6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3. Wykonawca zobowiązuje się 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ć</w:t>
      </w:r>
      <w:r w:rsidRPr="007E4BD5">
        <w:rPr>
          <w:rFonts w:ascii="Cambria" w:hAnsi="Cambria" w:cstheme="minorHAnsi"/>
          <w:color w:val="000000"/>
          <w:sz w:val="22"/>
          <w:szCs w:val="22"/>
        </w:rPr>
        <w:t>, oznakować teren 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na któ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ym będą prowadzone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roboty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budowlane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dbać</w:t>
      </w:r>
      <w:r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stan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hni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prawidłowość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oznakowania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 cały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trwania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realiza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zadania.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 ponosi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pełną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odpowiedzialność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teren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budowy od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hwili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przyję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pla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aż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chwili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podpisania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protok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łu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ru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 inwesty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ji.</w:t>
      </w:r>
    </w:p>
    <w:p w:rsidR="00536FD8" w:rsidRPr="007E4BD5" w:rsidRDefault="00536FD8" w:rsidP="00536FD8">
      <w:pPr>
        <w:spacing w:line="281" w:lineRule="exact"/>
        <w:ind w:right="102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4. Wykonawca zobowiązuje się do uporządkowania terenu budowy po zakoń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zeniu robót.</w:t>
      </w:r>
    </w:p>
    <w:p w:rsidR="00536FD8" w:rsidRPr="007E4BD5" w:rsidRDefault="00536FD8" w:rsidP="00536FD8">
      <w:pPr>
        <w:spacing w:before="1"/>
        <w:ind w:right="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5. Wykonawca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zobowiązuje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przestrzegania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terenie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4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zujących</w:t>
      </w:r>
      <w:r w:rsidRPr="007E4BD5">
        <w:rPr>
          <w:rFonts w:ascii="Cambria" w:hAnsi="Cambria" w:cstheme="minorHAnsi"/>
          <w:color w:val="000000"/>
          <w:spacing w:val="4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przepisów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BHP.</w:t>
      </w:r>
    </w:p>
    <w:p w:rsidR="00536FD8" w:rsidRPr="007E4BD5" w:rsidRDefault="00536FD8" w:rsidP="00536FD8">
      <w:pPr>
        <w:spacing w:before="10" w:line="268" w:lineRule="exact"/>
        <w:ind w:right="6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6. Wykonawca</w:t>
      </w:r>
      <w:r w:rsidRPr="007E4BD5">
        <w:rPr>
          <w:rFonts w:ascii="Cambria" w:hAnsi="Cambria" w:cstheme="minorHAnsi"/>
          <w:color w:val="000000"/>
          <w:spacing w:val="3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zuje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4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we</w:t>
      </w:r>
      <w:r w:rsidRPr="007E4BD5">
        <w:rPr>
          <w:rFonts w:ascii="Cambria" w:hAnsi="Cambria" w:cstheme="minorHAnsi"/>
          <w:color w:val="000000"/>
          <w:spacing w:val="4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własnym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zakresie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zagospodarować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odpady</w:t>
      </w:r>
      <w:r w:rsidRPr="007E4BD5">
        <w:rPr>
          <w:rFonts w:ascii="Cambria" w:hAnsi="Cambria" w:cstheme="minorHAnsi"/>
          <w:color w:val="000000"/>
          <w:spacing w:val="4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powstałe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 pro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esu 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zgodnie z obowiązują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ymi w tym zakresie przepisami.</w:t>
      </w:r>
    </w:p>
    <w:p w:rsidR="00A56BF3" w:rsidRPr="007E4BD5" w:rsidRDefault="00A56BF3" w:rsidP="00536FD8">
      <w:pPr>
        <w:spacing w:before="15"/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spacing w:before="15"/>
        <w:ind w:left="4464" w:right="445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4</w:t>
      </w:r>
    </w:p>
    <w:p w:rsidR="00536FD8" w:rsidRPr="007E4BD5" w:rsidRDefault="00536FD8" w:rsidP="00536FD8">
      <w:pPr>
        <w:spacing w:line="278" w:lineRule="exact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zobowi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zuje się do:</w:t>
      </w:r>
    </w:p>
    <w:p w:rsidR="00536FD8" w:rsidRPr="007E4BD5" w:rsidRDefault="00536FD8" w:rsidP="001D42F2">
      <w:pPr>
        <w:tabs>
          <w:tab w:val="left" w:pos="2000"/>
        </w:tabs>
        <w:spacing w:before="5"/>
        <w:ind w:left="284" w:hanging="284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a.</w:t>
      </w:r>
      <w:r w:rsidRPr="007E4BD5">
        <w:rPr>
          <w:rFonts w:ascii="Cambria" w:hAnsi="Cambria" w:cstheme="minorHAnsi"/>
          <w:color w:val="000000"/>
          <w:sz w:val="22"/>
          <w:szCs w:val="22"/>
        </w:rPr>
        <w:tab/>
        <w:t>dostar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zenia dokumenta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 pr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jektowej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</w:p>
    <w:p w:rsidR="00536FD8" w:rsidRPr="007E4BD5" w:rsidRDefault="00536FD8" w:rsidP="001D42F2">
      <w:pPr>
        <w:tabs>
          <w:tab w:val="left" w:pos="700"/>
          <w:tab w:val="left" w:pos="2000"/>
        </w:tabs>
        <w:spacing w:line="282" w:lineRule="exact"/>
        <w:ind w:left="284" w:hanging="284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b.</w:t>
      </w:r>
      <w:r w:rsidRPr="007E4BD5">
        <w:rPr>
          <w:rFonts w:ascii="Cambria" w:hAnsi="Cambria" w:cstheme="minorHAnsi"/>
          <w:color w:val="000000"/>
          <w:sz w:val="22"/>
          <w:szCs w:val="22"/>
        </w:rPr>
        <w:tab/>
        <w:t>przekazania Wykonawcy pla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u budowy,</w:t>
      </w:r>
    </w:p>
    <w:p w:rsidR="00536FD8" w:rsidRPr="007E4BD5" w:rsidRDefault="00536FD8" w:rsidP="001D42F2">
      <w:pPr>
        <w:tabs>
          <w:tab w:val="left" w:pos="514"/>
          <w:tab w:val="left" w:pos="649"/>
          <w:tab w:val="left" w:pos="1009"/>
        </w:tabs>
        <w:spacing w:before="1"/>
        <w:ind w:left="284" w:right="57" w:hanging="284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c. zapewnienia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yjątkiem tych,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które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zostały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ykonane niezgodnie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ymogami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techni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znymi, dokumenta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ją pr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jektową,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przedmiarem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 postanowieniami umowy.</w:t>
      </w:r>
    </w:p>
    <w:p w:rsidR="00536FD8" w:rsidRPr="007E4BD5" w:rsidRDefault="00536FD8" w:rsidP="001D42F2">
      <w:pPr>
        <w:tabs>
          <w:tab w:val="left" w:pos="805"/>
          <w:tab w:val="left" w:pos="2000"/>
        </w:tabs>
        <w:spacing w:line="281" w:lineRule="exact"/>
        <w:ind w:left="284" w:hanging="284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d.</w:t>
      </w:r>
      <w:r w:rsidRPr="007E4BD5">
        <w:rPr>
          <w:rFonts w:ascii="Cambria" w:hAnsi="Cambria" w:cstheme="minorHAnsi"/>
          <w:color w:val="000000"/>
          <w:sz w:val="22"/>
          <w:szCs w:val="22"/>
        </w:rPr>
        <w:tab/>
        <w:t>zapłaty wynagrodzenia za wykonane należy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i odebrane roboty.</w:t>
      </w:r>
    </w:p>
    <w:p w:rsidR="001D42F2" w:rsidRPr="007E4BD5" w:rsidRDefault="001D42F2" w:rsidP="001D42F2">
      <w:pPr>
        <w:ind w:left="284" w:right="4454" w:hanging="28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5</w:t>
      </w:r>
    </w:p>
    <w:p w:rsidR="00536FD8" w:rsidRPr="007E4BD5" w:rsidRDefault="00536FD8" w:rsidP="00536FD8">
      <w:pPr>
        <w:tabs>
          <w:tab w:val="left" w:pos="105"/>
          <w:tab w:val="left" w:pos="210"/>
          <w:tab w:val="left" w:pos="1540"/>
        </w:tabs>
        <w:spacing w:before="7" w:line="270" w:lineRule="exact"/>
        <w:ind w:right="58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</w:t>
      </w:r>
      <w:r w:rsidRPr="007E4BD5">
        <w:rPr>
          <w:rFonts w:ascii="Cambria" w:hAnsi="Cambria" w:cstheme="minorHAnsi"/>
          <w:color w:val="000000"/>
          <w:sz w:val="22"/>
          <w:szCs w:val="22"/>
        </w:rPr>
        <w:tab/>
        <w:t xml:space="preserve">Za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ykonanie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określonego w § 1 niniejszej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Strony ustalają</w:t>
      </w:r>
      <w:r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ynagrodzenie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="00155C3D">
        <w:rPr>
          <w:rFonts w:ascii="Cambria" w:hAnsi="Cambria" w:cstheme="minorHAnsi"/>
          <w:color w:val="000000"/>
          <w:sz w:val="22"/>
          <w:szCs w:val="22"/>
        </w:rPr>
        <w:t>ryczałtowe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="00155C3D">
        <w:rPr>
          <w:rFonts w:ascii="Cambria" w:hAnsi="Cambria" w:cstheme="minorHAnsi"/>
          <w:color w:val="000000"/>
          <w:sz w:val="22"/>
          <w:szCs w:val="22"/>
        </w:rPr>
        <w:t xml:space="preserve">podane w ofercie wykonawcy </w:t>
      </w:r>
      <w:r w:rsidR="001D42F2" w:rsidRPr="007E4BD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w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ci </w:t>
      </w:r>
      <w:r w:rsidRPr="007E4BD5">
        <w:rPr>
          <w:rFonts w:ascii="Cambria" w:hAnsi="Cambria" w:cstheme="minorHAnsi"/>
          <w:color w:val="000000"/>
          <w:sz w:val="22"/>
          <w:szCs w:val="22"/>
        </w:rPr>
        <w:t>………………… zł brutto (słownie: …… złoty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h). </w:t>
      </w:r>
      <w:r w:rsidRPr="007E4BD5">
        <w:rPr>
          <w:rFonts w:ascii="Cambria" w:hAnsi="Cambria" w:cstheme="minorHAnsi"/>
          <w:color w:val="000000"/>
          <w:sz w:val="22"/>
          <w:szCs w:val="22"/>
        </w:rPr>
        <w:lastRenderedPageBreak/>
        <w:t xml:space="preserve">Wynagrodzenie obejmuje kwotę netto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……………….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ł i podatek VAT ………%, w kwo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ie ………. złoty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h.</w:t>
      </w:r>
    </w:p>
    <w:p w:rsidR="00536FD8" w:rsidRPr="007E4BD5" w:rsidRDefault="00155C3D" w:rsidP="00536FD8">
      <w:pPr>
        <w:spacing w:line="267" w:lineRule="exact"/>
        <w:ind w:right="7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>
        <w:rPr>
          <w:rFonts w:ascii="Cambria" w:hAnsi="Cambria" w:cstheme="minorHAnsi"/>
          <w:color w:val="000000"/>
          <w:position w:val="1"/>
          <w:sz w:val="22"/>
          <w:szCs w:val="22"/>
        </w:rPr>
        <w:t>2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. Dopusz</w:t>
      </w:r>
      <w:r w:rsidR="00536FD8"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 się zmianę wynagrodzenia określonego w ust. 1 za</w:t>
      </w:r>
      <w:r w:rsidR="00536FD8" w:rsidRPr="007E4BD5">
        <w:rPr>
          <w:rFonts w:ascii="Cambria" w:hAnsi="Cambria" w:cstheme="minorHAnsi"/>
          <w:color w:val="000000"/>
          <w:spacing w:val="49"/>
          <w:position w:val="1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zgodą Zamawiają</w:t>
      </w:r>
      <w:r w:rsidR="00536FD8"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ego w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następują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h przypadkach:</w:t>
      </w:r>
    </w:p>
    <w:p w:rsidR="00536FD8" w:rsidRPr="007E4BD5" w:rsidRDefault="00536FD8" w:rsidP="00536FD8">
      <w:pPr>
        <w:spacing w:line="268" w:lineRule="exact"/>
        <w:ind w:right="349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1) konie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znoś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 wykonania robót zamienny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 lub dodatkowych,</w:t>
      </w:r>
    </w:p>
    <w:p w:rsidR="00536FD8" w:rsidRPr="007E4BD5" w:rsidRDefault="001D42F2" w:rsidP="00536FD8">
      <w:pPr>
        <w:spacing w:before="1"/>
        <w:ind w:right="3122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) zmiany stawki podatku VAT wynikają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ej z obowi</w:t>
      </w:r>
      <w:r w:rsidR="00536FD8"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zującego prawa.</w:t>
      </w:r>
    </w:p>
    <w:p w:rsidR="001D42F2" w:rsidRPr="007E4BD5" w:rsidRDefault="001D42F2" w:rsidP="00536FD8">
      <w:pPr>
        <w:ind w:left="4464" w:right="445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54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6</w:t>
      </w:r>
    </w:p>
    <w:p w:rsidR="00536FD8" w:rsidRPr="007E4BD5" w:rsidRDefault="00536FD8" w:rsidP="001D42F2">
      <w:pPr>
        <w:ind w:right="7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1. Rozli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 końcowe realiza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ji przedmiotu umowy nastąpi fakturą końcową. Podstawę do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ystawienia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 roz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l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stanowi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protokół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ostate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znego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536FD8" w:rsidRPr="007E4BD5" w:rsidRDefault="00536FD8" w:rsidP="001D42F2">
      <w:pPr>
        <w:ind w:right="4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 Wynagrodzenie za wykonanie przedmiotu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ypłacone </w:t>
      </w:r>
      <w:r w:rsidRPr="007E4BD5">
        <w:rPr>
          <w:rFonts w:ascii="Cambria" w:hAnsi="Cambria" w:cstheme="minorHAnsi"/>
          <w:color w:val="000000"/>
          <w:spacing w:val="11"/>
          <w:sz w:val="22"/>
          <w:szCs w:val="22"/>
        </w:rPr>
        <w:t>b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dzie z konta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U</w:t>
      </w:r>
      <w:r w:rsidRPr="007E4BD5">
        <w:rPr>
          <w:rFonts w:ascii="Cambria" w:hAnsi="Cambria" w:cstheme="minorHAnsi"/>
          <w:color w:val="000000"/>
          <w:sz w:val="22"/>
          <w:szCs w:val="22"/>
        </w:rPr>
        <w:t>rz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du Gminy Winnica</w:t>
      </w:r>
      <w:r w:rsidRPr="007E4BD5">
        <w:rPr>
          <w:rFonts w:ascii="Cambria" w:hAnsi="Cambria" w:cstheme="minorHAnsi"/>
          <w:color w:val="000000"/>
          <w:spacing w:val="1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najpóźniej</w:t>
      </w:r>
      <w:r w:rsidRPr="007E4BD5">
        <w:rPr>
          <w:rFonts w:ascii="Cambria" w:hAnsi="Cambria" w:cstheme="minorHAnsi"/>
          <w:color w:val="000000"/>
          <w:spacing w:val="1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terminie</w:t>
      </w:r>
      <w:r w:rsidRPr="007E4BD5">
        <w:rPr>
          <w:rFonts w:ascii="Cambria" w:hAnsi="Cambria" w:cstheme="minorHAnsi"/>
          <w:color w:val="000000"/>
          <w:spacing w:val="1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30</w:t>
      </w:r>
      <w:r w:rsidRPr="007E4BD5">
        <w:rPr>
          <w:rFonts w:ascii="Cambria" w:hAnsi="Cambria" w:cstheme="minorHAnsi"/>
          <w:color w:val="000000"/>
          <w:spacing w:val="1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złożenia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 k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ńcowej</w:t>
      </w:r>
      <w:r w:rsidRPr="007E4BD5">
        <w:rPr>
          <w:rFonts w:ascii="Cambria" w:hAnsi="Cambria" w:cstheme="minorHAnsi"/>
          <w:color w:val="000000"/>
          <w:spacing w:val="1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wykonane</w:t>
      </w:r>
      <w:r w:rsidRPr="007E4BD5">
        <w:rPr>
          <w:rFonts w:ascii="Cambria" w:hAnsi="Cambria" w:cstheme="minorHAnsi"/>
          <w:color w:val="000000"/>
          <w:spacing w:val="1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roboty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b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d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 przedmiotem niniejszej umowy.</w:t>
      </w:r>
    </w:p>
    <w:p w:rsidR="00536FD8" w:rsidRPr="007E4BD5" w:rsidRDefault="001D42F2" w:rsidP="001D42F2">
      <w:pPr>
        <w:ind w:right="127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Faktu</w:t>
      </w:r>
      <w:r w:rsidR="00536FD8"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wystawione bezpodstawnie lub nieprawidłowo zosta</w:t>
      </w:r>
      <w:r w:rsidR="00536FD8"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n</w:t>
      </w:r>
      <w:r w:rsidR="00536FD8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zwrócone Wykonawcy.</w:t>
      </w:r>
    </w:p>
    <w:p w:rsidR="00536FD8" w:rsidRPr="007E4BD5" w:rsidRDefault="001D42F2" w:rsidP="001D42F2">
      <w:pPr>
        <w:ind w:right="62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4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.</w:t>
      </w:r>
      <w:r w:rsidR="00536FD8"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Okresy</w:t>
      </w:r>
      <w:r w:rsidR="00536FD8"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płatn</w:t>
      </w:r>
      <w:r w:rsidR="00536FD8"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="00536FD8"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rozpo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zyna</w:t>
      </w:r>
      <w:r w:rsidR="00536FD8" w:rsidRPr="007E4BD5">
        <w:rPr>
          <w:rFonts w:ascii="Cambria" w:hAnsi="Cambria" w:cstheme="minorHAnsi"/>
          <w:color w:val="000000"/>
          <w:spacing w:val="3"/>
          <w:sz w:val="22"/>
          <w:szCs w:val="22"/>
        </w:rPr>
        <w:t>j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ą</w:t>
      </w:r>
      <w:r w:rsidR="00536FD8"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swój</w:t>
      </w:r>
      <w:r w:rsidR="00536FD8"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bieg</w:t>
      </w:r>
      <w:r w:rsidR="00536FD8"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="00536FD8"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dnia</w:t>
      </w:r>
      <w:r w:rsidR="00536FD8"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ot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zymania</w:t>
      </w:r>
      <w:r w:rsidR="00536FD8"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prawidłowo</w:t>
      </w:r>
      <w:r w:rsidR="00536FD8"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wystawionej faktu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="00536FD8"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do siedz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i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by Zamawiają</w:t>
      </w:r>
      <w:r w:rsidR="00536FD8"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ego .</w:t>
      </w:r>
    </w:p>
    <w:p w:rsidR="00A42DDE" w:rsidRPr="007E4BD5" w:rsidRDefault="00A42DDE" w:rsidP="001D42F2">
      <w:pPr>
        <w:ind w:right="66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5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.</w:t>
      </w:r>
      <w:r w:rsidR="00536FD8" w:rsidRPr="007E4BD5">
        <w:rPr>
          <w:rFonts w:ascii="Cambria" w:hAnsi="Cambria" w:cstheme="minorHAnsi"/>
          <w:color w:val="000000"/>
          <w:spacing w:val="30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Wykonawca</w:t>
      </w:r>
      <w:r w:rsidR="00536FD8"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ystawi</w:t>
      </w:r>
      <w:r w:rsidR="00536FD8"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fakturę</w:t>
      </w:r>
      <w:r w:rsidR="00536FD8"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="00536FD8" w:rsidRPr="007E4BD5">
        <w:rPr>
          <w:rFonts w:ascii="Cambria" w:hAnsi="Cambria" w:cstheme="minorHAnsi"/>
          <w:color w:val="000000"/>
          <w:spacing w:val="31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płatnika:</w:t>
      </w:r>
      <w:r w:rsidR="00536FD8"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Nabywca: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Gmina</w:t>
      </w:r>
      <w:r w:rsidR="00536FD8"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Winnica</w:t>
      </w:r>
      <w:r w:rsidR="00536FD8"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ul.</w:t>
      </w:r>
      <w:r w:rsidR="00536FD8" w:rsidRPr="007E4BD5">
        <w:rPr>
          <w:rFonts w:ascii="Cambria" w:hAnsi="Cambria" w:cstheme="minorHAnsi"/>
          <w:color w:val="000000"/>
          <w:spacing w:val="29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Pułtuska</w:t>
      </w:r>
      <w:r w:rsidR="00536FD8"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25</w:t>
      </w:r>
      <w:r w:rsidR="00536FD8" w:rsidRPr="007E4BD5">
        <w:rPr>
          <w:rFonts w:ascii="Cambria" w:hAnsi="Cambria" w:cstheme="minorHAnsi"/>
          <w:color w:val="000000"/>
          <w:spacing w:val="28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06-120</w:t>
      </w:r>
      <w:r w:rsidR="00536FD8"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Winnica,</w:t>
      </w:r>
      <w:r w:rsidR="00536FD8"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="00536FD8" w:rsidRPr="007E4BD5">
        <w:rPr>
          <w:rFonts w:ascii="Cambria" w:hAnsi="Cambria" w:cstheme="minorHAnsi"/>
          <w:color w:val="000000"/>
          <w:sz w:val="22"/>
          <w:szCs w:val="22"/>
        </w:rPr>
        <w:t>NIP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 568-154-53-40 Odbiorca: Urząd Gminy Winnica, 06-120 Winnica ul. Pułtuska 25</w:t>
      </w:r>
    </w:p>
    <w:p w:rsidR="001D42F2" w:rsidRPr="007E4BD5" w:rsidRDefault="001D42F2" w:rsidP="001D42F2">
      <w:pPr>
        <w:ind w:left="4490" w:right="4476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1D42F2">
      <w:pPr>
        <w:ind w:left="4490" w:right="4476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7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1. 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y, po zgłoszeniu na piśmie przez 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ę przedmiotu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do odbioru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 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iągu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siedmiu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powoła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komi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z w:val="22"/>
          <w:szCs w:val="22"/>
        </w:rPr>
        <w:t>ję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końcowego,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która 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iągu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21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winna zakoń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zyć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zynnoś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odbioru lub odmówić odbioru, uzasadniając swoją de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z w:val="22"/>
          <w:szCs w:val="22"/>
        </w:rPr>
        <w:t>ję na piśmie.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Podstawą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zgłoszenia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 gotowoś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końcowego,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będzie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zne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robót,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potwierdzone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dziennika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wpisem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dokonanym przez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rownika budowy potwierdzonym przez Inspektora nadzoru inwestorskiego.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3.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Wraz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zgłoszeniem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1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końcowego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Wykonawca</w:t>
      </w:r>
      <w:r w:rsidRPr="007E4BD5">
        <w:rPr>
          <w:rFonts w:ascii="Cambria" w:hAnsi="Cambria" w:cstheme="minorHAnsi"/>
          <w:color w:val="000000"/>
          <w:spacing w:val="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przekaże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emu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następujące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dokumenty:</w:t>
      </w:r>
    </w:p>
    <w:p w:rsidR="00536FD8" w:rsidRPr="007E4BD5" w:rsidRDefault="00536FD8" w:rsidP="007E4BD5">
      <w:pPr>
        <w:ind w:right="7418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1) Dzienniki budów</w:t>
      </w:r>
    </w:p>
    <w:p w:rsidR="00536FD8" w:rsidRPr="007E4BD5" w:rsidRDefault="00536FD8" w:rsidP="007E4BD5">
      <w:pPr>
        <w:ind w:right="1465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2) Inwenta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ję geodezyjną powykonaw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zą zatwierdzoną przez Ośrodek Geodezyjny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3) Oświad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 Kierownika budo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o zgodnoś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i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ykonania robót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dokumenta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ją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projektową,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ymi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przepisami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normami oraz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doprowadzeniu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 należ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tego stanu i porządku terenu budowy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4)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Koszto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="007E4BD5" w:rsidRPr="007E4BD5">
        <w:rPr>
          <w:rFonts w:ascii="Cambria" w:hAnsi="Cambria" w:cstheme="minorHAnsi"/>
          <w:color w:val="000000"/>
          <w:sz w:val="22"/>
          <w:szCs w:val="22"/>
        </w:rPr>
        <w:t>ys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="007E4BD5" w:rsidRPr="007E4BD5">
        <w:rPr>
          <w:rFonts w:ascii="Cambria" w:hAnsi="Cambria" w:cstheme="minorHAnsi"/>
          <w:color w:val="000000"/>
          <w:sz w:val="22"/>
          <w:szCs w:val="22"/>
        </w:rPr>
        <w:t xml:space="preserve">y zaakceptowany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 Inspektora nadzoru i Zamawiającego.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5) Dokumenty (atesty,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c</w:t>
      </w:r>
      <w:r w:rsidRPr="007E4BD5">
        <w:rPr>
          <w:rFonts w:ascii="Cambria" w:hAnsi="Cambria" w:cstheme="minorHAnsi"/>
          <w:color w:val="000000"/>
          <w:sz w:val="22"/>
          <w:szCs w:val="22"/>
        </w:rPr>
        <w:t>ert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f</w:t>
      </w:r>
      <w:r w:rsidRPr="007E4BD5">
        <w:rPr>
          <w:rFonts w:ascii="Cambria" w:hAnsi="Cambria" w:cstheme="minorHAnsi"/>
          <w:color w:val="000000"/>
          <w:sz w:val="22"/>
          <w:szCs w:val="22"/>
        </w:rPr>
        <w:t>ikaty) potwi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rdzające,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że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wbudowane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wyroby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są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zgodne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art.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10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ustawy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budowlane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(opisane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ostemplowane przez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Kierownika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y),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sprawdzone przez Inspektora nadzoru i zaakceptowane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4. Dokumentem odbioru będzie spisany protok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ó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ł zawierają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wszelkie ustalenia w toku odbioru, jak </w:t>
      </w:r>
      <w:r w:rsidRPr="007E4BD5">
        <w:rPr>
          <w:rFonts w:ascii="Cambria" w:hAnsi="Cambria" w:cstheme="minorHAnsi"/>
          <w:color w:val="000000"/>
          <w:sz w:val="22"/>
          <w:szCs w:val="22"/>
        </w:rPr>
        <w:t>również, terminy wyzna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 na usunie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stwi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rdzonych w tej da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wad i usterek.</w:t>
      </w:r>
    </w:p>
    <w:p w:rsidR="00536FD8" w:rsidRPr="007E4BD5" w:rsidRDefault="00536FD8" w:rsidP="007E4BD5">
      <w:pPr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5.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zanikowy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zak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tych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wykonawca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zobowiązany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zgłoszenia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tych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poprzez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wpis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dziennika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budo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celem poinformowania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Inspektora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nadzoru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jednoczesnym w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tym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samym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dniu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pisemnym powiadomieniem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ego.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reprezentowany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Inspektora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nadzoru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zobowiązany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dokonać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techni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znego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 terminie 3 dni od daty 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zgłoszenia do odbioru przez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ę.</w:t>
      </w:r>
    </w:p>
    <w:p w:rsidR="00536FD8" w:rsidRPr="007E4BD5" w:rsidRDefault="00536FD8" w:rsidP="00536FD8">
      <w:pPr>
        <w:spacing w:before="2" w:line="228" w:lineRule="auto"/>
        <w:ind w:right="259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6.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Jeżeli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toku</w:t>
      </w:r>
      <w:r w:rsidRPr="007E4BD5">
        <w:rPr>
          <w:rFonts w:ascii="Cambria" w:hAnsi="Cambria" w:cstheme="minorHAnsi"/>
          <w:color w:val="000000"/>
          <w:spacing w:val="3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odbioru</w:t>
      </w:r>
      <w:r w:rsidRPr="007E4BD5">
        <w:rPr>
          <w:rFonts w:ascii="Cambria" w:hAnsi="Cambria" w:cstheme="minorHAnsi"/>
          <w:color w:val="000000"/>
          <w:spacing w:val="3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zostaną</w:t>
      </w:r>
      <w:r w:rsidRPr="007E4BD5">
        <w:rPr>
          <w:rFonts w:ascii="Cambria" w:hAnsi="Cambria" w:cstheme="minorHAnsi"/>
          <w:color w:val="000000"/>
          <w:spacing w:val="4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rdzone</w:t>
      </w:r>
      <w:r w:rsidRPr="007E4BD5">
        <w:rPr>
          <w:rFonts w:ascii="Cambria" w:hAnsi="Cambria" w:cstheme="minorHAnsi"/>
          <w:color w:val="000000"/>
          <w:spacing w:val="3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to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emu</w:t>
      </w:r>
      <w:r w:rsidRPr="007E4BD5">
        <w:rPr>
          <w:rFonts w:ascii="Cambria" w:hAnsi="Cambria" w:cstheme="minorHAnsi"/>
          <w:color w:val="000000"/>
          <w:spacing w:val="3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przysługują</w:t>
      </w:r>
      <w:r w:rsidRPr="007E4BD5">
        <w:rPr>
          <w:rFonts w:ascii="Cambria" w:hAnsi="Cambria" w:cstheme="minorHAnsi"/>
          <w:color w:val="000000"/>
          <w:spacing w:val="3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następują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 uprawnienia:</w:t>
      </w:r>
    </w:p>
    <w:p w:rsidR="00536FD8" w:rsidRPr="007E4BD5" w:rsidRDefault="00536FD8" w:rsidP="00536FD8">
      <w:pPr>
        <w:spacing w:before="1"/>
        <w:ind w:right="324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- jeżeli wady nadają się do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y, może odmówić odbioru do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zasu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wad,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-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jeżeli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nadają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Zamawiający,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może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żądać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ykonania</w:t>
      </w:r>
      <w:r w:rsidRPr="007E4BD5">
        <w:rPr>
          <w:rFonts w:ascii="Cambria" w:hAnsi="Cambria" w:cstheme="minorHAnsi"/>
          <w:color w:val="000000"/>
          <w:spacing w:val="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przedmiotu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odbi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ru </w:t>
      </w:r>
      <w:r w:rsidRPr="007E4BD5">
        <w:rPr>
          <w:rFonts w:ascii="Cambria" w:hAnsi="Cambria" w:cstheme="minorHAnsi"/>
          <w:color w:val="000000"/>
          <w:sz w:val="22"/>
          <w:szCs w:val="22"/>
        </w:rPr>
        <w:t>po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raz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drugi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koszt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</w:t>
      </w:r>
      <w:r w:rsidRPr="007E4BD5">
        <w:rPr>
          <w:rFonts w:ascii="Cambria" w:hAnsi="Cambria" w:cstheme="minorHAnsi"/>
          <w:color w:val="000000"/>
          <w:spacing w:val="2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obniżenia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przysługują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wynagrodzenia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pacing w:val="2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wartość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robót obejmują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stwierdzone wady.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7.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 ma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ystawienia 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wszystki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wad.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Potwierdzenie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następuje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formie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pisemnej 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iągu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7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robo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daty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zgłoszenia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uch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przez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ę.</w:t>
      </w:r>
    </w:p>
    <w:p w:rsidR="00536FD8" w:rsidRPr="007E4BD5" w:rsidRDefault="00536FD8" w:rsidP="00536FD8">
      <w:pPr>
        <w:spacing w:line="267" w:lineRule="exac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8.</w:t>
      </w:r>
      <w:r w:rsidRPr="007E4BD5">
        <w:rPr>
          <w:rFonts w:ascii="Cambria" w:hAnsi="Cambria" w:cstheme="minorHAnsi"/>
          <w:color w:val="000000"/>
          <w:spacing w:val="3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Żądając</w:t>
      </w:r>
      <w:r w:rsidRPr="007E4BD5">
        <w:rPr>
          <w:rFonts w:ascii="Cambria" w:hAnsi="Cambria" w:cstheme="minorHAnsi"/>
          <w:color w:val="000000"/>
          <w:spacing w:val="3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3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stwierdzony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wad,</w:t>
      </w:r>
      <w:r w:rsidRPr="007E4BD5">
        <w:rPr>
          <w:rFonts w:ascii="Cambria" w:hAnsi="Cambria" w:cstheme="minorHAnsi"/>
          <w:color w:val="000000"/>
          <w:spacing w:val="3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wyzna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zy</w:t>
      </w:r>
      <w:r w:rsidRPr="007E4BD5">
        <w:rPr>
          <w:rFonts w:ascii="Cambria" w:hAnsi="Cambria" w:cstheme="minorHAnsi"/>
          <w:color w:val="000000"/>
          <w:spacing w:val="3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termin</w:t>
      </w:r>
      <w:r w:rsidRPr="007E4BD5">
        <w:rPr>
          <w:rFonts w:ascii="Cambria" w:hAnsi="Cambria" w:cstheme="minorHAnsi"/>
          <w:color w:val="000000"/>
          <w:spacing w:val="3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hni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znie </w:t>
      </w:r>
      <w:r w:rsidRPr="007E4BD5">
        <w:rPr>
          <w:rFonts w:ascii="Cambria" w:hAnsi="Cambria" w:cstheme="minorHAnsi"/>
          <w:color w:val="000000"/>
          <w:sz w:val="22"/>
          <w:szCs w:val="22"/>
        </w:rPr>
        <w:t>uzasadniony na 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ie. Wykonawca</w:t>
      </w:r>
      <w:r w:rsidRPr="007E4BD5">
        <w:rPr>
          <w:rFonts w:ascii="Cambria" w:hAnsi="Cambria" w:cstheme="minorHAnsi"/>
          <w:color w:val="000000"/>
          <w:spacing w:val="4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 może odmówić</w:t>
      </w:r>
      <w:r w:rsidRPr="007E4BD5">
        <w:rPr>
          <w:rFonts w:ascii="Cambria" w:hAnsi="Cambria" w:cstheme="minorHAnsi"/>
          <w:color w:val="000000"/>
          <w:spacing w:val="4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wad bez względu</w:t>
      </w:r>
      <w:r w:rsidRPr="007E4BD5">
        <w:rPr>
          <w:rFonts w:ascii="Cambria" w:hAnsi="Cambria" w:cstheme="minorHAnsi"/>
          <w:color w:val="000000"/>
          <w:spacing w:val="4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na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ysokość związany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tym kosztów.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9.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Wykonawcę zgłoszonej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yzna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zonym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terminie,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może usunąć wadę w zastępstwie Wykonawcy i na jego koszt po uprzednim pisemnym powiadomieniu Wykonawcy.</w:t>
      </w:r>
    </w:p>
    <w:p w:rsidR="00536FD8" w:rsidRPr="007E4BD5" w:rsidRDefault="00536FD8" w:rsidP="00536FD8">
      <w:pPr>
        <w:spacing w:line="267" w:lineRule="exact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10.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razie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stwierdzenia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nienadających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4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ia,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ma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prawo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obniżyć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ynagrodzenie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odpowiednio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 wartość robót obejmują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stwierdzone wady.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11. Do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zasu zakoń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zenia odbioru końcowego Wykonawca ponosi pełną odpowiedzialność za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ykonane roboty.</w:t>
      </w:r>
    </w:p>
    <w:p w:rsidR="007E4BD5" w:rsidRDefault="007E4BD5" w:rsidP="00536FD8">
      <w:pPr>
        <w:ind w:left="4464" w:right="4434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64" w:right="4434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8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 Zamawiaj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y ustanawia inspektora nadzoru inwestors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k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iego w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osobie: .........................................… posiada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ącego uprawnienia budowlane nr ………………………….</w:t>
      </w:r>
    </w:p>
    <w:p w:rsidR="00536FD8" w:rsidRPr="007E4BD5" w:rsidRDefault="00536FD8" w:rsidP="00536FD8">
      <w:pPr>
        <w:spacing w:before="1"/>
        <w:ind w:right="1966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 Wykonawca ustanawia ki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rownika budowy w osobie :.....................................…</w:t>
      </w:r>
    </w:p>
    <w:p w:rsidR="007E4BD5" w:rsidRDefault="007E4BD5" w:rsidP="00536FD8">
      <w:pPr>
        <w:ind w:left="4490" w:right="4456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490" w:right="4456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§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9</w:t>
      </w:r>
    </w:p>
    <w:p w:rsidR="00536FD8" w:rsidRPr="007E4BD5" w:rsidRDefault="00536FD8" w:rsidP="00536FD8">
      <w:pPr>
        <w:spacing w:line="268" w:lineRule="exact"/>
        <w:ind w:right="5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1.Wykonawca udziela gwaran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ji i ręk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jmi na cały przedmiot umowy na okres </w:t>
      </w:r>
      <w:r w:rsidR="00A56BF3"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………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 miesięcy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od daty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podpisania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i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 protokołu odbioru końcowego:</w:t>
      </w:r>
    </w:p>
    <w:p w:rsidR="00536FD8" w:rsidRPr="007E4BD5" w:rsidRDefault="00536FD8" w:rsidP="00536FD8">
      <w:pPr>
        <w:spacing w:line="268" w:lineRule="exact"/>
        <w:ind w:right="5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a)</w:t>
      </w:r>
      <w:r w:rsidRPr="007E4BD5">
        <w:rPr>
          <w:rFonts w:ascii="Cambria" w:hAnsi="Cambria" w:cstheme="minorHAnsi"/>
          <w:color w:val="000000"/>
          <w:spacing w:val="1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ujawnione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okresie</w:t>
      </w:r>
      <w:r w:rsidRPr="007E4BD5">
        <w:rPr>
          <w:rFonts w:ascii="Cambria" w:hAnsi="Cambria" w:cstheme="minorHAnsi"/>
          <w:color w:val="000000"/>
          <w:spacing w:val="1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trwania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gwaran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ji</w:t>
      </w:r>
      <w:r w:rsidRPr="007E4BD5">
        <w:rPr>
          <w:rFonts w:ascii="Cambria" w:hAnsi="Cambria" w:cstheme="minorHAnsi"/>
          <w:color w:val="000000"/>
          <w:spacing w:val="1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ręk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jmi</w:t>
      </w:r>
      <w:r w:rsidRPr="007E4BD5">
        <w:rPr>
          <w:rFonts w:ascii="Cambria" w:hAnsi="Cambria" w:cstheme="minorHAnsi"/>
          <w:color w:val="000000"/>
          <w:spacing w:val="1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zobowiązany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zdiagnozować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niezwło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usunąć</w:t>
      </w:r>
      <w:r w:rsidRPr="007E4BD5">
        <w:rPr>
          <w:rFonts w:ascii="Cambria" w:hAnsi="Cambria" w:cstheme="minorHAnsi"/>
          <w:color w:val="000000"/>
          <w:spacing w:val="1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wadę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terminie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1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dłuższym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niż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48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god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in</w:t>
      </w:r>
      <w:r w:rsidRPr="007E4BD5">
        <w:rPr>
          <w:rFonts w:ascii="Cambria" w:hAnsi="Cambria" w:cstheme="minorHAnsi"/>
          <w:color w:val="000000"/>
          <w:spacing w:val="3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hwili</w:t>
      </w:r>
      <w:r w:rsidRPr="007E4BD5">
        <w:rPr>
          <w:rFonts w:ascii="Cambria" w:hAnsi="Cambria" w:cstheme="minorHAnsi"/>
          <w:color w:val="000000"/>
          <w:spacing w:val="2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otrzymania</w:t>
      </w:r>
      <w:r w:rsidRPr="007E4BD5">
        <w:rPr>
          <w:rFonts w:ascii="Cambria" w:hAnsi="Cambria" w:cstheme="minorHAnsi"/>
          <w:color w:val="000000"/>
          <w:spacing w:val="2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zawiadomienia</w:t>
      </w:r>
      <w:r w:rsidRPr="007E4BD5">
        <w:rPr>
          <w:rFonts w:ascii="Cambria" w:hAnsi="Cambria" w:cstheme="minorHAnsi"/>
          <w:color w:val="000000"/>
          <w:spacing w:val="2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wydania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pole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enia</w:t>
      </w:r>
      <w:r w:rsidRPr="007E4BD5">
        <w:rPr>
          <w:rFonts w:ascii="Cambria" w:hAnsi="Cambria" w:cstheme="minorHAnsi"/>
          <w:color w:val="000000"/>
          <w:spacing w:val="3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3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ego.</w:t>
      </w:r>
      <w:r w:rsidRPr="007E4BD5">
        <w:rPr>
          <w:rFonts w:ascii="Cambria" w:hAnsi="Cambria" w:cstheme="minorHAnsi"/>
          <w:color w:val="000000"/>
          <w:spacing w:val="25"/>
          <w:position w:val="1"/>
          <w:sz w:val="22"/>
          <w:szCs w:val="22"/>
        </w:rPr>
        <w:t xml:space="preserve"> </w:t>
      </w:r>
    </w:p>
    <w:p w:rsidR="00536FD8" w:rsidRPr="007E4BD5" w:rsidRDefault="00536FD8" w:rsidP="00536FD8">
      <w:pPr>
        <w:spacing w:before="1"/>
        <w:ind w:right="48"/>
        <w:jc w:val="both"/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b)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pozostałe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ujawnione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okresie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trwania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gwaran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rękojmi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 zobowiązany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 zdiagnozować i niezwło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znie usunąć wadę w terminie nie dłuższym niż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96 godzin od chwili otrzymania zawiadomienia i wydania pole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enia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ego.</w:t>
      </w:r>
    </w:p>
    <w:p w:rsidR="00536FD8" w:rsidRPr="007E4BD5" w:rsidRDefault="00536FD8" w:rsidP="00536FD8">
      <w:pPr>
        <w:spacing w:line="267" w:lineRule="exact"/>
        <w:ind w:right="5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) w p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zypadku nie za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howania przez 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ę terminu wyzna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zonego w pkt. a 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b Zamawiający ma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prawo powierzyć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wady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osobie trze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iej na wyłą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koszt i ryzyko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4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co nie pozbawia go do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hodzenia inny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rosz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zeń przewidziany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niniejszą umową.</w:t>
      </w:r>
    </w:p>
    <w:p w:rsidR="00536FD8" w:rsidRPr="007E4BD5" w:rsidRDefault="00536FD8" w:rsidP="00536FD8">
      <w:pPr>
        <w:spacing w:before="2" w:line="228" w:lineRule="auto"/>
        <w:ind w:right="50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d)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ujawnienia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usterek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zagr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z w:val="22"/>
          <w:szCs w:val="22"/>
        </w:rPr>
        <w:t>żają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zdrowiu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ży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iu</w:t>
      </w:r>
      <w:r w:rsidRPr="007E4BD5">
        <w:rPr>
          <w:rFonts w:ascii="Cambria" w:hAnsi="Cambria" w:cstheme="minorHAnsi"/>
          <w:color w:val="000000"/>
          <w:spacing w:val="1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</w:t>
      </w:r>
      <w:r w:rsidRPr="007E4BD5">
        <w:rPr>
          <w:rFonts w:ascii="Cambria" w:hAnsi="Cambria" w:cstheme="minorHAnsi"/>
          <w:color w:val="000000"/>
          <w:spacing w:val="1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zuje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 do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usterek w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ybie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hmiasto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 tj.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terminie do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24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godzin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chwili otrzymania zawiadomienia i wydania pole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enia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ego.</w:t>
      </w:r>
    </w:p>
    <w:p w:rsidR="00536FD8" w:rsidRPr="007E4BD5" w:rsidRDefault="00536FD8" w:rsidP="00536FD8">
      <w:pPr>
        <w:spacing w:line="267" w:lineRule="exact"/>
        <w:ind w:right="6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2.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głoszenie wad dokonane będzie przez 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ego telefoni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znie, faksem lub listownie. </w:t>
      </w:r>
      <w:r w:rsidRPr="007E4BD5">
        <w:rPr>
          <w:rFonts w:ascii="Cambria" w:hAnsi="Cambria" w:cstheme="minorHAnsi"/>
          <w:color w:val="000000"/>
          <w:sz w:val="22"/>
          <w:szCs w:val="22"/>
        </w:rPr>
        <w:t>Wszelkie koszty związane z gwaran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ją i ręk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jmią ponosi Wykonawca.</w:t>
      </w:r>
    </w:p>
    <w:p w:rsidR="00536FD8" w:rsidRPr="007E4BD5" w:rsidRDefault="00536FD8" w:rsidP="00536FD8">
      <w:pPr>
        <w:spacing w:line="268" w:lineRule="exact"/>
        <w:ind w:right="1371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3. Okres gwaran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ji i rękojmi ulega odpowiedniemu przedłużeniu o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zas t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wania napraw.</w:t>
      </w:r>
    </w:p>
    <w:p w:rsidR="007E4BD5" w:rsidRDefault="007E4BD5" w:rsidP="00536FD8">
      <w:pPr>
        <w:ind w:left="4768" w:right="4398"/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ind w:left="4768" w:right="4398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10</w:t>
      </w:r>
    </w:p>
    <w:p w:rsidR="00536FD8" w:rsidRPr="007E4BD5" w:rsidRDefault="00536FD8" w:rsidP="00536FD8">
      <w:pPr>
        <w:spacing w:before="2" w:line="228" w:lineRule="auto"/>
        <w:ind w:right="48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Kwotę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cą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wykonanie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zwane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dalej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„</w:t>
      </w:r>
      <w:r w:rsidRPr="007E4BD5">
        <w:rPr>
          <w:rFonts w:ascii="Cambria" w:hAnsi="Cambria" w:cstheme="minorHAnsi"/>
          <w:color w:val="000000"/>
          <w:sz w:val="22"/>
          <w:szCs w:val="22"/>
        </w:rPr>
        <w:t>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zeniem” ustala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pacing w:val="1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w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10% </w:t>
      </w:r>
      <w:r w:rsidRPr="007E4BD5">
        <w:rPr>
          <w:rFonts w:ascii="Cambria" w:hAnsi="Cambria" w:cstheme="minorHAnsi"/>
          <w:color w:val="000000"/>
          <w:sz w:val="22"/>
          <w:szCs w:val="22"/>
        </w:rPr>
        <w:t>ceny całkowitej podanej w ofer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tj. ...................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sz w:val="22"/>
          <w:szCs w:val="22"/>
        </w:rPr>
        <w:t>zł (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słownie :....................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złoty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), która zostanie przek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z w:val="22"/>
          <w:szCs w:val="22"/>
        </w:rPr>
        <w:t>zana przez Wykonaw</w:t>
      </w:r>
      <w:r w:rsidRPr="007E4BD5">
        <w:rPr>
          <w:rFonts w:ascii="Cambria" w:hAnsi="Cambria" w:cstheme="minorHAnsi"/>
          <w:color w:val="000000"/>
          <w:spacing w:val="12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 Zamawiaj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emu w dniu zawar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formach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ślony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art.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148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ust.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dnia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29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znia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2004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r.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Prawo zamówień publi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(Dz. U. 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2019 r. poz. 1843 ze zm.).</w:t>
      </w:r>
    </w:p>
    <w:p w:rsidR="00536FD8" w:rsidRPr="007E4BD5" w:rsidRDefault="00536FD8" w:rsidP="00536FD8">
      <w:pPr>
        <w:spacing w:line="267" w:lineRule="exact"/>
        <w:ind w:right="12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2. Zabezpie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 służy pokry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iu rosz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ń z tytułu nie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ykonania lub nienależ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tego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ykonania umowy.</w:t>
      </w:r>
    </w:p>
    <w:p w:rsidR="00536FD8" w:rsidRPr="007E4BD5" w:rsidRDefault="00536FD8" w:rsidP="00536FD8">
      <w:pPr>
        <w:spacing w:before="1"/>
        <w:ind w:right="63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3. Z kwoty 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zenia o której mowa w ust.1, 70% tj. ..........................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 xml:space="preserve">ł </w:t>
      </w:r>
      <w:r w:rsidRPr="007E4BD5">
        <w:rPr>
          <w:rFonts w:ascii="Cambria" w:hAnsi="Cambria" w:cstheme="minorHAnsi"/>
          <w:color w:val="000000"/>
          <w:sz w:val="22"/>
          <w:szCs w:val="22"/>
        </w:rPr>
        <w:t>(słownie: ..........................................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sz w:val="22"/>
          <w:szCs w:val="22"/>
        </w:rPr>
        <w:t>złoty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h) zostanie zwrócone w terminie 30 dni od dnia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 zamówienia i uznania przez Zamawia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ącego za należy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ie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ykonane.</w:t>
      </w:r>
    </w:p>
    <w:p w:rsidR="00536FD8" w:rsidRPr="007E4BD5" w:rsidRDefault="00536FD8" w:rsidP="00536FD8">
      <w:pPr>
        <w:spacing w:line="267" w:lineRule="exact"/>
        <w:ind w:right="66"/>
        <w:jc w:val="both"/>
        <w:rPr>
          <w:rFonts w:ascii="Cambria" w:hAnsi="Cambria" w:cstheme="minorHAnsi"/>
          <w:b/>
          <w:bCs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4.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Kwota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pozostawiona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zabezpie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</w:t>
      </w:r>
      <w:r w:rsidRPr="007E4BD5">
        <w:rPr>
          <w:rFonts w:ascii="Cambria" w:hAnsi="Cambria" w:cstheme="minorHAnsi"/>
          <w:color w:val="000000"/>
          <w:spacing w:val="3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rosz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ń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tytułu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kojmi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wady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ynosi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30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%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kwoty </w:t>
      </w:r>
      <w:r w:rsidRPr="007E4BD5">
        <w:rPr>
          <w:rFonts w:ascii="Cambria" w:hAnsi="Cambria" w:cstheme="minorHAnsi"/>
          <w:color w:val="000000"/>
          <w:sz w:val="22"/>
          <w:szCs w:val="22"/>
        </w:rPr>
        <w:t>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ącej należyte wykonanie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tj. ................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.</w:t>
      </w:r>
      <w:r w:rsidRPr="007E4BD5">
        <w:rPr>
          <w:rFonts w:ascii="Cambria" w:hAnsi="Cambria" w:cstheme="minorHAnsi"/>
          <w:color w:val="000000"/>
          <w:sz w:val="22"/>
          <w:szCs w:val="22"/>
        </w:rPr>
        <w:t>zł (słownie: .................................. złoty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), b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dzie zwrócona nie p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ó</w:t>
      </w:r>
      <w:r w:rsidRPr="007E4BD5">
        <w:rPr>
          <w:rFonts w:ascii="Cambria" w:hAnsi="Cambria" w:cstheme="minorHAnsi"/>
          <w:color w:val="000000"/>
          <w:sz w:val="22"/>
          <w:szCs w:val="22"/>
        </w:rPr>
        <w:t>źniej niż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 15 dniu po upływie okresu 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kojmi 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wady.</w:t>
      </w:r>
    </w:p>
    <w:p w:rsidR="007E4BD5" w:rsidRDefault="007E4BD5" w:rsidP="00536FD8">
      <w:pPr>
        <w:spacing w:line="267" w:lineRule="exact"/>
        <w:ind w:left="4794" w:right="4420"/>
        <w:jc w:val="center"/>
        <w:rPr>
          <w:rFonts w:ascii="Cambria" w:hAnsi="Cambria" w:cstheme="minorHAnsi"/>
          <w:b/>
          <w:bCs/>
          <w:color w:val="000000"/>
          <w:position w:val="1"/>
          <w:sz w:val="22"/>
          <w:szCs w:val="22"/>
        </w:rPr>
      </w:pPr>
    </w:p>
    <w:p w:rsidR="00536FD8" w:rsidRPr="007E4BD5" w:rsidRDefault="00536FD8" w:rsidP="00536FD8">
      <w:pPr>
        <w:spacing w:line="267" w:lineRule="exact"/>
        <w:ind w:left="4794" w:right="4420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position w:val="1"/>
          <w:sz w:val="22"/>
          <w:szCs w:val="22"/>
        </w:rPr>
        <w:t>§</w:t>
      </w:r>
      <w:r w:rsidRPr="007E4BD5">
        <w:rPr>
          <w:rFonts w:ascii="Cambria" w:hAnsi="Cambria" w:cstheme="minorHAnsi"/>
          <w:b/>
          <w:bCs/>
          <w:color w:val="000000"/>
          <w:w w:val="99"/>
          <w:position w:val="1"/>
          <w:sz w:val="22"/>
          <w:szCs w:val="22"/>
        </w:rPr>
        <w:t>11</w:t>
      </w:r>
    </w:p>
    <w:p w:rsidR="00536FD8" w:rsidRPr="007E4BD5" w:rsidRDefault="00536FD8" w:rsidP="00536FD8">
      <w:pPr>
        <w:spacing w:before="1"/>
        <w:ind w:right="4365"/>
        <w:jc w:val="both"/>
        <w:rPr>
          <w:rFonts w:ascii="Cambria" w:hAnsi="Cambria" w:cstheme="minorHAnsi"/>
          <w:color w:val="000000"/>
          <w:spacing w:val="4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 Wykonawca zapła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Zamawia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ącemu 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 umowne:</w:t>
      </w:r>
    </w:p>
    <w:p w:rsidR="00536FD8" w:rsidRPr="007E4BD5" w:rsidRDefault="00536FD8" w:rsidP="00536FD8">
      <w:pPr>
        <w:numPr>
          <w:ilvl w:val="0"/>
          <w:numId w:val="19"/>
        </w:numPr>
        <w:tabs>
          <w:tab w:val="clear" w:pos="720"/>
          <w:tab w:val="left" w:pos="705"/>
          <w:tab w:val="left" w:pos="900"/>
        </w:tabs>
        <w:spacing w:before="7" w:line="270" w:lineRule="exact"/>
        <w:ind w:left="460"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w </w:t>
      </w:r>
      <w:r w:rsidRPr="007E4BD5">
        <w:rPr>
          <w:rFonts w:ascii="Cambria" w:hAnsi="Cambria" w:cstheme="minorHAnsi"/>
          <w:color w:val="000000"/>
          <w:sz w:val="22"/>
          <w:szCs w:val="22"/>
        </w:rPr>
        <w:t>razie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opóźnienia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wykonaniu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przedmiotu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0,2%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wart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ynagrodzenia umownego za każdy dzi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ń opóźnienia.</w:t>
      </w:r>
    </w:p>
    <w:p w:rsidR="00536FD8" w:rsidRPr="007E4BD5" w:rsidRDefault="00536FD8" w:rsidP="00536FD8">
      <w:pPr>
        <w:numPr>
          <w:ilvl w:val="0"/>
          <w:numId w:val="19"/>
        </w:numPr>
        <w:tabs>
          <w:tab w:val="left" w:pos="675"/>
        </w:tabs>
        <w:spacing w:before="7" w:line="270" w:lineRule="exact"/>
        <w:ind w:left="460"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opóźnienie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stwierdzony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przy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odbiorze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końco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 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0,2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%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umownego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brutto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każdy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dzień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opóźnienia,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dnia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wyzna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zonego na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 wady.</w:t>
      </w:r>
    </w:p>
    <w:p w:rsidR="00536FD8" w:rsidRPr="007E4BD5" w:rsidRDefault="00536FD8" w:rsidP="00536FD8">
      <w:pPr>
        <w:numPr>
          <w:ilvl w:val="0"/>
          <w:numId w:val="19"/>
        </w:numPr>
        <w:tabs>
          <w:tab w:val="left" w:pos="660"/>
        </w:tabs>
        <w:spacing w:before="7" w:line="270" w:lineRule="exact"/>
        <w:ind w:left="460"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opóźnienie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polegających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braku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efektu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ekologi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znego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wysokoś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300,00 zł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 każdy dzień opóźnienia, 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zone od dnia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yzna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zonego na usunię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ie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wady.</w:t>
      </w:r>
    </w:p>
    <w:p w:rsidR="00536FD8" w:rsidRPr="007E4BD5" w:rsidRDefault="00536FD8" w:rsidP="00536FD8">
      <w:pPr>
        <w:numPr>
          <w:ilvl w:val="0"/>
          <w:numId w:val="19"/>
        </w:numPr>
        <w:tabs>
          <w:tab w:val="left" w:pos="660"/>
        </w:tabs>
        <w:spacing w:before="7" w:line="270" w:lineRule="exact"/>
        <w:ind w:left="460" w:right="5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za odstąpienie od umowy przez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z przy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zyn, za które ponosi odpowi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dzialność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Wykonawca w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ysokoś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i 10%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ynagrodzenia umownego brutto.</w:t>
      </w:r>
    </w:p>
    <w:p w:rsidR="00536FD8" w:rsidRPr="007E4BD5" w:rsidRDefault="00536FD8" w:rsidP="00536FD8">
      <w:pPr>
        <w:spacing w:before="2" w:line="228" w:lineRule="auto"/>
        <w:ind w:right="5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zapła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karę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umowną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zwłoki</w:t>
      </w:r>
      <w:r w:rsidRPr="007E4BD5">
        <w:rPr>
          <w:rFonts w:ascii="Cambria" w:hAnsi="Cambria" w:cstheme="minorHAnsi"/>
          <w:color w:val="000000"/>
          <w:spacing w:val="2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opła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eniu</w:t>
      </w:r>
      <w:r w:rsidRPr="007E4BD5">
        <w:rPr>
          <w:rFonts w:ascii="Cambria" w:hAnsi="Cambria" w:cstheme="minorHAnsi"/>
          <w:color w:val="000000"/>
          <w:spacing w:val="2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faktur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zgodnie</w:t>
      </w:r>
      <w:r w:rsidRPr="007E4BD5">
        <w:rPr>
          <w:rFonts w:ascii="Cambria" w:hAnsi="Cambria" w:cstheme="minorHAnsi"/>
          <w:color w:val="000000"/>
          <w:spacing w:val="2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obowi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zującymi przepisami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f</w:t>
      </w:r>
      <w:r w:rsidRPr="007E4BD5">
        <w:rPr>
          <w:rFonts w:ascii="Cambria" w:hAnsi="Cambria" w:cstheme="minorHAnsi"/>
          <w:color w:val="000000"/>
          <w:sz w:val="22"/>
          <w:szCs w:val="22"/>
        </w:rPr>
        <w:t>inanso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ymi.</w:t>
      </w:r>
    </w:p>
    <w:p w:rsidR="00536FD8" w:rsidRPr="007E4BD5" w:rsidRDefault="00536FD8" w:rsidP="00536FD8">
      <w:pPr>
        <w:spacing w:before="1"/>
        <w:ind w:right="56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3. Zamawiają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 dokona potrą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enia nali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kar 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 VAT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ystawionej przez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ę.</w:t>
      </w:r>
    </w:p>
    <w:p w:rsidR="00536FD8" w:rsidRPr="007E4BD5" w:rsidRDefault="00536FD8" w:rsidP="00536FD8">
      <w:pPr>
        <w:spacing w:line="268" w:lineRule="exact"/>
        <w:ind w:right="57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4.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Jeżeli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kara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umowna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1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pok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ywa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poniesionej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szkody</w:t>
      </w:r>
      <w:r w:rsidRPr="007E4BD5">
        <w:rPr>
          <w:rFonts w:ascii="Cambria" w:hAnsi="Cambria" w:cstheme="minorHAnsi"/>
          <w:color w:val="000000"/>
          <w:spacing w:val="1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Zamawiający</w:t>
      </w:r>
      <w:r w:rsidRPr="007E4BD5">
        <w:rPr>
          <w:rFonts w:ascii="Cambria" w:hAnsi="Cambria" w:cstheme="minorHAnsi"/>
          <w:color w:val="000000"/>
          <w:spacing w:val="7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może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dochodzić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odszkodowania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u</w:t>
      </w:r>
      <w:r w:rsidRPr="007E4BD5">
        <w:rPr>
          <w:rFonts w:ascii="Cambria" w:hAnsi="Cambria" w:cstheme="minorHAnsi"/>
          <w:color w:val="000000"/>
          <w:sz w:val="22"/>
          <w:szCs w:val="22"/>
        </w:rPr>
        <w:t>zupełniają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ego.</w:t>
      </w:r>
    </w:p>
    <w:p w:rsidR="00536FD8" w:rsidRPr="007E4BD5" w:rsidRDefault="00536FD8" w:rsidP="00536FD8">
      <w:pPr>
        <w:spacing w:line="268" w:lineRule="exact"/>
        <w:ind w:right="69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5.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Wykonawca w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nali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zenia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kar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Zamawiającego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yraża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zgodę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potrącenie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należnej </w:t>
      </w:r>
      <w:r w:rsidRPr="007E4BD5">
        <w:rPr>
          <w:rFonts w:ascii="Cambria" w:hAnsi="Cambria" w:cstheme="minorHAnsi"/>
          <w:color w:val="000000"/>
          <w:sz w:val="22"/>
          <w:szCs w:val="22"/>
        </w:rPr>
        <w:t>kwoty z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wynagrodzenia przysługują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Wykonawcy lub z zabezpie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zenia należ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tego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536FD8" w:rsidRPr="007E4BD5" w:rsidRDefault="00536FD8" w:rsidP="00536FD8">
      <w:pPr>
        <w:ind w:left="4768" w:right="4398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12</w:t>
      </w:r>
    </w:p>
    <w:p w:rsidR="00536FD8" w:rsidRPr="007E4BD5" w:rsidRDefault="00536FD8" w:rsidP="00536FD8">
      <w:pPr>
        <w:spacing w:before="2" w:line="228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1.Zak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z w:val="22"/>
          <w:szCs w:val="22"/>
        </w:rPr>
        <w:t>zuje s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ę 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>stotny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zmian postanowi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ń</w:t>
      </w:r>
      <w:r w:rsidRPr="007E4BD5">
        <w:rPr>
          <w:rFonts w:ascii="Cambria" w:hAnsi="Cambria" w:cstheme="minorHAnsi"/>
          <w:color w:val="000000"/>
          <w:spacing w:val="2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zawartej umowy w stosunku do tr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oferty, na podstawie której dokonano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yboru 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 z zastrzeżeniem ust. 2 i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§ 5 ust. 5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niniejszej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y.</w:t>
      </w:r>
    </w:p>
    <w:p w:rsidR="00155C3D" w:rsidRPr="008E678D" w:rsidRDefault="00536FD8" w:rsidP="00155C3D">
      <w:pPr>
        <w:spacing w:line="100" w:lineRule="atLeast"/>
        <w:jc w:val="both"/>
        <w:rPr>
          <w:rFonts w:ascii="Cambria" w:hAnsi="Cambria" w:cs="Times New Roman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</w:t>
      </w:r>
      <w:r w:rsidR="00155C3D" w:rsidRPr="00155C3D">
        <w:rPr>
          <w:rFonts w:ascii="Cambria" w:hAnsi="Cambria" w:cs="Times New Roman"/>
          <w:sz w:val="22"/>
          <w:szCs w:val="22"/>
        </w:rPr>
        <w:t xml:space="preserve"> </w:t>
      </w:r>
      <w:r w:rsidR="00155C3D" w:rsidRPr="008E678D">
        <w:rPr>
          <w:rFonts w:ascii="Cambria" w:hAnsi="Cambria" w:cs="Times New Roman"/>
          <w:sz w:val="22"/>
          <w:szCs w:val="22"/>
        </w:rPr>
        <w:t>Strony przewidują możliwość zmiany postanowień niniejszej umowy w szczególności w następujących przypadkach:</w:t>
      </w:r>
    </w:p>
    <w:p w:rsidR="00155C3D" w:rsidRPr="008E678D" w:rsidRDefault="00155C3D" w:rsidP="00155C3D">
      <w:pPr>
        <w:numPr>
          <w:ilvl w:val="0"/>
          <w:numId w:val="18"/>
        </w:numPr>
        <w:tabs>
          <w:tab w:val="left" w:pos="195"/>
          <w:tab w:val="left" w:pos="495"/>
          <w:tab w:val="left" w:pos="2209"/>
        </w:tabs>
        <w:spacing w:line="100" w:lineRule="atLeast"/>
        <w:ind w:left="0" w:firstLine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wystąpienia zdarzeń niezależnych od stron umowy, powodujących potrzebę wprowadzenia do treści umowy zmian neutralnych lub korzystnych dla Zamawiającego, bez zwiększania ustalonego wynagrodzenia,</w:t>
      </w:r>
    </w:p>
    <w:p w:rsidR="00155C3D" w:rsidRPr="008E678D" w:rsidRDefault="00155C3D" w:rsidP="00155C3D">
      <w:pPr>
        <w:numPr>
          <w:ilvl w:val="0"/>
          <w:numId w:val="18"/>
        </w:numPr>
        <w:tabs>
          <w:tab w:val="left" w:pos="195"/>
          <w:tab w:val="left" w:pos="2209"/>
        </w:tabs>
        <w:spacing w:line="100" w:lineRule="atLeast"/>
        <w:ind w:left="0" w:firstLine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konieczności wprowadzenia zmian w specyfikacjach technicznych wykonania i odbioru robót, będącej podstawą realizacji przedmiotu umowy, spowodowanych błędami, wadami, zmianami w przepisach prawa, normach i standardach lub zmianą wiedzy technicznej lub zmianą funkcji użytkowej,</w:t>
      </w:r>
    </w:p>
    <w:p w:rsidR="00155C3D" w:rsidRPr="008E678D" w:rsidRDefault="00155C3D" w:rsidP="00155C3D">
      <w:pPr>
        <w:numPr>
          <w:ilvl w:val="0"/>
          <w:numId w:val="18"/>
        </w:numPr>
        <w:tabs>
          <w:tab w:val="left" w:pos="180"/>
          <w:tab w:val="left" w:pos="315"/>
          <w:tab w:val="left" w:pos="2209"/>
        </w:tabs>
        <w:spacing w:line="100" w:lineRule="atLeast"/>
        <w:ind w:left="0" w:firstLine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zmiany terminu realizacji zamówienia ze względu na:</w:t>
      </w:r>
    </w:p>
    <w:p w:rsidR="00155C3D" w:rsidRPr="00E42C69" w:rsidRDefault="00155C3D" w:rsidP="00155C3D">
      <w:pPr>
        <w:jc w:val="both"/>
        <w:rPr>
          <w:rFonts w:ascii="Cambria" w:hAnsi="Cambria"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78D">
        <w:rPr>
          <w:rFonts w:ascii="Cambria" w:hAnsi="Cambria" w:cs="Times New Roman"/>
          <w:sz w:val="22"/>
          <w:szCs w:val="22"/>
        </w:rPr>
        <w:t>a) przyczyny leżące po stronie Zamawiającego dotyczące np. konieczności zlecenia wykonania robót dodatkowych, których konieczność wynikła w trakcie robót i nie przewidywała tego dokumentacja projektowa, bez których niemożliwe jest wykonanie zakresu umownego robót, lub opóźnienia w usunięciu wad ujawnionych w dokumentacji projektowej p</w:t>
      </w:r>
      <w:bookmarkStart w:id="0" w:name="_GoBack"/>
      <w:bookmarkEnd w:id="0"/>
      <w:r w:rsidRPr="008E678D">
        <w:rPr>
          <w:rFonts w:ascii="Cambria" w:hAnsi="Cambria" w:cs="Times New Roman"/>
          <w:sz w:val="22"/>
          <w:szCs w:val="22"/>
        </w:rPr>
        <w:t>odczas realizacji przedmiotu zamówienia,</w:t>
      </w:r>
    </w:p>
    <w:p w:rsidR="00155C3D" w:rsidRPr="008E678D" w:rsidRDefault="00155C3D" w:rsidP="00155C3D">
      <w:pPr>
        <w:tabs>
          <w:tab w:val="left" w:pos="1473"/>
        </w:tabs>
        <w:spacing w:line="100" w:lineRule="atLeast"/>
        <w:jc w:val="both"/>
        <w:rPr>
          <w:rFonts w:ascii="Cambria" w:hAnsi="Cambria" w:cs="Times New Roman"/>
          <w:sz w:val="22"/>
          <w:szCs w:val="22"/>
        </w:rPr>
      </w:pPr>
      <w:r w:rsidRPr="00A83181">
        <w:rPr>
          <w:rFonts w:ascii="Cambria" w:hAnsi="Cambria"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E42C69">
        <w:rPr>
          <w:rFonts w:ascii="Cambria" w:hAnsi="Cambria"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8E678D">
        <w:rPr>
          <w:rFonts w:ascii="Cambria" w:hAnsi="Cambria" w:cs="Times New Roman"/>
          <w:sz w:val="22"/>
          <w:szCs w:val="22"/>
        </w:rPr>
        <w:t>inne niezawinione przez zamawiającego i wykonawcę przyczyny,</w:t>
      </w:r>
    </w:p>
    <w:p w:rsidR="00155C3D" w:rsidRPr="008E678D" w:rsidRDefault="00155C3D" w:rsidP="00155C3D">
      <w:pPr>
        <w:tabs>
          <w:tab w:val="left" w:pos="1473"/>
        </w:tabs>
        <w:spacing w:line="100" w:lineRule="atLeast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c) niesprzyjające warunki pogodowe uniemożliwiające prawidłowe, zgodne ze sztuką budowlaną wykonanie przedmiotu zamówienia.</w:t>
      </w:r>
    </w:p>
    <w:p w:rsidR="00155C3D" w:rsidRPr="008E678D" w:rsidRDefault="00155C3D" w:rsidP="00155C3D">
      <w:pPr>
        <w:tabs>
          <w:tab w:val="left" w:pos="1473"/>
        </w:tabs>
        <w:spacing w:line="100" w:lineRule="atLeast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d) inne niezawinione przyczyny spowodowane przez tzw. „siłę wyższą”.</w:t>
      </w:r>
    </w:p>
    <w:p w:rsidR="00536FD8" w:rsidRPr="007E4BD5" w:rsidRDefault="00536FD8" w:rsidP="00155C3D">
      <w:pPr>
        <w:spacing w:before="1"/>
        <w:jc w:val="both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3.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miana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dokonana z naruszeniem przepisu ust.1 podlega unieważnieniu.</w:t>
      </w:r>
    </w:p>
    <w:p w:rsidR="00536FD8" w:rsidRPr="007E4BD5" w:rsidRDefault="00536FD8" w:rsidP="00536FD8">
      <w:pPr>
        <w:spacing w:line="268" w:lineRule="exact"/>
        <w:ind w:right="1891"/>
        <w:jc w:val="both"/>
        <w:rPr>
          <w:rFonts w:ascii="Cambria" w:hAnsi="Cambria" w:cstheme="minorHAnsi"/>
          <w:sz w:val="22"/>
          <w:szCs w:val="22"/>
        </w:rPr>
      </w:pPr>
    </w:p>
    <w:p w:rsidR="00536FD8" w:rsidRPr="007E4BD5" w:rsidRDefault="00536FD8" w:rsidP="00536FD8">
      <w:pPr>
        <w:ind w:left="4408" w:right="4398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13</w:t>
      </w:r>
    </w:p>
    <w:p w:rsidR="00536FD8" w:rsidRPr="007E4BD5" w:rsidRDefault="00536FD8" w:rsidP="00536FD8">
      <w:pPr>
        <w:tabs>
          <w:tab w:val="left" w:pos="9750"/>
        </w:tabs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razie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zaistnienia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istotnej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zmiany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okoli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powodu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jąc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ej,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że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wykonanie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leży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 interesie publi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znym, czego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można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było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przewidzi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ć 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chwili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zawar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y, Zamawia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y może odst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pić od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w terminie 30 dni od powz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ęc</w:t>
      </w:r>
      <w:r w:rsidRPr="007E4BD5">
        <w:rPr>
          <w:rFonts w:ascii="Cambria" w:hAnsi="Cambria" w:cstheme="minorHAnsi"/>
          <w:color w:val="000000"/>
          <w:sz w:val="22"/>
          <w:szCs w:val="22"/>
        </w:rPr>
        <w:t>ia wiadomoś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o 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okoli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h.</w:t>
      </w:r>
    </w:p>
    <w:p w:rsidR="00536FD8" w:rsidRPr="007E4BD5" w:rsidRDefault="00536FD8" w:rsidP="00536FD8">
      <w:pPr>
        <w:spacing w:line="267" w:lineRule="exact"/>
        <w:ind w:right="59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2.W przypadku, o któ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ym mowa w ust.1, Wykonawca może 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ż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dać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ył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znie wynagrodzenia należnego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tułu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ykonania częś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umowy.</w:t>
      </w:r>
    </w:p>
    <w:p w:rsidR="00536FD8" w:rsidRPr="007E4BD5" w:rsidRDefault="00536FD8" w:rsidP="00536FD8">
      <w:pPr>
        <w:spacing w:before="3"/>
        <w:ind w:left="4408" w:right="4398"/>
        <w:jc w:val="center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14</w:t>
      </w:r>
    </w:p>
    <w:p w:rsidR="00536FD8" w:rsidRPr="007E4BD5" w:rsidRDefault="00536FD8" w:rsidP="00536FD8">
      <w:pPr>
        <w:spacing w:before="2" w:line="228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1.Zawierający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umowę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podwykonaw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ą oraz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Wykonawca ponos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solidar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n</w:t>
      </w:r>
      <w:r w:rsidRPr="007E4BD5">
        <w:rPr>
          <w:rFonts w:ascii="Cambria" w:hAnsi="Cambria" w:cstheme="minorHAnsi"/>
          <w:color w:val="000000"/>
          <w:sz w:val="22"/>
          <w:szCs w:val="22"/>
        </w:rPr>
        <w:t>ą odpowiedzialn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ść za zapłatę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ynagrodzenia 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roboty budowlane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ykonane przez podwykonaw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.</w:t>
      </w:r>
    </w:p>
    <w:p w:rsidR="00536FD8" w:rsidRPr="007E4BD5" w:rsidRDefault="00536FD8" w:rsidP="00536FD8">
      <w:pPr>
        <w:spacing w:before="1"/>
        <w:ind w:right="2502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2.Odmienne postanowienia umów, o któ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mowa po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yżej, 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z w:val="22"/>
          <w:szCs w:val="22"/>
        </w:rPr>
        <w:t>ą nieważne.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3.Zamawiają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nie wyra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 zgody na zawar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ie umowy z pod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9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ą, której tr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ść b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dzie sprze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zna z </w:t>
      </w:r>
      <w:r w:rsidRPr="007E4BD5">
        <w:rPr>
          <w:rFonts w:ascii="Cambria" w:hAnsi="Cambria" w:cstheme="minorHAnsi"/>
          <w:color w:val="000000"/>
          <w:sz w:val="22"/>
          <w:szCs w:val="22"/>
        </w:rPr>
        <w:t>treś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zawartej z Wykonaw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ą.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4.W przypadku zawar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ia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z pod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lub pod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z dalszym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ą, zmiany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zatrudnienia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nowego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zmiany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warunków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bez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zgody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jąc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oraz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nieuwzg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>l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dnienia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sprze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iwu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 zastrzeżeń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umowy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zgłoszony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ego, Zamawia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jąc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zwolniony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odpowiedzialn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określonej w ust.1.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5.W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tua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ślonej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ust.4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ącemu przysługu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uprawnienia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posta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i: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odmo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 podpisania protokołów odbioru robót z 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tułu real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ji umo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 przez 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Wyk</w:t>
      </w:r>
      <w:r w:rsidRPr="007E4BD5">
        <w:rPr>
          <w:rFonts w:ascii="Cambria" w:hAnsi="Cambria" w:cstheme="minorHAnsi"/>
          <w:color w:val="000000"/>
          <w:sz w:val="22"/>
          <w:szCs w:val="22"/>
        </w:rPr>
        <w:t>ona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wc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ę do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zasu dostosowania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warunków</w:t>
      </w:r>
      <w:r w:rsidRPr="007E4BD5">
        <w:rPr>
          <w:rFonts w:ascii="Cambria" w:hAnsi="Cambria" w:cstheme="minorHAnsi"/>
          <w:color w:val="000000"/>
          <w:spacing w:val="1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umów</w:t>
      </w:r>
      <w:r w:rsidRPr="007E4BD5">
        <w:rPr>
          <w:rFonts w:ascii="Cambria" w:hAnsi="Cambria" w:cstheme="minorHAnsi"/>
          <w:color w:val="000000"/>
          <w:spacing w:val="2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2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ustal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ń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określony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umowie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umownej</w:t>
      </w:r>
      <w:r w:rsidRPr="007E4BD5">
        <w:rPr>
          <w:rFonts w:ascii="Cambria" w:hAnsi="Cambria" w:cstheme="minorHAnsi"/>
          <w:color w:val="000000"/>
          <w:spacing w:val="1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1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ysok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i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3% wartoś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 przedmiotu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za każdy stwi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rdzony taki przypadek.</w:t>
      </w:r>
    </w:p>
    <w:p w:rsidR="00536FD8" w:rsidRPr="007E4BD5" w:rsidRDefault="00536FD8" w:rsidP="00536FD8">
      <w:pPr>
        <w:spacing w:before="1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sz w:val="22"/>
          <w:szCs w:val="22"/>
        </w:rPr>
        <w:t>6.Wykonawca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zobowi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zany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jest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składania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dniu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ystawienia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emu pisemnego potwierdzenia przez podwykonaw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z w:val="22"/>
          <w:szCs w:val="22"/>
        </w:rPr>
        <w:t>, którego wierz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teln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ść jest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zęś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ią składo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ą wystawionej 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 o dokonaniu zapłaty na rze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 tego 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ykonawcy. Potwierdzenie powinno za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er</w:t>
      </w:r>
      <w:r w:rsidRPr="007E4BD5">
        <w:rPr>
          <w:rFonts w:ascii="Cambria" w:hAnsi="Cambria" w:cstheme="minorHAnsi"/>
          <w:color w:val="000000"/>
          <w:sz w:val="22"/>
          <w:szCs w:val="22"/>
        </w:rPr>
        <w:t>ać zestawienie kwot,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które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były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należne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z w:val="22"/>
          <w:szCs w:val="22"/>
        </w:rPr>
        <w:t>tułu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faktury. Za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dokonanie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zapłaty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przyjmuje się datę uznania ra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hunku 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y.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 p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zypadku faktu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k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ńcowej takie 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świad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zenie wykonawca zobow</w:t>
      </w:r>
      <w:r w:rsidRPr="007E4BD5">
        <w:rPr>
          <w:rFonts w:ascii="Cambria" w:hAnsi="Cambria" w:cstheme="minorHAnsi"/>
          <w:color w:val="000000"/>
          <w:spacing w:val="5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zany jest dor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ęc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ć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zamawiającemu najpó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ź</w:t>
      </w:r>
      <w:r w:rsidRPr="007E4BD5">
        <w:rPr>
          <w:rFonts w:ascii="Cambria" w:hAnsi="Cambria" w:cstheme="minorHAnsi"/>
          <w:color w:val="000000"/>
          <w:sz w:val="22"/>
          <w:szCs w:val="22"/>
        </w:rPr>
        <w:t>niej w dniu podpisania protok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łu k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ńcowego odbioru robót.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7.W</w:t>
      </w:r>
      <w:r w:rsidRPr="007E4BD5">
        <w:rPr>
          <w:rFonts w:ascii="Cambria" w:hAnsi="Cambria" w:cstheme="minorHAnsi"/>
          <w:color w:val="000000"/>
          <w:spacing w:val="4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przypadku</w:t>
      </w:r>
      <w:r w:rsidRPr="007E4BD5">
        <w:rPr>
          <w:rFonts w:ascii="Cambria" w:hAnsi="Cambria" w:cstheme="minorHAnsi"/>
          <w:color w:val="000000"/>
          <w:spacing w:val="4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niedostar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zenia</w:t>
      </w:r>
      <w:r w:rsidRPr="007E4BD5">
        <w:rPr>
          <w:rFonts w:ascii="Cambria" w:hAnsi="Cambria" w:cstheme="minorHAnsi"/>
          <w:color w:val="000000"/>
          <w:spacing w:val="4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potwierdzenia,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 któ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ym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mowa w ust.6, Zamawia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45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ma prawo </w:t>
      </w:r>
      <w:r w:rsidRPr="007E4BD5">
        <w:rPr>
          <w:rFonts w:ascii="Cambria" w:hAnsi="Cambria" w:cstheme="minorHAnsi"/>
          <w:color w:val="000000"/>
          <w:sz w:val="22"/>
          <w:szCs w:val="22"/>
        </w:rPr>
        <w:t>wstrzymać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zapła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faktu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lub</w:t>
      </w:r>
      <w:r w:rsidRPr="007E4BD5">
        <w:rPr>
          <w:rFonts w:ascii="Cambria" w:hAnsi="Cambria" w:cstheme="minorHAnsi"/>
          <w:color w:val="000000"/>
          <w:spacing w:val="12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zatrzym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a</w:t>
      </w:r>
      <w:r w:rsidRPr="007E4BD5">
        <w:rPr>
          <w:rFonts w:ascii="Cambria" w:hAnsi="Cambria" w:cstheme="minorHAnsi"/>
          <w:color w:val="000000"/>
          <w:sz w:val="22"/>
          <w:szCs w:val="22"/>
        </w:rPr>
        <w:t>ć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10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kolejnej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należn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y, kwo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z w:val="22"/>
          <w:szCs w:val="22"/>
        </w:rPr>
        <w:t>ę odpowiadaj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cą wysok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należn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 podwykonaw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 xml:space="preserve">y, do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zasu</w:t>
      </w:r>
      <w:r w:rsidRPr="007E4BD5">
        <w:rPr>
          <w:rFonts w:ascii="Cambria" w:hAnsi="Cambria" w:cstheme="minorHAnsi"/>
          <w:color w:val="000000"/>
          <w:spacing w:val="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otrzymania stosownego potwierdzenia.</w:t>
      </w:r>
    </w:p>
    <w:p w:rsidR="00536FD8" w:rsidRPr="007E4BD5" w:rsidRDefault="00536FD8" w:rsidP="00536FD8">
      <w:pPr>
        <w:spacing w:line="267" w:lineRule="exact"/>
        <w:ind w:right="63"/>
        <w:jc w:val="both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8.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U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stalenia</w:t>
      </w:r>
      <w:r w:rsidRPr="007E4BD5">
        <w:rPr>
          <w:rFonts w:ascii="Cambria" w:hAnsi="Cambria" w:cstheme="minorHAnsi"/>
          <w:color w:val="000000"/>
          <w:spacing w:val="3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ust.6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 7</w:t>
      </w:r>
      <w:r w:rsidRPr="007E4BD5">
        <w:rPr>
          <w:rFonts w:ascii="Cambria" w:hAnsi="Cambria" w:cstheme="minorHAnsi"/>
          <w:color w:val="000000"/>
          <w:spacing w:val="4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stosuje s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spacing w:val="4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odpowiednio do umów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ykonawców z kolejnymi </w:t>
      </w:r>
      <w:r w:rsidRPr="007E4BD5">
        <w:rPr>
          <w:rFonts w:ascii="Cambria" w:hAnsi="Cambria" w:cstheme="minorHAnsi"/>
          <w:color w:val="000000"/>
          <w:sz w:val="22"/>
          <w:szCs w:val="22"/>
        </w:rPr>
        <w:t>pod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ykonawcami.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9.Wykonaw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nie przysługuje prawo do przedłużania terminu wykonania przedmiotu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powołuj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się</w:t>
      </w:r>
      <w:r w:rsidRPr="007E4BD5">
        <w:rPr>
          <w:rFonts w:ascii="Cambria" w:hAnsi="Cambria" w:cstheme="minorHAnsi"/>
          <w:color w:val="000000"/>
          <w:spacing w:val="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okoli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</w:t>
      </w:r>
      <w:r w:rsidRPr="007E4BD5">
        <w:rPr>
          <w:rFonts w:ascii="Cambria" w:hAnsi="Cambria" w:cstheme="minorHAnsi"/>
          <w:color w:val="000000"/>
          <w:spacing w:val="2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ść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wstrzymania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płatn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należn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o</w:t>
      </w:r>
      <w:r w:rsidRPr="007E4BD5">
        <w:rPr>
          <w:rFonts w:ascii="Cambria" w:hAnsi="Cambria" w:cstheme="minorHAnsi"/>
          <w:color w:val="000000"/>
          <w:sz w:val="22"/>
          <w:szCs w:val="22"/>
        </w:rPr>
        <w:t>ś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przez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Zamawia</w:t>
      </w:r>
      <w:r w:rsidRPr="007E4BD5">
        <w:rPr>
          <w:rFonts w:ascii="Cambria" w:hAnsi="Cambria" w:cstheme="minorHAnsi"/>
          <w:color w:val="000000"/>
          <w:spacing w:val="4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ąc</w:t>
      </w:r>
      <w:r w:rsidRPr="007E4BD5">
        <w:rPr>
          <w:rFonts w:ascii="Cambria" w:hAnsi="Cambria" w:cstheme="minorHAnsi"/>
          <w:color w:val="000000"/>
          <w:sz w:val="22"/>
          <w:szCs w:val="22"/>
        </w:rPr>
        <w:t>ego z</w:t>
      </w:r>
      <w:r w:rsidRPr="007E4BD5">
        <w:rPr>
          <w:rFonts w:ascii="Cambria" w:hAnsi="Cambria" w:cstheme="minorHAnsi"/>
          <w:color w:val="000000"/>
          <w:spacing w:val="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powodów określony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 w ust. 5,7 i 8.</w:t>
      </w:r>
    </w:p>
    <w:p w:rsidR="00536FD8" w:rsidRPr="007E4BD5" w:rsidRDefault="00536FD8" w:rsidP="00536FD8">
      <w:pPr>
        <w:spacing w:before="1"/>
        <w:ind w:left="4408" w:right="4398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15</w:t>
      </w:r>
    </w:p>
    <w:p w:rsidR="00536FD8" w:rsidRPr="007E4BD5" w:rsidRDefault="00536FD8" w:rsidP="00536FD8">
      <w:pPr>
        <w:spacing w:line="268" w:lineRule="exact"/>
        <w:jc w:val="both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 sprawa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 nieuregulowanych</w:t>
      </w:r>
      <w:r w:rsidRPr="007E4BD5">
        <w:rPr>
          <w:rFonts w:ascii="Cambria" w:hAnsi="Cambria" w:cstheme="minorHAnsi"/>
          <w:color w:val="000000"/>
          <w:spacing w:val="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niniejs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umo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ma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 zastosowanie przepisy</w:t>
      </w:r>
      <w:r w:rsidRPr="007E4BD5">
        <w:rPr>
          <w:rFonts w:ascii="Cambria" w:hAnsi="Cambria" w:cstheme="minorHAnsi"/>
          <w:color w:val="000000"/>
          <w:spacing w:val="12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usta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 z dnia </w:t>
      </w:r>
      <w:r w:rsidRPr="007E4BD5">
        <w:rPr>
          <w:rFonts w:ascii="Cambria" w:hAnsi="Cambria" w:cstheme="minorHAnsi"/>
          <w:color w:val="000000"/>
          <w:w w:val="99"/>
          <w:position w:val="1"/>
          <w:sz w:val="22"/>
          <w:szCs w:val="22"/>
        </w:rPr>
        <w:t xml:space="preserve">23 </w:t>
      </w:r>
      <w:r w:rsidRPr="007E4BD5">
        <w:rPr>
          <w:rFonts w:ascii="Cambria" w:hAnsi="Cambria" w:cstheme="minorHAnsi"/>
          <w:color w:val="000000"/>
          <w:sz w:val="22"/>
          <w:szCs w:val="22"/>
        </w:rPr>
        <w:t>kwietnia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1964r.-Kodeks</w:t>
      </w:r>
      <w:r w:rsidRPr="007E4BD5">
        <w:rPr>
          <w:rFonts w:ascii="Cambria" w:hAnsi="Cambria" w:cstheme="minorHAnsi"/>
          <w:color w:val="000000"/>
          <w:spacing w:val="4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ywilny,</w:t>
      </w:r>
      <w:r w:rsidRPr="007E4BD5">
        <w:rPr>
          <w:rFonts w:ascii="Cambria" w:hAnsi="Cambria" w:cstheme="minorHAnsi"/>
          <w:color w:val="000000"/>
          <w:spacing w:val="44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jeżeli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przepisy</w:t>
      </w:r>
      <w:r w:rsidRPr="007E4BD5">
        <w:rPr>
          <w:rFonts w:ascii="Cambria" w:hAnsi="Cambria" w:cstheme="minorHAnsi"/>
          <w:color w:val="000000"/>
          <w:spacing w:val="4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ustawy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 dnia 29</w:t>
      </w:r>
      <w:r w:rsidRPr="007E4BD5">
        <w:rPr>
          <w:rFonts w:ascii="Cambria" w:hAnsi="Cambria" w:cstheme="minorHAnsi"/>
          <w:color w:val="000000"/>
          <w:spacing w:val="47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sty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znia</w:t>
      </w:r>
      <w:r w:rsidRPr="007E4BD5">
        <w:rPr>
          <w:rFonts w:ascii="Cambria" w:hAnsi="Cambria" w:cstheme="minorHAnsi"/>
          <w:color w:val="000000"/>
          <w:spacing w:val="48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2004r. Prawo</w:t>
      </w:r>
      <w:r w:rsidRPr="007E4BD5">
        <w:rPr>
          <w:rFonts w:ascii="Cambria" w:hAnsi="Cambria" w:cstheme="minorHAnsi"/>
          <w:color w:val="000000"/>
          <w:spacing w:val="4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za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m</w:t>
      </w:r>
      <w:r w:rsidRPr="007E4BD5">
        <w:rPr>
          <w:rFonts w:ascii="Cambria" w:hAnsi="Cambria" w:cstheme="minorHAnsi"/>
          <w:color w:val="000000"/>
          <w:sz w:val="22"/>
          <w:szCs w:val="22"/>
        </w:rPr>
        <w:t>ó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e</w:t>
      </w:r>
      <w:r w:rsidRPr="007E4BD5">
        <w:rPr>
          <w:rFonts w:ascii="Cambria" w:hAnsi="Cambria" w:cstheme="minorHAnsi"/>
          <w:color w:val="000000"/>
          <w:sz w:val="22"/>
          <w:szCs w:val="22"/>
        </w:rPr>
        <w:t>ń publi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zny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(Dz.</w:t>
      </w:r>
      <w:r w:rsidRPr="007E4BD5">
        <w:rPr>
          <w:rFonts w:ascii="Cambria" w:hAnsi="Cambria" w:cstheme="minorHAnsi"/>
          <w:color w:val="000000"/>
          <w:spacing w:val="6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U.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2019r.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poz.1843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ze zm.)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nie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w w:val="99"/>
          <w:sz w:val="22"/>
          <w:szCs w:val="22"/>
        </w:rPr>
        <w:t>t</w:t>
      </w:r>
      <w:r w:rsidRPr="007E4BD5">
        <w:rPr>
          <w:rFonts w:ascii="Cambria" w:hAnsi="Cambria" w:cstheme="minorHAnsi"/>
          <w:color w:val="000000"/>
          <w:sz w:val="22"/>
          <w:szCs w:val="22"/>
        </w:rPr>
        <w:t>anowią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inaczej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oraz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przepisy</w:t>
      </w:r>
      <w:r w:rsidRPr="007E4BD5">
        <w:rPr>
          <w:rFonts w:ascii="Cambria" w:hAnsi="Cambria" w:cstheme="minorHAnsi"/>
          <w:color w:val="000000"/>
          <w:spacing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ustawy</w:t>
      </w:r>
      <w:r w:rsidRPr="007E4BD5">
        <w:rPr>
          <w:rFonts w:ascii="Cambria" w:hAnsi="Cambria" w:cstheme="minorHAnsi"/>
          <w:color w:val="000000"/>
          <w:spacing w:val="3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spacing w:val="5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dnia 7 lipca 1994 r. Prawo budowlane (Dz. U. 2019 r. poz. 1186 ze</w:t>
      </w:r>
      <w:r w:rsidRPr="007E4BD5">
        <w:rPr>
          <w:rFonts w:ascii="Cambria" w:hAnsi="Cambria" w:cstheme="minorHAnsi"/>
          <w:color w:val="000000"/>
          <w:spacing w:val="49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z w:val="22"/>
          <w:szCs w:val="22"/>
        </w:rPr>
        <w:t>zm.).</w:t>
      </w:r>
    </w:p>
    <w:p w:rsidR="00536FD8" w:rsidRPr="007E4BD5" w:rsidRDefault="00536FD8" w:rsidP="00536FD8">
      <w:pPr>
        <w:spacing w:line="268" w:lineRule="exact"/>
        <w:ind w:left="57"/>
        <w:jc w:val="both"/>
        <w:rPr>
          <w:rFonts w:ascii="Cambria" w:hAnsi="Cambria" w:cstheme="minorHAnsi"/>
          <w:sz w:val="22"/>
          <w:szCs w:val="22"/>
        </w:rPr>
      </w:pPr>
    </w:p>
    <w:p w:rsidR="00536FD8" w:rsidRPr="007E4BD5" w:rsidRDefault="00536FD8" w:rsidP="00536FD8">
      <w:pPr>
        <w:ind w:left="4408" w:right="4398"/>
        <w:jc w:val="center"/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16</w:t>
      </w:r>
    </w:p>
    <w:p w:rsidR="00536FD8" w:rsidRPr="007E4BD5" w:rsidRDefault="00536FD8" w:rsidP="00536FD8">
      <w:pPr>
        <w:spacing w:line="268" w:lineRule="exact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S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pory 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ynikłe na tle niniejszej umo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rozpat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r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 xml:space="preserve">ywane </w:t>
      </w:r>
      <w:r w:rsidRPr="007E4BD5">
        <w:rPr>
          <w:rFonts w:ascii="Cambria" w:hAnsi="Cambria" w:cstheme="minorHAnsi"/>
          <w:color w:val="000000"/>
          <w:spacing w:val="6"/>
          <w:position w:val="1"/>
          <w:sz w:val="22"/>
          <w:szCs w:val="22"/>
        </w:rPr>
        <w:t>b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ę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dą przez S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 właś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spacing w:val="2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y dla Zamawia</w:t>
      </w:r>
      <w:r w:rsidRPr="007E4BD5">
        <w:rPr>
          <w:rFonts w:ascii="Cambria" w:hAnsi="Cambria" w:cstheme="minorHAnsi"/>
          <w:color w:val="000000"/>
          <w:spacing w:val="3"/>
          <w:position w:val="1"/>
          <w:sz w:val="22"/>
          <w:szCs w:val="22"/>
        </w:rPr>
        <w:t>j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ącego.</w:t>
      </w:r>
    </w:p>
    <w:p w:rsidR="00536FD8" w:rsidRPr="007E4BD5" w:rsidRDefault="00536FD8" w:rsidP="00536FD8">
      <w:pPr>
        <w:spacing w:line="268" w:lineRule="exact"/>
        <w:ind w:left="100"/>
        <w:rPr>
          <w:rFonts w:ascii="Cambria" w:hAnsi="Cambria" w:cstheme="minorHAnsi"/>
          <w:sz w:val="22"/>
          <w:szCs w:val="22"/>
        </w:rPr>
      </w:pPr>
    </w:p>
    <w:p w:rsidR="00536FD8" w:rsidRPr="007E4BD5" w:rsidRDefault="00536FD8" w:rsidP="00536FD8">
      <w:pPr>
        <w:spacing w:before="1"/>
        <w:ind w:left="4408" w:right="4398"/>
        <w:jc w:val="center"/>
        <w:rPr>
          <w:rFonts w:ascii="Cambria" w:hAnsi="Cambria" w:cstheme="minorHAnsi"/>
          <w:color w:val="000000"/>
          <w:position w:val="1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§ </w:t>
      </w:r>
      <w:r w:rsidRPr="007E4BD5">
        <w:rPr>
          <w:rFonts w:ascii="Cambria" w:hAnsi="Cambria" w:cstheme="minorHAnsi"/>
          <w:b/>
          <w:bCs/>
          <w:color w:val="000000"/>
          <w:w w:val="99"/>
          <w:sz w:val="22"/>
          <w:szCs w:val="22"/>
        </w:rPr>
        <w:t>17</w:t>
      </w:r>
    </w:p>
    <w:p w:rsidR="00536FD8" w:rsidRPr="007E4BD5" w:rsidRDefault="00536FD8" w:rsidP="00536FD8">
      <w:pPr>
        <w:spacing w:line="268" w:lineRule="exact"/>
        <w:ind w:right="58"/>
        <w:jc w:val="both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Niniejszą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umowę</w:t>
      </w:r>
      <w:r w:rsidRPr="007E4BD5">
        <w:rPr>
          <w:rFonts w:ascii="Cambria" w:hAnsi="Cambria" w:cstheme="minorHAnsi"/>
          <w:color w:val="000000"/>
          <w:spacing w:val="36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sporz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ą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dzono</w:t>
      </w:r>
      <w:r w:rsidRPr="007E4BD5">
        <w:rPr>
          <w:rFonts w:ascii="Cambria" w:hAnsi="Cambria" w:cstheme="minorHAnsi"/>
          <w:color w:val="000000"/>
          <w:spacing w:val="38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w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ztere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4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jednobrzm</w:t>
      </w:r>
      <w:r w:rsidRPr="007E4BD5">
        <w:rPr>
          <w:rFonts w:ascii="Cambria" w:hAnsi="Cambria" w:cstheme="minorHAnsi"/>
          <w:color w:val="000000"/>
          <w:spacing w:val="4"/>
          <w:position w:val="1"/>
          <w:sz w:val="22"/>
          <w:szCs w:val="22"/>
        </w:rPr>
        <w:t>i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ących</w:t>
      </w:r>
      <w:r w:rsidRPr="007E4BD5">
        <w:rPr>
          <w:rFonts w:ascii="Cambria" w:hAnsi="Cambria" w:cstheme="minorHAnsi"/>
          <w:color w:val="000000"/>
          <w:spacing w:val="3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egzemplarza</w:t>
      </w:r>
      <w:r w:rsidRPr="007E4BD5">
        <w:rPr>
          <w:rFonts w:ascii="Cambria" w:hAnsi="Cambria" w:cstheme="minorHAnsi"/>
          <w:color w:val="000000"/>
          <w:spacing w:val="1"/>
          <w:position w:val="1"/>
          <w:sz w:val="22"/>
          <w:szCs w:val="22"/>
        </w:rPr>
        <w:t>c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h</w:t>
      </w:r>
      <w:r w:rsidRPr="007E4BD5">
        <w:rPr>
          <w:rFonts w:ascii="Cambria" w:hAnsi="Cambria" w:cstheme="minorHAnsi"/>
          <w:color w:val="000000"/>
          <w:spacing w:val="33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po</w:t>
      </w:r>
      <w:r w:rsidRPr="007E4BD5">
        <w:rPr>
          <w:rFonts w:ascii="Cambria" w:hAnsi="Cambria" w:cstheme="minorHAnsi"/>
          <w:color w:val="000000"/>
          <w:spacing w:val="40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dwa dla</w:t>
      </w:r>
      <w:r w:rsidRPr="007E4BD5">
        <w:rPr>
          <w:rFonts w:ascii="Cambria" w:hAnsi="Cambria" w:cstheme="minorHAnsi"/>
          <w:color w:val="000000"/>
          <w:spacing w:val="41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każdej</w:t>
      </w:r>
      <w:r w:rsidRPr="007E4BD5">
        <w:rPr>
          <w:rFonts w:ascii="Cambria" w:hAnsi="Cambria" w:cstheme="minorHAnsi"/>
          <w:color w:val="000000"/>
          <w:spacing w:val="39"/>
          <w:position w:val="1"/>
          <w:sz w:val="22"/>
          <w:szCs w:val="22"/>
        </w:rPr>
        <w:t xml:space="preserve"> </w:t>
      </w:r>
      <w:r w:rsidRPr="007E4BD5">
        <w:rPr>
          <w:rFonts w:ascii="Cambria" w:hAnsi="Cambria" w:cstheme="minorHAnsi"/>
          <w:color w:val="000000"/>
          <w:position w:val="1"/>
          <w:sz w:val="22"/>
          <w:szCs w:val="22"/>
        </w:rPr>
        <w:t>z</w:t>
      </w:r>
      <w:r w:rsidRPr="007E4BD5">
        <w:rPr>
          <w:rFonts w:ascii="Cambria" w:hAnsi="Cambria" w:cstheme="minorHAnsi"/>
          <w:color w:val="000000"/>
          <w:w w:val="99"/>
          <w:position w:val="1"/>
          <w:sz w:val="22"/>
          <w:szCs w:val="22"/>
        </w:rPr>
        <w:t xml:space="preserve">e </w:t>
      </w:r>
      <w:r w:rsidRPr="007E4BD5">
        <w:rPr>
          <w:rFonts w:ascii="Cambria" w:hAnsi="Cambria" w:cstheme="minorHAnsi"/>
          <w:color w:val="000000"/>
          <w:sz w:val="22"/>
          <w:szCs w:val="22"/>
        </w:rPr>
        <w:t>stron.</w:t>
      </w:r>
    </w:p>
    <w:p w:rsidR="007E4BD5" w:rsidRDefault="007E4BD5" w:rsidP="00536FD8">
      <w:pPr>
        <w:tabs>
          <w:tab w:val="left" w:pos="7325"/>
        </w:tabs>
        <w:spacing w:before="15" w:line="264" w:lineRule="exact"/>
        <w:ind w:left="105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:rsidR="00536FD8" w:rsidRPr="007E4BD5" w:rsidRDefault="00536FD8" w:rsidP="00536FD8">
      <w:pPr>
        <w:tabs>
          <w:tab w:val="left" w:pos="7325"/>
        </w:tabs>
        <w:spacing w:before="15" w:line="264" w:lineRule="exact"/>
        <w:ind w:left="105"/>
        <w:jc w:val="both"/>
        <w:rPr>
          <w:rFonts w:ascii="Cambria" w:hAnsi="Cambria" w:cstheme="minorHAnsi"/>
          <w:sz w:val="22"/>
          <w:szCs w:val="22"/>
        </w:rPr>
      </w:pP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>ZAMAWIAJĄCY:</w:t>
      </w:r>
      <w:r w:rsidRPr="007E4BD5">
        <w:rPr>
          <w:rFonts w:ascii="Cambria" w:hAnsi="Cambria" w:cstheme="minorHAnsi"/>
          <w:b/>
          <w:bCs/>
          <w:color w:val="000000"/>
          <w:sz w:val="22"/>
          <w:szCs w:val="22"/>
        </w:rPr>
        <w:tab/>
        <w:t>WYKONAWCA:</w:t>
      </w:r>
    </w:p>
    <w:p w:rsidR="00536FD8" w:rsidRPr="007E4BD5" w:rsidRDefault="00536FD8" w:rsidP="00536FD8">
      <w:pPr>
        <w:rPr>
          <w:rFonts w:ascii="Cambria" w:hAnsi="Cambria" w:cstheme="minorHAnsi"/>
          <w:sz w:val="22"/>
          <w:szCs w:val="22"/>
        </w:rPr>
      </w:pPr>
    </w:p>
    <w:p w:rsidR="00A02E97" w:rsidRPr="007E4BD5" w:rsidRDefault="00A02E97">
      <w:pPr>
        <w:rPr>
          <w:rFonts w:ascii="Cambria" w:hAnsi="Cambria" w:cstheme="minorHAnsi"/>
          <w:sz w:val="22"/>
          <w:szCs w:val="22"/>
        </w:rPr>
      </w:pPr>
    </w:p>
    <w:sectPr w:rsidR="00A02E97" w:rsidRPr="007E4BD5" w:rsidSect="00D1667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3" w:right="1077" w:bottom="1153" w:left="993" w:header="964" w:footer="964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33" w:rsidRDefault="00780B33">
      <w:r>
        <w:separator/>
      </w:r>
    </w:p>
  </w:endnote>
  <w:endnote w:type="continuationSeparator" w:id="0">
    <w:p w:rsidR="00780B33" w:rsidRDefault="0078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charset w:val="01"/>
    <w:family w:val="swiss"/>
    <w:pitch w:val="variable"/>
  </w:font>
  <w:font w:name="Optima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780B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780B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780B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33" w:rsidRDefault="00780B33">
      <w:r>
        <w:separator/>
      </w:r>
    </w:p>
  </w:footnote>
  <w:footnote w:type="continuationSeparator" w:id="0">
    <w:p w:rsidR="00780B33" w:rsidRDefault="0078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780B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728" w:rsidRDefault="00780B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BBA66B1C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sz w:val="22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hadow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 w:hint="default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 w:hint="default"/>
        <w:sz w:val="22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egoe UI" w:hAnsi="Segoe UI" w:cs="OpenSymbo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egoe UI" w:hAnsi="Segoe UI" w:cs="OpenSymbol"/>
      </w:rPr>
    </w:lvl>
    <w:lvl w:ilvl="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cs="OpenSymbol"/>
      </w:rPr>
    </w:lvl>
    <w:lvl w:ilvl="7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egoe UI" w:hAnsi="Segoe UI" w:cs="OpenSymbol"/>
      </w:rPr>
    </w:lvl>
    <w:lvl w:ilvl="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1F78934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561368C"/>
    <w:multiLevelType w:val="hybridMultilevel"/>
    <w:tmpl w:val="A3AA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44B86"/>
    <w:multiLevelType w:val="hybridMultilevel"/>
    <w:tmpl w:val="A3AA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94338"/>
    <w:multiLevelType w:val="hybridMultilevel"/>
    <w:tmpl w:val="B40C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00DA"/>
    <w:multiLevelType w:val="hybridMultilevel"/>
    <w:tmpl w:val="B40C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8"/>
    <w:rsid w:val="00155C3D"/>
    <w:rsid w:val="001D42F2"/>
    <w:rsid w:val="00536FD8"/>
    <w:rsid w:val="00597B12"/>
    <w:rsid w:val="00780B33"/>
    <w:rsid w:val="007E4BD5"/>
    <w:rsid w:val="008A4564"/>
    <w:rsid w:val="00A02E97"/>
    <w:rsid w:val="00A42DDE"/>
    <w:rsid w:val="00A56BF3"/>
    <w:rsid w:val="00B77EDD"/>
    <w:rsid w:val="00F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99520-048A-4239-B7A2-6229755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D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36FD8"/>
  </w:style>
  <w:style w:type="character" w:customStyle="1" w:styleId="WW8Num1z1">
    <w:name w:val="WW8Num1z1"/>
    <w:rsid w:val="00536FD8"/>
  </w:style>
  <w:style w:type="character" w:customStyle="1" w:styleId="WW8Num1z2">
    <w:name w:val="WW8Num1z2"/>
    <w:rsid w:val="00536FD8"/>
  </w:style>
  <w:style w:type="character" w:customStyle="1" w:styleId="WW8Num1z3">
    <w:name w:val="WW8Num1z3"/>
    <w:rsid w:val="00536FD8"/>
  </w:style>
  <w:style w:type="character" w:customStyle="1" w:styleId="WW8Num1z4">
    <w:name w:val="WW8Num1z4"/>
    <w:rsid w:val="00536FD8"/>
  </w:style>
  <w:style w:type="character" w:customStyle="1" w:styleId="WW8Num1z5">
    <w:name w:val="WW8Num1z5"/>
    <w:rsid w:val="00536FD8"/>
  </w:style>
  <w:style w:type="character" w:customStyle="1" w:styleId="WW8Num1z6">
    <w:name w:val="WW8Num1z6"/>
    <w:rsid w:val="00536FD8"/>
  </w:style>
  <w:style w:type="character" w:customStyle="1" w:styleId="WW8Num1z7">
    <w:name w:val="WW8Num1z7"/>
    <w:rsid w:val="00536FD8"/>
  </w:style>
  <w:style w:type="character" w:customStyle="1" w:styleId="WW8Num1z8">
    <w:name w:val="WW8Num1z8"/>
    <w:rsid w:val="00536FD8"/>
  </w:style>
  <w:style w:type="character" w:customStyle="1" w:styleId="WW8Num2z0">
    <w:name w:val="WW8Num2z0"/>
    <w:rsid w:val="00536FD8"/>
    <w:rPr>
      <w:rFonts w:ascii="Segoe UI" w:hAnsi="Segoe UI" w:cs="OpenSymbol"/>
    </w:rPr>
  </w:style>
  <w:style w:type="character" w:customStyle="1" w:styleId="WW8Num3z0">
    <w:name w:val="WW8Num3z0"/>
    <w:rsid w:val="00536FD8"/>
    <w:rPr>
      <w:b/>
      <w:bCs/>
    </w:rPr>
  </w:style>
  <w:style w:type="character" w:customStyle="1" w:styleId="WW8Num3z1">
    <w:name w:val="WW8Num3z1"/>
    <w:rsid w:val="00536FD8"/>
    <w:rPr>
      <w:rFonts w:ascii="Times New Roman" w:hAnsi="Times New Roman" w:cs="Calibri"/>
    </w:rPr>
  </w:style>
  <w:style w:type="character" w:customStyle="1" w:styleId="WW8Num3z2">
    <w:name w:val="WW8Num3z2"/>
    <w:rsid w:val="00536FD8"/>
    <w:rPr>
      <w:rFonts w:cs="Calibri"/>
    </w:rPr>
  </w:style>
  <w:style w:type="character" w:customStyle="1" w:styleId="WW8Num3z4">
    <w:name w:val="WW8Num3z4"/>
    <w:rsid w:val="00536FD8"/>
  </w:style>
  <w:style w:type="character" w:customStyle="1" w:styleId="WW8Num3z5">
    <w:name w:val="WW8Num3z5"/>
    <w:rsid w:val="00536FD8"/>
  </w:style>
  <w:style w:type="character" w:customStyle="1" w:styleId="WW8Num3z6">
    <w:name w:val="WW8Num3z6"/>
    <w:rsid w:val="00536FD8"/>
  </w:style>
  <w:style w:type="character" w:customStyle="1" w:styleId="WW8Num3z7">
    <w:name w:val="WW8Num3z7"/>
    <w:rsid w:val="00536FD8"/>
  </w:style>
  <w:style w:type="character" w:customStyle="1" w:styleId="WW8Num3z8">
    <w:name w:val="WW8Num3z8"/>
    <w:rsid w:val="00536FD8"/>
  </w:style>
  <w:style w:type="character" w:customStyle="1" w:styleId="WW8Num4z0">
    <w:name w:val="WW8Num4z0"/>
    <w:rsid w:val="00536FD8"/>
    <w:rPr>
      <w:rFonts w:ascii="Segoe UI" w:hAnsi="Segoe UI" w:cs="OpenSymbol"/>
    </w:rPr>
  </w:style>
  <w:style w:type="character" w:customStyle="1" w:styleId="WW8Num5z0">
    <w:name w:val="WW8Num5z0"/>
    <w:rsid w:val="00536FD8"/>
    <w:rPr>
      <w:rFonts w:ascii="Segoe UI" w:hAnsi="Segoe UI" w:cs="OpenSymbol"/>
    </w:rPr>
  </w:style>
  <w:style w:type="character" w:customStyle="1" w:styleId="WW8Num6z0">
    <w:name w:val="WW8Num6z0"/>
    <w:rsid w:val="00536FD8"/>
    <w:rPr>
      <w:rFonts w:ascii="Segoe UI" w:hAnsi="Segoe UI" w:cs="OpenSymbol"/>
    </w:rPr>
  </w:style>
  <w:style w:type="character" w:customStyle="1" w:styleId="WW8Num7z0">
    <w:name w:val="WW8Num7z0"/>
    <w:rsid w:val="00536FD8"/>
    <w:rPr>
      <w:rFonts w:ascii="Symbol" w:hAnsi="Symbol" w:cs="Symbol" w:hint="default"/>
      <w:sz w:val="22"/>
    </w:rPr>
  </w:style>
  <w:style w:type="character" w:customStyle="1" w:styleId="WW8Num8z0">
    <w:name w:val="WW8Num8z0"/>
    <w:rsid w:val="00536FD8"/>
  </w:style>
  <w:style w:type="character" w:customStyle="1" w:styleId="WW8Num8z1">
    <w:name w:val="WW8Num8z1"/>
    <w:rsid w:val="00536FD8"/>
    <w:rPr>
      <w:sz w:val="22"/>
      <w:szCs w:val="22"/>
    </w:rPr>
  </w:style>
  <w:style w:type="character" w:customStyle="1" w:styleId="WW8Num8z2">
    <w:name w:val="WW8Num8z2"/>
    <w:rsid w:val="00536FD8"/>
  </w:style>
  <w:style w:type="character" w:customStyle="1" w:styleId="WW8Num8z3">
    <w:name w:val="WW8Num8z3"/>
    <w:rsid w:val="00536FD8"/>
  </w:style>
  <w:style w:type="character" w:customStyle="1" w:styleId="WW8Num8z4">
    <w:name w:val="WW8Num8z4"/>
    <w:rsid w:val="00536FD8"/>
  </w:style>
  <w:style w:type="character" w:customStyle="1" w:styleId="WW8Num8z5">
    <w:name w:val="WW8Num8z5"/>
    <w:rsid w:val="00536FD8"/>
  </w:style>
  <w:style w:type="character" w:customStyle="1" w:styleId="WW8Num8z6">
    <w:name w:val="WW8Num8z6"/>
    <w:rsid w:val="00536FD8"/>
  </w:style>
  <w:style w:type="character" w:customStyle="1" w:styleId="WW8Num8z7">
    <w:name w:val="WW8Num8z7"/>
    <w:rsid w:val="00536FD8"/>
  </w:style>
  <w:style w:type="character" w:customStyle="1" w:styleId="WW8Num8z8">
    <w:name w:val="WW8Num8z8"/>
    <w:rsid w:val="00536FD8"/>
  </w:style>
  <w:style w:type="character" w:customStyle="1" w:styleId="WW8Num9z0">
    <w:name w:val="WW8Num9z0"/>
    <w:rsid w:val="00536FD8"/>
  </w:style>
  <w:style w:type="character" w:customStyle="1" w:styleId="WW8Num9z1">
    <w:name w:val="WW8Num9z1"/>
    <w:rsid w:val="00536FD8"/>
  </w:style>
  <w:style w:type="character" w:customStyle="1" w:styleId="WW8Num9z2">
    <w:name w:val="WW8Num9z2"/>
    <w:rsid w:val="00536FD8"/>
  </w:style>
  <w:style w:type="character" w:customStyle="1" w:styleId="WW8Num9z3">
    <w:name w:val="WW8Num9z3"/>
    <w:rsid w:val="00536FD8"/>
  </w:style>
  <w:style w:type="character" w:customStyle="1" w:styleId="WW8Num9z4">
    <w:name w:val="WW8Num9z4"/>
    <w:rsid w:val="00536FD8"/>
  </w:style>
  <w:style w:type="character" w:customStyle="1" w:styleId="WW8Num9z5">
    <w:name w:val="WW8Num9z5"/>
    <w:rsid w:val="00536FD8"/>
  </w:style>
  <w:style w:type="character" w:customStyle="1" w:styleId="WW8Num9z6">
    <w:name w:val="WW8Num9z6"/>
    <w:rsid w:val="00536FD8"/>
  </w:style>
  <w:style w:type="character" w:customStyle="1" w:styleId="WW8Num9z7">
    <w:name w:val="WW8Num9z7"/>
    <w:rsid w:val="00536FD8"/>
  </w:style>
  <w:style w:type="character" w:customStyle="1" w:styleId="WW8Num9z8">
    <w:name w:val="WW8Num9z8"/>
    <w:rsid w:val="00536FD8"/>
  </w:style>
  <w:style w:type="character" w:customStyle="1" w:styleId="WW8Num10z0">
    <w:name w:val="WW8Num10z0"/>
    <w:rsid w:val="00536FD8"/>
    <w:rPr>
      <w:rFonts w:hint="default"/>
      <w:b w:val="0"/>
      <w:sz w:val="22"/>
      <w:szCs w:val="22"/>
    </w:rPr>
  </w:style>
  <w:style w:type="character" w:customStyle="1" w:styleId="WW8Num11z0">
    <w:name w:val="WW8Num11z0"/>
    <w:rsid w:val="00536FD8"/>
  </w:style>
  <w:style w:type="character" w:customStyle="1" w:styleId="WW8Num11z1">
    <w:name w:val="WW8Num11z1"/>
    <w:rsid w:val="00536FD8"/>
    <w:rPr>
      <w:rFonts w:cs="Times New Roman"/>
      <w:b w:val="0"/>
      <w:sz w:val="22"/>
      <w:szCs w:val="22"/>
    </w:rPr>
  </w:style>
  <w:style w:type="character" w:customStyle="1" w:styleId="WW8Num11z2">
    <w:name w:val="WW8Num11z2"/>
    <w:rsid w:val="00536FD8"/>
  </w:style>
  <w:style w:type="character" w:customStyle="1" w:styleId="WW8Num11z3">
    <w:name w:val="WW8Num11z3"/>
    <w:rsid w:val="00536FD8"/>
  </w:style>
  <w:style w:type="character" w:customStyle="1" w:styleId="WW8Num11z4">
    <w:name w:val="WW8Num11z4"/>
    <w:rsid w:val="00536FD8"/>
  </w:style>
  <w:style w:type="character" w:customStyle="1" w:styleId="WW8Num11z5">
    <w:name w:val="WW8Num11z5"/>
    <w:rsid w:val="00536FD8"/>
  </w:style>
  <w:style w:type="character" w:customStyle="1" w:styleId="WW8Num11z6">
    <w:name w:val="WW8Num11z6"/>
    <w:rsid w:val="00536FD8"/>
  </w:style>
  <w:style w:type="character" w:customStyle="1" w:styleId="WW8Num11z7">
    <w:name w:val="WW8Num11z7"/>
    <w:rsid w:val="00536FD8"/>
  </w:style>
  <w:style w:type="character" w:customStyle="1" w:styleId="WW8Num11z8">
    <w:name w:val="WW8Num11z8"/>
    <w:rsid w:val="00536FD8"/>
  </w:style>
  <w:style w:type="character" w:customStyle="1" w:styleId="WW8Num12z0">
    <w:name w:val="WW8Num12z0"/>
    <w:rsid w:val="00536FD8"/>
  </w:style>
  <w:style w:type="character" w:customStyle="1" w:styleId="WW8Num12z1">
    <w:name w:val="WW8Num12z1"/>
    <w:rsid w:val="00536FD8"/>
    <w:rPr>
      <w:rFonts w:cs="Times New Roman"/>
      <w:b w:val="0"/>
      <w:bCs w:val="0"/>
      <w:sz w:val="22"/>
    </w:rPr>
  </w:style>
  <w:style w:type="character" w:customStyle="1" w:styleId="WW8Num12z2">
    <w:name w:val="WW8Num12z2"/>
    <w:rsid w:val="00536FD8"/>
  </w:style>
  <w:style w:type="character" w:customStyle="1" w:styleId="WW8Num12z3">
    <w:name w:val="WW8Num12z3"/>
    <w:rsid w:val="00536FD8"/>
  </w:style>
  <w:style w:type="character" w:customStyle="1" w:styleId="WW8Num12z4">
    <w:name w:val="WW8Num12z4"/>
    <w:rsid w:val="00536FD8"/>
  </w:style>
  <w:style w:type="character" w:customStyle="1" w:styleId="WW8Num12z5">
    <w:name w:val="WW8Num12z5"/>
    <w:rsid w:val="00536FD8"/>
  </w:style>
  <w:style w:type="character" w:customStyle="1" w:styleId="WW8Num12z6">
    <w:name w:val="WW8Num12z6"/>
    <w:rsid w:val="00536FD8"/>
  </w:style>
  <w:style w:type="character" w:customStyle="1" w:styleId="WW8Num12z7">
    <w:name w:val="WW8Num12z7"/>
    <w:rsid w:val="00536FD8"/>
  </w:style>
  <w:style w:type="character" w:customStyle="1" w:styleId="WW8Num12z8">
    <w:name w:val="WW8Num12z8"/>
    <w:rsid w:val="00536FD8"/>
  </w:style>
  <w:style w:type="character" w:customStyle="1" w:styleId="WW8Num13z0">
    <w:name w:val="WW8Num13z0"/>
    <w:rsid w:val="00536FD8"/>
    <w:rPr>
      <w:rFonts w:cs="Calibri" w:hint="default"/>
      <w:sz w:val="22"/>
    </w:rPr>
  </w:style>
  <w:style w:type="character" w:customStyle="1" w:styleId="WW8Num13z1">
    <w:name w:val="WW8Num13z1"/>
    <w:rsid w:val="00536FD8"/>
    <w:rPr>
      <w:rFonts w:ascii="Palatino Linotype" w:hAnsi="Palatino Linotype" w:cs="Palatino Linotype" w:hint="default"/>
      <w:b w:val="0"/>
      <w:i w:val="0"/>
      <w:shadow/>
      <w:sz w:val="20"/>
      <w:szCs w:val="20"/>
    </w:rPr>
  </w:style>
  <w:style w:type="character" w:customStyle="1" w:styleId="WW8Num13z5">
    <w:name w:val="WW8Num13z5"/>
    <w:rsid w:val="00536FD8"/>
    <w:rPr>
      <w:rFonts w:ascii="Palatino Linotype" w:eastAsia="Times New Roman" w:hAnsi="Palatino Linotype" w:cs="Tahoma"/>
    </w:rPr>
  </w:style>
  <w:style w:type="character" w:customStyle="1" w:styleId="WW8Num14z0">
    <w:name w:val="WW8Num14z0"/>
    <w:rsid w:val="00536FD8"/>
    <w:rPr>
      <w:rFonts w:ascii="Symbol" w:hAnsi="Symbol" w:cs="OpenSymbol"/>
    </w:rPr>
  </w:style>
  <w:style w:type="character" w:customStyle="1" w:styleId="WW8Num14z1">
    <w:name w:val="WW8Num14z1"/>
    <w:rsid w:val="00536FD8"/>
    <w:rPr>
      <w:rFonts w:ascii="OpenSymbol" w:hAnsi="OpenSymbol" w:cs="OpenSymbol"/>
    </w:rPr>
  </w:style>
  <w:style w:type="character" w:customStyle="1" w:styleId="WW8Num15z0">
    <w:name w:val="WW8Num15z0"/>
    <w:rsid w:val="00536FD8"/>
    <w:rPr>
      <w:rFonts w:ascii="Symbol" w:hAnsi="Symbol" w:cs="Symbol"/>
    </w:rPr>
  </w:style>
  <w:style w:type="character" w:customStyle="1" w:styleId="WW8Num16z0">
    <w:name w:val="WW8Num16z0"/>
    <w:rsid w:val="00536FD8"/>
    <w:rPr>
      <w:rFonts w:ascii="Symbol" w:hAnsi="Symbol" w:cs="OpenSymbol"/>
    </w:rPr>
  </w:style>
  <w:style w:type="character" w:customStyle="1" w:styleId="WW8Num16z1">
    <w:name w:val="WW8Num16z1"/>
    <w:rsid w:val="00536FD8"/>
    <w:rPr>
      <w:rFonts w:ascii="OpenSymbol" w:hAnsi="OpenSymbol" w:cs="OpenSymbol"/>
    </w:rPr>
  </w:style>
  <w:style w:type="character" w:customStyle="1" w:styleId="WW8Num17z0">
    <w:name w:val="WW8Num17z0"/>
    <w:rsid w:val="00536FD8"/>
    <w:rPr>
      <w:rFonts w:ascii="Verdana" w:hAnsi="Verdana" w:cs="Verdana" w:hint="default"/>
      <w:b w:val="0"/>
      <w:sz w:val="18"/>
      <w:szCs w:val="18"/>
      <w:lang w:eastAsia="pl-PL"/>
    </w:rPr>
  </w:style>
  <w:style w:type="character" w:customStyle="1" w:styleId="WW8Num17z1">
    <w:name w:val="WW8Num17z1"/>
    <w:rsid w:val="00536FD8"/>
    <w:rPr>
      <w:rFonts w:hint="default"/>
    </w:rPr>
  </w:style>
  <w:style w:type="character" w:customStyle="1" w:styleId="WW8Num18z0">
    <w:name w:val="WW8Num18z0"/>
    <w:rsid w:val="00536FD8"/>
    <w:rPr>
      <w:rFonts w:ascii="Segoe UI" w:hAnsi="Segoe UI" w:cs="OpenSymbol"/>
    </w:rPr>
  </w:style>
  <w:style w:type="character" w:customStyle="1" w:styleId="WW8Num19z0">
    <w:name w:val="WW8Num19z0"/>
    <w:rsid w:val="00536FD8"/>
    <w:rPr>
      <w:rFonts w:cs="Calibri"/>
    </w:rPr>
  </w:style>
  <w:style w:type="character" w:customStyle="1" w:styleId="WW8Num19z1">
    <w:name w:val="WW8Num19z1"/>
    <w:rsid w:val="00536FD8"/>
  </w:style>
  <w:style w:type="character" w:customStyle="1" w:styleId="WW8Num19z2">
    <w:name w:val="WW8Num19z2"/>
    <w:rsid w:val="00536FD8"/>
  </w:style>
  <w:style w:type="character" w:customStyle="1" w:styleId="WW8Num19z3">
    <w:name w:val="WW8Num19z3"/>
    <w:rsid w:val="00536FD8"/>
  </w:style>
  <w:style w:type="character" w:customStyle="1" w:styleId="WW8Num19z4">
    <w:name w:val="WW8Num19z4"/>
    <w:rsid w:val="00536FD8"/>
  </w:style>
  <w:style w:type="character" w:customStyle="1" w:styleId="WW8Num19z5">
    <w:name w:val="WW8Num19z5"/>
    <w:rsid w:val="00536FD8"/>
  </w:style>
  <w:style w:type="character" w:customStyle="1" w:styleId="WW8Num19z6">
    <w:name w:val="WW8Num19z6"/>
    <w:rsid w:val="00536FD8"/>
  </w:style>
  <w:style w:type="character" w:customStyle="1" w:styleId="WW8Num19z7">
    <w:name w:val="WW8Num19z7"/>
    <w:rsid w:val="00536FD8"/>
  </w:style>
  <w:style w:type="character" w:customStyle="1" w:styleId="WW8Num19z8">
    <w:name w:val="WW8Num19z8"/>
    <w:rsid w:val="00536FD8"/>
  </w:style>
  <w:style w:type="character" w:customStyle="1" w:styleId="WW8Num20z0">
    <w:name w:val="WW8Num20z0"/>
    <w:rsid w:val="00536FD8"/>
    <w:rPr>
      <w:rFonts w:cs="Times New Roman"/>
    </w:rPr>
  </w:style>
  <w:style w:type="character" w:customStyle="1" w:styleId="WW8Num20z1">
    <w:name w:val="WW8Num20z1"/>
    <w:rsid w:val="00536FD8"/>
  </w:style>
  <w:style w:type="character" w:customStyle="1" w:styleId="WW8Num20z2">
    <w:name w:val="WW8Num20z2"/>
    <w:rsid w:val="00536FD8"/>
  </w:style>
  <w:style w:type="character" w:customStyle="1" w:styleId="WW8Num20z3">
    <w:name w:val="WW8Num20z3"/>
    <w:rsid w:val="00536FD8"/>
  </w:style>
  <w:style w:type="character" w:customStyle="1" w:styleId="WW8Num20z4">
    <w:name w:val="WW8Num20z4"/>
    <w:rsid w:val="00536FD8"/>
  </w:style>
  <w:style w:type="character" w:customStyle="1" w:styleId="WW8Num20z5">
    <w:name w:val="WW8Num20z5"/>
    <w:rsid w:val="00536FD8"/>
  </w:style>
  <w:style w:type="character" w:customStyle="1" w:styleId="WW8Num20z6">
    <w:name w:val="WW8Num20z6"/>
    <w:rsid w:val="00536FD8"/>
  </w:style>
  <w:style w:type="character" w:customStyle="1" w:styleId="WW8Num20z7">
    <w:name w:val="WW8Num20z7"/>
    <w:rsid w:val="00536FD8"/>
  </w:style>
  <w:style w:type="character" w:customStyle="1" w:styleId="WW8Num20z8">
    <w:name w:val="WW8Num20z8"/>
    <w:rsid w:val="00536FD8"/>
  </w:style>
  <w:style w:type="character" w:customStyle="1" w:styleId="WW8Num4z1">
    <w:name w:val="WW8Num4z1"/>
    <w:rsid w:val="00536FD8"/>
    <w:rPr>
      <w:rFonts w:ascii="Times New Roman" w:hAnsi="Times New Roman" w:cs="Calibri"/>
    </w:rPr>
  </w:style>
  <w:style w:type="character" w:customStyle="1" w:styleId="WW8Num4z2">
    <w:name w:val="WW8Num4z2"/>
    <w:rsid w:val="00536FD8"/>
    <w:rPr>
      <w:rFonts w:cs="Calibri"/>
    </w:rPr>
  </w:style>
  <w:style w:type="character" w:customStyle="1" w:styleId="WW8Num4z3">
    <w:name w:val="WW8Num4z3"/>
    <w:rsid w:val="00536FD8"/>
    <w:rPr>
      <w:rFonts w:cs="Calibri"/>
    </w:rPr>
  </w:style>
  <w:style w:type="character" w:customStyle="1" w:styleId="WW8Num4z4">
    <w:name w:val="WW8Num4z4"/>
    <w:rsid w:val="00536FD8"/>
  </w:style>
  <w:style w:type="character" w:customStyle="1" w:styleId="WW8Num4z5">
    <w:name w:val="WW8Num4z5"/>
    <w:rsid w:val="00536FD8"/>
  </w:style>
  <w:style w:type="character" w:customStyle="1" w:styleId="WW8Num4z6">
    <w:name w:val="WW8Num4z6"/>
    <w:rsid w:val="00536FD8"/>
  </w:style>
  <w:style w:type="character" w:customStyle="1" w:styleId="WW8Num4z7">
    <w:name w:val="WW8Num4z7"/>
    <w:rsid w:val="00536FD8"/>
  </w:style>
  <w:style w:type="character" w:customStyle="1" w:styleId="WW8Num4z8">
    <w:name w:val="WW8Num4z8"/>
    <w:rsid w:val="00536FD8"/>
  </w:style>
  <w:style w:type="character" w:customStyle="1" w:styleId="WW8Num10z1">
    <w:name w:val="WW8Num10z1"/>
    <w:rsid w:val="00536FD8"/>
    <w:rPr>
      <w:sz w:val="22"/>
      <w:szCs w:val="22"/>
    </w:rPr>
  </w:style>
  <w:style w:type="character" w:customStyle="1" w:styleId="WW8Num10z2">
    <w:name w:val="WW8Num10z2"/>
    <w:rsid w:val="00536FD8"/>
  </w:style>
  <w:style w:type="character" w:customStyle="1" w:styleId="WW8Num10z3">
    <w:name w:val="WW8Num10z3"/>
    <w:rsid w:val="00536FD8"/>
  </w:style>
  <w:style w:type="character" w:customStyle="1" w:styleId="WW8Num10z4">
    <w:name w:val="WW8Num10z4"/>
    <w:rsid w:val="00536FD8"/>
  </w:style>
  <w:style w:type="character" w:customStyle="1" w:styleId="WW8Num10z5">
    <w:name w:val="WW8Num10z5"/>
    <w:rsid w:val="00536FD8"/>
  </w:style>
  <w:style w:type="character" w:customStyle="1" w:styleId="WW8Num10z6">
    <w:name w:val="WW8Num10z6"/>
    <w:rsid w:val="00536FD8"/>
  </w:style>
  <w:style w:type="character" w:customStyle="1" w:styleId="WW8Num10z7">
    <w:name w:val="WW8Num10z7"/>
    <w:rsid w:val="00536FD8"/>
  </w:style>
  <w:style w:type="character" w:customStyle="1" w:styleId="WW8Num10z8">
    <w:name w:val="WW8Num10z8"/>
    <w:rsid w:val="00536FD8"/>
  </w:style>
  <w:style w:type="character" w:customStyle="1" w:styleId="WW8Num13z2">
    <w:name w:val="WW8Num13z2"/>
    <w:rsid w:val="00536FD8"/>
  </w:style>
  <w:style w:type="character" w:customStyle="1" w:styleId="WW8Num13z3">
    <w:name w:val="WW8Num13z3"/>
    <w:rsid w:val="00536FD8"/>
  </w:style>
  <w:style w:type="character" w:customStyle="1" w:styleId="WW8Num13z4">
    <w:name w:val="WW8Num13z4"/>
    <w:rsid w:val="00536FD8"/>
  </w:style>
  <w:style w:type="character" w:customStyle="1" w:styleId="WW8Num13z6">
    <w:name w:val="WW8Num13z6"/>
    <w:rsid w:val="00536FD8"/>
  </w:style>
  <w:style w:type="character" w:customStyle="1" w:styleId="WW8Num13z7">
    <w:name w:val="WW8Num13z7"/>
    <w:rsid w:val="00536FD8"/>
  </w:style>
  <w:style w:type="character" w:customStyle="1" w:styleId="WW8Num13z8">
    <w:name w:val="WW8Num13z8"/>
    <w:rsid w:val="00536FD8"/>
  </w:style>
  <w:style w:type="character" w:customStyle="1" w:styleId="WW8Num14z2">
    <w:name w:val="WW8Num14z2"/>
    <w:rsid w:val="00536FD8"/>
  </w:style>
  <w:style w:type="character" w:customStyle="1" w:styleId="WW8Num14z3">
    <w:name w:val="WW8Num14z3"/>
    <w:rsid w:val="00536FD8"/>
  </w:style>
  <w:style w:type="character" w:customStyle="1" w:styleId="WW8Num14z4">
    <w:name w:val="WW8Num14z4"/>
    <w:rsid w:val="00536FD8"/>
  </w:style>
  <w:style w:type="character" w:customStyle="1" w:styleId="WW8Num14z5">
    <w:name w:val="WW8Num14z5"/>
    <w:rsid w:val="00536FD8"/>
  </w:style>
  <w:style w:type="character" w:customStyle="1" w:styleId="WW8Num14z6">
    <w:name w:val="WW8Num14z6"/>
    <w:rsid w:val="00536FD8"/>
  </w:style>
  <w:style w:type="character" w:customStyle="1" w:styleId="WW8Num14z7">
    <w:name w:val="WW8Num14z7"/>
    <w:rsid w:val="00536FD8"/>
  </w:style>
  <w:style w:type="character" w:customStyle="1" w:styleId="WW8Num14z8">
    <w:name w:val="WW8Num14z8"/>
    <w:rsid w:val="00536FD8"/>
  </w:style>
  <w:style w:type="character" w:customStyle="1" w:styleId="WW8Num15z1">
    <w:name w:val="WW8Num15z1"/>
    <w:rsid w:val="00536FD8"/>
    <w:rPr>
      <w:rFonts w:ascii="Palatino Linotype" w:hAnsi="Palatino Linotype" w:cs="Palatino Linotype" w:hint="default"/>
      <w:b w:val="0"/>
      <w:i w:val="0"/>
      <w:shadow/>
      <w:sz w:val="20"/>
      <w:szCs w:val="20"/>
    </w:rPr>
  </w:style>
  <w:style w:type="character" w:customStyle="1" w:styleId="WW8Num15z5">
    <w:name w:val="WW8Num15z5"/>
    <w:rsid w:val="00536FD8"/>
    <w:rPr>
      <w:rFonts w:ascii="Palatino Linotype" w:eastAsia="Times New Roman" w:hAnsi="Palatino Linotype" w:cs="Tahoma"/>
    </w:rPr>
  </w:style>
  <w:style w:type="character" w:customStyle="1" w:styleId="WW8Num18z1">
    <w:name w:val="WW8Num18z1"/>
    <w:rsid w:val="00536FD8"/>
    <w:rPr>
      <w:rFonts w:ascii="OpenSymbol" w:hAnsi="OpenSymbol" w:cs="OpenSymbol"/>
    </w:rPr>
  </w:style>
  <w:style w:type="character" w:customStyle="1" w:styleId="WW8Num21z0">
    <w:name w:val="WW8Num21z0"/>
    <w:rsid w:val="00536FD8"/>
    <w:rPr>
      <w:rFonts w:cs="Calibri"/>
    </w:rPr>
  </w:style>
  <w:style w:type="character" w:customStyle="1" w:styleId="WW8Num21z1">
    <w:name w:val="WW8Num21z1"/>
    <w:rsid w:val="00536FD8"/>
  </w:style>
  <w:style w:type="character" w:customStyle="1" w:styleId="WW8Num21z2">
    <w:name w:val="WW8Num21z2"/>
    <w:rsid w:val="00536FD8"/>
  </w:style>
  <w:style w:type="character" w:customStyle="1" w:styleId="WW8Num21z3">
    <w:name w:val="WW8Num21z3"/>
    <w:rsid w:val="00536FD8"/>
  </w:style>
  <w:style w:type="character" w:customStyle="1" w:styleId="WW8Num21z4">
    <w:name w:val="WW8Num21z4"/>
    <w:rsid w:val="00536FD8"/>
  </w:style>
  <w:style w:type="character" w:customStyle="1" w:styleId="WW8Num21z5">
    <w:name w:val="WW8Num21z5"/>
    <w:rsid w:val="00536FD8"/>
  </w:style>
  <w:style w:type="character" w:customStyle="1" w:styleId="WW8Num21z6">
    <w:name w:val="WW8Num21z6"/>
    <w:rsid w:val="00536FD8"/>
  </w:style>
  <w:style w:type="character" w:customStyle="1" w:styleId="WW8Num21z7">
    <w:name w:val="WW8Num21z7"/>
    <w:rsid w:val="00536FD8"/>
  </w:style>
  <w:style w:type="character" w:customStyle="1" w:styleId="WW8Num21z8">
    <w:name w:val="WW8Num21z8"/>
    <w:rsid w:val="00536FD8"/>
  </w:style>
  <w:style w:type="character" w:styleId="Hipercze">
    <w:name w:val="Hyperlink"/>
    <w:rsid w:val="00536FD8"/>
    <w:rPr>
      <w:color w:val="000080"/>
      <w:u w:val="single"/>
    </w:rPr>
  </w:style>
  <w:style w:type="character" w:customStyle="1" w:styleId="WW8Num23z0">
    <w:name w:val="WW8Num23z0"/>
    <w:rsid w:val="00536FD8"/>
    <w:rPr>
      <w:sz w:val="22"/>
      <w:szCs w:val="22"/>
    </w:rPr>
  </w:style>
  <w:style w:type="character" w:customStyle="1" w:styleId="WW8Num23z2">
    <w:name w:val="WW8Num23z2"/>
    <w:rsid w:val="00536FD8"/>
    <w:rPr>
      <w:rFonts w:ascii="Symbol" w:hAnsi="Symbol" w:cs="Symbol"/>
    </w:rPr>
  </w:style>
  <w:style w:type="character" w:customStyle="1" w:styleId="WW8Num23z3">
    <w:name w:val="WW8Num23z3"/>
    <w:rsid w:val="00536FD8"/>
  </w:style>
  <w:style w:type="character" w:customStyle="1" w:styleId="WW8Num23z4">
    <w:name w:val="WW8Num23z4"/>
    <w:rsid w:val="00536FD8"/>
  </w:style>
  <w:style w:type="character" w:customStyle="1" w:styleId="WW8Num23z5">
    <w:name w:val="WW8Num23z5"/>
    <w:rsid w:val="00536FD8"/>
  </w:style>
  <w:style w:type="character" w:customStyle="1" w:styleId="WW8Num23z6">
    <w:name w:val="WW8Num23z6"/>
    <w:rsid w:val="00536FD8"/>
  </w:style>
  <w:style w:type="character" w:customStyle="1" w:styleId="WW8Num23z7">
    <w:name w:val="WW8Num23z7"/>
    <w:rsid w:val="00536FD8"/>
  </w:style>
  <w:style w:type="character" w:customStyle="1" w:styleId="WW8Num23z8">
    <w:name w:val="WW8Num23z8"/>
    <w:rsid w:val="00536FD8"/>
  </w:style>
  <w:style w:type="character" w:customStyle="1" w:styleId="Znakiwypunktowania">
    <w:name w:val="Znaki wypunktowania"/>
    <w:rsid w:val="00536FD8"/>
    <w:rPr>
      <w:rFonts w:ascii="OpenSymbol" w:eastAsia="OpenSymbol" w:hAnsi="OpenSymbol" w:cs="OpenSymbol"/>
    </w:rPr>
  </w:style>
  <w:style w:type="character" w:customStyle="1" w:styleId="WW8Num5z1">
    <w:name w:val="WW8Num5z1"/>
    <w:rsid w:val="00536FD8"/>
    <w:rPr>
      <w:rFonts w:eastAsia="Times New Roman" w:cs="Times New Roman"/>
      <w:b w:val="0"/>
      <w:bCs w:val="0"/>
      <w:sz w:val="22"/>
      <w:szCs w:val="22"/>
      <w:lang w:eastAsia="pl-PL"/>
    </w:rPr>
  </w:style>
  <w:style w:type="character" w:customStyle="1" w:styleId="WW8Num5z2">
    <w:name w:val="WW8Num5z2"/>
    <w:rsid w:val="00536FD8"/>
  </w:style>
  <w:style w:type="character" w:customStyle="1" w:styleId="WW8Num5z3">
    <w:name w:val="WW8Num5z3"/>
    <w:rsid w:val="00536FD8"/>
  </w:style>
  <w:style w:type="character" w:customStyle="1" w:styleId="WW8Num5z4">
    <w:name w:val="WW8Num5z4"/>
    <w:rsid w:val="00536FD8"/>
  </w:style>
  <w:style w:type="character" w:customStyle="1" w:styleId="WW8Num5z5">
    <w:name w:val="WW8Num5z5"/>
    <w:rsid w:val="00536FD8"/>
  </w:style>
  <w:style w:type="character" w:customStyle="1" w:styleId="WW8Num5z6">
    <w:name w:val="WW8Num5z6"/>
    <w:rsid w:val="00536FD8"/>
  </w:style>
  <w:style w:type="character" w:customStyle="1" w:styleId="WW8Num5z7">
    <w:name w:val="WW8Num5z7"/>
    <w:rsid w:val="00536FD8"/>
  </w:style>
  <w:style w:type="character" w:customStyle="1" w:styleId="WW8Num5z8">
    <w:name w:val="WW8Num5z8"/>
    <w:rsid w:val="00536FD8"/>
  </w:style>
  <w:style w:type="character" w:customStyle="1" w:styleId="Domylnaczcionkaakapitu1">
    <w:name w:val="Domyślna czcionka akapitu1"/>
    <w:rsid w:val="00536FD8"/>
  </w:style>
  <w:style w:type="character" w:styleId="Pogrubienie">
    <w:name w:val="Strong"/>
    <w:basedOn w:val="Domylnaczcionkaakapitu1"/>
    <w:qFormat/>
    <w:rsid w:val="00536FD8"/>
    <w:rPr>
      <w:b/>
      <w:bCs/>
    </w:rPr>
  </w:style>
  <w:style w:type="character" w:customStyle="1" w:styleId="Znakinumeracji">
    <w:name w:val="Znaki numeracji"/>
    <w:rsid w:val="00536FD8"/>
  </w:style>
  <w:style w:type="character" w:customStyle="1" w:styleId="WW8Num7z1">
    <w:name w:val="WW8Num7z1"/>
    <w:rsid w:val="00536FD8"/>
    <w:rPr>
      <w:sz w:val="22"/>
      <w:szCs w:val="22"/>
    </w:rPr>
  </w:style>
  <w:style w:type="character" w:customStyle="1" w:styleId="WW8Num7z2">
    <w:name w:val="WW8Num7z2"/>
    <w:rsid w:val="00536FD8"/>
  </w:style>
  <w:style w:type="character" w:customStyle="1" w:styleId="WW8Num7z3">
    <w:name w:val="WW8Num7z3"/>
    <w:rsid w:val="00536FD8"/>
  </w:style>
  <w:style w:type="character" w:customStyle="1" w:styleId="WW8Num7z4">
    <w:name w:val="WW8Num7z4"/>
    <w:rsid w:val="00536FD8"/>
  </w:style>
  <w:style w:type="character" w:customStyle="1" w:styleId="WW8Num7z5">
    <w:name w:val="WW8Num7z5"/>
    <w:rsid w:val="00536FD8"/>
  </w:style>
  <w:style w:type="character" w:customStyle="1" w:styleId="WW8Num7z6">
    <w:name w:val="WW8Num7z6"/>
    <w:rsid w:val="00536FD8"/>
  </w:style>
  <w:style w:type="character" w:customStyle="1" w:styleId="WW8Num7z7">
    <w:name w:val="WW8Num7z7"/>
    <w:rsid w:val="00536FD8"/>
  </w:style>
  <w:style w:type="character" w:customStyle="1" w:styleId="WW8Num7z8">
    <w:name w:val="WW8Num7z8"/>
    <w:rsid w:val="00536FD8"/>
  </w:style>
  <w:style w:type="character" w:customStyle="1" w:styleId="WW8Num6z1">
    <w:name w:val="WW8Num6z1"/>
    <w:rsid w:val="00536FD8"/>
  </w:style>
  <w:style w:type="character" w:customStyle="1" w:styleId="WW8Num6z2">
    <w:name w:val="WW8Num6z2"/>
    <w:rsid w:val="00536FD8"/>
  </w:style>
  <w:style w:type="character" w:customStyle="1" w:styleId="WW8Num6z3">
    <w:name w:val="WW8Num6z3"/>
    <w:rsid w:val="00536FD8"/>
  </w:style>
  <w:style w:type="character" w:customStyle="1" w:styleId="WW8Num6z4">
    <w:name w:val="WW8Num6z4"/>
    <w:rsid w:val="00536FD8"/>
  </w:style>
  <w:style w:type="character" w:customStyle="1" w:styleId="WW8Num6z5">
    <w:name w:val="WW8Num6z5"/>
    <w:rsid w:val="00536FD8"/>
  </w:style>
  <w:style w:type="character" w:customStyle="1" w:styleId="WW8Num6z6">
    <w:name w:val="WW8Num6z6"/>
    <w:rsid w:val="00536FD8"/>
  </w:style>
  <w:style w:type="character" w:customStyle="1" w:styleId="WW8Num6z7">
    <w:name w:val="WW8Num6z7"/>
    <w:rsid w:val="00536FD8"/>
  </w:style>
  <w:style w:type="character" w:customStyle="1" w:styleId="WW8Num6z8">
    <w:name w:val="WW8Num6z8"/>
    <w:rsid w:val="00536FD8"/>
  </w:style>
  <w:style w:type="character" w:customStyle="1" w:styleId="WW8Num16z5">
    <w:name w:val="WW8Num16z5"/>
    <w:rsid w:val="00536FD8"/>
    <w:rPr>
      <w:rFonts w:ascii="Palatino Linotype" w:eastAsia="Times New Roman" w:hAnsi="Palatino Linotype" w:cs="Tahoma"/>
      <w:shadow/>
      <w:sz w:val="22"/>
      <w:szCs w:val="22"/>
    </w:rPr>
  </w:style>
  <w:style w:type="character" w:customStyle="1" w:styleId="ListLabel1">
    <w:name w:val="ListLabel 1"/>
    <w:rsid w:val="00536FD8"/>
    <w:rPr>
      <w:rFonts w:cs="Times New Roman"/>
      <w:sz w:val="24"/>
    </w:rPr>
  </w:style>
  <w:style w:type="paragraph" w:customStyle="1" w:styleId="Nagwek1">
    <w:name w:val="Nagłówek1"/>
    <w:basedOn w:val="Normalny"/>
    <w:next w:val="Tekstpodstawowy"/>
    <w:rsid w:val="00536F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536F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536FD8"/>
  </w:style>
  <w:style w:type="paragraph" w:styleId="Legenda">
    <w:name w:val="caption"/>
    <w:basedOn w:val="Normalny"/>
    <w:qFormat/>
    <w:rsid w:val="00536FD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36FD8"/>
    <w:pPr>
      <w:suppressLineNumbers/>
    </w:pPr>
  </w:style>
  <w:style w:type="paragraph" w:styleId="Stopka">
    <w:name w:val="footer"/>
    <w:basedOn w:val="Normalny"/>
    <w:link w:val="StopkaZnak"/>
    <w:rsid w:val="00536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36F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36FD8"/>
    <w:pPr>
      <w:ind w:left="720"/>
      <w:textAlignment w:val="baseline"/>
    </w:pPr>
    <w:rPr>
      <w:rFonts w:eastAsia="Arial Unicode MS" w:cs="Arial Unicode MS"/>
      <w:szCs w:val="21"/>
    </w:rPr>
  </w:style>
  <w:style w:type="paragraph" w:customStyle="1" w:styleId="Zawartoramki">
    <w:name w:val="Zawartość ramki"/>
    <w:basedOn w:val="Normalny"/>
    <w:rsid w:val="00536FD8"/>
  </w:style>
  <w:style w:type="paragraph" w:customStyle="1" w:styleId="pkt">
    <w:name w:val="pkt"/>
    <w:basedOn w:val="Normalny"/>
    <w:rsid w:val="00536FD8"/>
    <w:pPr>
      <w:spacing w:before="60" w:after="60" w:line="240" w:lineRule="atLeast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ormalnyWeb">
    <w:name w:val="Normal (Web)"/>
    <w:basedOn w:val="Normalny"/>
    <w:rsid w:val="00536FD8"/>
    <w:pPr>
      <w:spacing w:before="280" w:after="280"/>
    </w:pPr>
    <w:rPr>
      <w:rFonts w:ascii="Arial Unicode MS" w:eastAsia="Arial Unicode MS" w:hAnsi="Arial Unicode MS" w:cs="Arial Unicode MS" w:hint="eastAsia"/>
    </w:rPr>
  </w:style>
  <w:style w:type="paragraph" w:customStyle="1" w:styleId="normaltableau">
    <w:name w:val="normal_tableau"/>
    <w:basedOn w:val="Normalny"/>
    <w:rsid w:val="00536FD8"/>
    <w:pPr>
      <w:widowControl/>
      <w:suppressAutoHyphens w:val="0"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36FD8"/>
    <w:pPr>
      <w:widowControl/>
      <w:suppressAutoHyphens w:val="0"/>
    </w:pPr>
    <w:rPr>
      <w:rFonts w:ascii="Courier New" w:eastAsia="Calibri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rsid w:val="00536FD8"/>
    <w:pPr>
      <w:suppressLineNumbers/>
    </w:pPr>
  </w:style>
  <w:style w:type="paragraph" w:customStyle="1" w:styleId="Nagwektabeli">
    <w:name w:val="Nagłówek tabeli"/>
    <w:basedOn w:val="Zawartotabeli"/>
    <w:rsid w:val="00536FD8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536FD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36F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36F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D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D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13677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2020-06-05T08:59:00Z</cp:lastPrinted>
  <dcterms:created xsi:type="dcterms:W3CDTF">2020-08-07T11:59:00Z</dcterms:created>
  <dcterms:modified xsi:type="dcterms:W3CDTF">2020-08-07T11:59:00Z</dcterms:modified>
</cp:coreProperties>
</file>