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D8" w:rsidRPr="008E678D" w:rsidRDefault="00B77EDD" w:rsidP="00B77EDD">
      <w:pPr>
        <w:ind w:left="3402"/>
        <w:jc w:val="right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Załącznik nr 7</w:t>
      </w:r>
    </w:p>
    <w:p w:rsidR="00536FD8" w:rsidRPr="007E4BD5" w:rsidRDefault="00536FD8" w:rsidP="00536FD8">
      <w:pPr>
        <w:spacing w:line="268" w:lineRule="exact"/>
        <w:ind w:right="-29"/>
        <w:jc w:val="center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ISTOTNE </w:t>
      </w:r>
      <w:r w:rsidRPr="007E4BD5">
        <w:rPr>
          <w:rFonts w:ascii="Cambria" w:hAnsi="Cambria" w:cstheme="minorHAnsi"/>
          <w:b/>
          <w:bCs/>
          <w:color w:val="000000"/>
          <w:spacing w:val="1"/>
          <w:sz w:val="22"/>
          <w:szCs w:val="22"/>
        </w:rPr>
        <w:t>P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OSTANOWI</w:t>
      </w:r>
      <w:r w:rsidRPr="007E4BD5">
        <w:rPr>
          <w:rFonts w:ascii="Cambria" w:hAnsi="Cambria" w:cstheme="minorHAnsi"/>
          <w:b/>
          <w:bCs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NIA UMOWY /wz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ó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r/ Umowa Nr ….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W dniu ……………...….. w Winnicy pomiędzy: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Gminą Winnica z siedzibą ul. Pułtuska 25, 06-120 Winnica reprezentowaną przez: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 xml:space="preserve">Wójta Gminy Winnica – Roberta Wróblewskiego 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przy kontrasygnacie Skarbnika Gminy - Waldemara Błońskiego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zwaną dalej w treści umowy „Zamawiającym”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eastAsia="Times New Roman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a</w:t>
      </w:r>
    </w:p>
    <w:p w:rsidR="00536FD8" w:rsidRPr="007E4BD5" w:rsidRDefault="00536FD8" w:rsidP="00536FD8">
      <w:pPr>
        <w:jc w:val="both"/>
        <w:rPr>
          <w:rFonts w:ascii="Cambria" w:eastAsia="ArialMT" w:hAnsi="Cambria" w:cstheme="minorHAnsi"/>
          <w:color w:val="000000"/>
          <w:sz w:val="22"/>
          <w:szCs w:val="22"/>
        </w:rPr>
      </w:pPr>
      <w:r w:rsidRPr="007E4BD5">
        <w:rPr>
          <w:rFonts w:ascii="Cambria" w:eastAsia="Times New Roman" w:hAnsi="Cambria" w:cstheme="minorHAnsi"/>
          <w:sz w:val="22"/>
          <w:szCs w:val="22"/>
        </w:rPr>
        <w:t>…………………………….….</w:t>
      </w:r>
      <w:r w:rsidRPr="007E4BD5">
        <w:rPr>
          <w:rFonts w:ascii="Cambria" w:hAnsi="Cambria" w:cstheme="minorHAnsi"/>
          <w:sz w:val="22"/>
          <w:szCs w:val="22"/>
        </w:rPr>
        <w:t>.. z siedzibą……………………..… działającym na podstawie …………….………..</w:t>
      </w:r>
    </w:p>
    <w:p w:rsidR="00536FD8" w:rsidRPr="007E4BD5" w:rsidRDefault="00536FD8" w:rsidP="00536FD8">
      <w:pPr>
        <w:autoSpaceDE w:val="0"/>
        <w:jc w:val="both"/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</w:pPr>
      <w:r w:rsidRPr="007E4BD5">
        <w:rPr>
          <w:rFonts w:ascii="Cambria" w:eastAsia="ArialMT" w:hAnsi="Cambria" w:cstheme="minorHAnsi"/>
          <w:color w:val="000000"/>
          <w:sz w:val="22"/>
          <w:szCs w:val="22"/>
        </w:rPr>
        <w:t>zwanym dalej „Wykonaw</w:t>
      </w:r>
      <w:r w:rsidRPr="007E4BD5">
        <w:rPr>
          <w:rFonts w:ascii="Cambria" w:eastAsia="ArialMT" w:hAnsi="Cambria" w:cstheme="minorHAnsi"/>
          <w:color w:val="000000"/>
          <w:spacing w:val="9"/>
          <w:sz w:val="22"/>
          <w:szCs w:val="22"/>
        </w:rPr>
        <w:t>c</w:t>
      </w:r>
      <w:r w:rsidRPr="007E4BD5">
        <w:rPr>
          <w:rFonts w:ascii="Cambria" w:eastAsia="ArialMT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eastAsia="ArialMT" w:hAnsi="Cambria" w:cstheme="minorHAnsi"/>
          <w:color w:val="000000"/>
          <w:sz w:val="22"/>
          <w:szCs w:val="22"/>
        </w:rPr>
        <w:t xml:space="preserve">”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reprezentowanym przez: </w:t>
      </w:r>
      <w:r w:rsidRPr="007E4BD5">
        <w:rPr>
          <w:rFonts w:ascii="Cambria" w:hAnsi="Cambria" w:cstheme="minorHAnsi"/>
          <w:color w:val="000000"/>
          <w:sz w:val="22"/>
          <w:szCs w:val="22"/>
        </w:rPr>
        <w:t>.......................................................………………………</w:t>
      </w:r>
    </w:p>
    <w:p w:rsidR="00536FD8" w:rsidRPr="007E4BD5" w:rsidRDefault="00536FD8" w:rsidP="00536FD8">
      <w:pPr>
        <w:spacing w:line="268" w:lineRule="exact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ybranym</w:t>
      </w:r>
      <w:r w:rsidRPr="007E4BD5">
        <w:rPr>
          <w:rFonts w:ascii="Cambria" w:hAnsi="Cambria" w:cstheme="minorHAnsi"/>
          <w:color w:val="000000"/>
          <w:spacing w:val="2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ybie</w:t>
      </w:r>
      <w:r w:rsidRPr="007E4BD5">
        <w:rPr>
          <w:rFonts w:ascii="Cambria" w:hAnsi="Cambria" w:cstheme="minorHAnsi"/>
          <w:color w:val="000000"/>
          <w:spacing w:val="2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przet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rgu</w:t>
      </w:r>
      <w:r w:rsidRPr="007E4BD5">
        <w:rPr>
          <w:rFonts w:ascii="Cambria" w:hAnsi="Cambria" w:cstheme="minorHAnsi"/>
          <w:color w:val="000000"/>
          <w:spacing w:val="2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nieograni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zonego</w:t>
      </w:r>
      <w:r w:rsidRPr="007E4BD5">
        <w:rPr>
          <w:rFonts w:ascii="Cambria" w:hAnsi="Cambria" w:cstheme="minorHAnsi"/>
          <w:color w:val="000000"/>
          <w:spacing w:val="2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29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2004</w:t>
      </w:r>
      <w:r w:rsidRPr="007E4BD5">
        <w:rPr>
          <w:rFonts w:ascii="Cambria" w:hAnsi="Cambria" w:cstheme="minorHAnsi"/>
          <w:color w:val="000000"/>
          <w:spacing w:val="2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r.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Prawo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zamówień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(</w:t>
      </w:r>
      <w:r w:rsidRPr="007E4BD5">
        <w:rPr>
          <w:rFonts w:ascii="Cambria" w:hAnsi="Cambria" w:cstheme="minorHAnsi"/>
          <w:sz w:val="22"/>
          <w:szCs w:val="22"/>
        </w:rPr>
        <w:t>Dz. U. z 2019 r. poz. 1843 ze zm.) została zawarta umowa o następującej treści:</w:t>
      </w:r>
    </w:p>
    <w:p w:rsidR="00536FD8" w:rsidRPr="007E4BD5" w:rsidRDefault="00536FD8" w:rsidP="00536FD8">
      <w:pPr>
        <w:spacing w:before="5"/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spacing w:before="5"/>
        <w:ind w:left="4464" w:right="4454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</w:t>
      </w:r>
    </w:p>
    <w:p w:rsidR="00536FD8" w:rsidRPr="007E4BD5" w:rsidRDefault="00536FD8" w:rsidP="00A56BF3">
      <w:pPr>
        <w:spacing w:line="268" w:lineRule="exact"/>
        <w:ind w:right="11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1.Zamawiający zleca, a Wykonawca przyjmuje do wykonania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budowę </w:t>
      </w:r>
      <w:r w:rsidR="001D42F2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kanalizacji sanitarnej grawitacyjnej </w:t>
      </w:r>
      <w:r w:rsidR="00A42DDE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                   </w:t>
      </w:r>
      <w:r w:rsidR="001D42F2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 miejscowości Winnica gmina Winnica.</w:t>
      </w:r>
    </w:p>
    <w:p w:rsidR="00536FD8" w:rsidRPr="007E4BD5" w:rsidRDefault="00536FD8" w:rsidP="00536FD8">
      <w:pPr>
        <w:spacing w:before="1"/>
        <w:ind w:right="65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Zakres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objęty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niniejszą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umową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został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kta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h,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przedmiara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stanowią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załą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zniki do 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spacing w:line="267" w:lineRule="exact"/>
        <w:ind w:right="50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Zakres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obejmuje również:</w:t>
      </w:r>
    </w:p>
    <w:p w:rsidR="00536FD8" w:rsidRPr="007E4BD5" w:rsidRDefault="00536FD8" w:rsidP="00536FD8">
      <w:pPr>
        <w:numPr>
          <w:ilvl w:val="0"/>
          <w:numId w:val="20"/>
        </w:numPr>
        <w:tabs>
          <w:tab w:val="clear" w:pos="720"/>
        </w:tabs>
        <w:spacing w:line="268" w:lineRule="exact"/>
        <w:ind w:left="284" w:hanging="28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wykonanie dokumenta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 po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zej wraz 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zatw</w:t>
      </w:r>
      <w:bookmarkStart w:id="0" w:name="_GoBack"/>
      <w:bookmarkEnd w:id="0"/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rdzoną inwenta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ją geodezyjną,</w:t>
      </w:r>
    </w:p>
    <w:p w:rsidR="00536FD8" w:rsidRPr="007E4BD5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28" w:lineRule="auto"/>
        <w:ind w:left="284" w:hanging="28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zagospodarowani</w:t>
      </w:r>
      <w:r w:rsidR="001D42F2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placu budo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y,</w:t>
      </w:r>
    </w:p>
    <w:p w:rsidR="00536FD8" w:rsidRPr="007E4BD5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68" w:lineRule="exact"/>
        <w:ind w:left="284" w:hanging="284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płatne odbio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te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zne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ykonywane przez inst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tu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 do tego uprawnione.</w:t>
      </w: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2</w:t>
      </w:r>
    </w:p>
    <w:p w:rsidR="00536FD8" w:rsidRPr="007E4BD5" w:rsidRDefault="00536FD8" w:rsidP="00536FD8">
      <w:pPr>
        <w:spacing w:before="1"/>
        <w:ind w:right="638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Wykonawca zobowiązuje się do wykonania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w terminie od dnia podpisania umowy </w:t>
      </w:r>
      <w:r w:rsidR="00A42DDE" w:rsidRPr="007E4BD5">
        <w:rPr>
          <w:rFonts w:ascii="Cambria" w:hAnsi="Cambria" w:cstheme="minorHAnsi"/>
          <w:b/>
          <w:color w:val="000000"/>
          <w:sz w:val="22"/>
          <w:szCs w:val="22"/>
        </w:rPr>
        <w:t>d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o dnia </w:t>
      </w:r>
      <w:r w:rsidR="00A56BF3"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31.08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.2020r.</w:t>
      </w: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3</w:t>
      </w:r>
    </w:p>
    <w:p w:rsidR="00536FD8" w:rsidRPr="007E4BD5" w:rsidRDefault="00536FD8" w:rsidP="00536FD8">
      <w:pPr>
        <w:spacing w:line="282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Przekazanie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nastąpi na podstawie protokołu przekazania w dniu podpisania umowy.</w:t>
      </w:r>
    </w:p>
    <w:p w:rsidR="00536FD8" w:rsidRPr="007E4BD5" w:rsidRDefault="00536FD8" w:rsidP="00536FD8">
      <w:pPr>
        <w:spacing w:before="1"/>
        <w:ind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Wykonawca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zobowiązuje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prac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§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niniejszej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warunkami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opisanymi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IW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,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ofertą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przetargową,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ktową,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zującymi przepisami i sztuką budowlaną oraz na ustalonych niniejszą umową warunka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h.</w:t>
      </w:r>
    </w:p>
    <w:p w:rsidR="00536FD8" w:rsidRPr="007E4BD5" w:rsidRDefault="00536FD8" w:rsidP="00536FD8">
      <w:pPr>
        <w:spacing w:before="6" w:line="270" w:lineRule="exact"/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Wykonawca zobowiązuje się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ć</w:t>
      </w:r>
      <w:r w:rsidRPr="007E4BD5">
        <w:rPr>
          <w:rFonts w:ascii="Cambria" w:hAnsi="Cambria" w:cstheme="minorHAnsi"/>
          <w:color w:val="000000"/>
          <w:sz w:val="22"/>
          <w:szCs w:val="22"/>
        </w:rPr>
        <w:t>, oznakować teren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na któ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ym będą prowadzone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roboty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dbać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prawidłowość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oznakowania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 cały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realiza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zadania.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ponosi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pełną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odpowiedzialność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teren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budowy 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hwili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przyję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aż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podpisania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protok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łu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ru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inwesty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ji.</w:t>
      </w:r>
    </w:p>
    <w:p w:rsidR="00536FD8" w:rsidRPr="007E4BD5" w:rsidRDefault="00536FD8" w:rsidP="00536FD8">
      <w:pPr>
        <w:spacing w:line="281" w:lineRule="exact"/>
        <w:ind w:right="10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4. Wykonawca zobowiązuje się do uporządkowania terenu budowy po zakoń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zeniu robót.</w:t>
      </w:r>
    </w:p>
    <w:p w:rsidR="00536FD8" w:rsidRPr="007E4BD5" w:rsidRDefault="00536FD8" w:rsidP="00536FD8">
      <w:pPr>
        <w:spacing w:before="1"/>
        <w:ind w:right="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5. Wykonawca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zobowiązuje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przestrzegania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terenie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zujących</w:t>
      </w:r>
      <w:r w:rsidRPr="007E4BD5">
        <w:rPr>
          <w:rFonts w:ascii="Cambria" w:hAnsi="Cambria" w:cstheme="minorHAnsi"/>
          <w:color w:val="000000"/>
          <w:spacing w:val="4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przepisów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BHP.</w:t>
      </w:r>
    </w:p>
    <w:p w:rsidR="00536FD8" w:rsidRPr="007E4BD5" w:rsidRDefault="00536FD8" w:rsidP="00536FD8">
      <w:pPr>
        <w:spacing w:before="10" w:line="268" w:lineRule="exact"/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 Wykonawca</w:t>
      </w:r>
      <w:r w:rsidRPr="007E4BD5">
        <w:rPr>
          <w:rFonts w:ascii="Cambria" w:hAnsi="Cambria" w:cstheme="minorHAnsi"/>
          <w:color w:val="000000"/>
          <w:spacing w:val="3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we</w:t>
      </w:r>
      <w:r w:rsidRPr="007E4BD5">
        <w:rPr>
          <w:rFonts w:ascii="Cambria" w:hAnsi="Cambria" w:cstheme="minorHAnsi"/>
          <w:color w:val="000000"/>
          <w:spacing w:val="4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własnym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zakresie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zagospodarować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odpady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powstałe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 pro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esu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zgodnie z obowiązują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ymi w tym zakresie przepisami.</w:t>
      </w:r>
    </w:p>
    <w:p w:rsidR="00A56BF3" w:rsidRPr="007E4BD5" w:rsidRDefault="00A56BF3" w:rsidP="00536FD8">
      <w:pPr>
        <w:spacing w:before="15"/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spacing w:before="15"/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4</w:t>
      </w:r>
    </w:p>
    <w:p w:rsidR="00536FD8" w:rsidRPr="007E4BD5" w:rsidRDefault="00536FD8" w:rsidP="00536FD8">
      <w:pPr>
        <w:spacing w:line="278" w:lineRule="exact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 się do:</w:t>
      </w:r>
    </w:p>
    <w:p w:rsidR="00536FD8" w:rsidRPr="007E4BD5" w:rsidRDefault="00536FD8" w:rsidP="001D42F2">
      <w:pPr>
        <w:tabs>
          <w:tab w:val="left" w:pos="2000"/>
        </w:tabs>
        <w:spacing w:before="5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a.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dostar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 pr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jektowej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</w:p>
    <w:p w:rsidR="00536FD8" w:rsidRPr="007E4BD5" w:rsidRDefault="00536FD8" w:rsidP="001D42F2">
      <w:pPr>
        <w:tabs>
          <w:tab w:val="left" w:pos="700"/>
          <w:tab w:val="left" w:pos="2000"/>
        </w:tabs>
        <w:spacing w:line="282" w:lineRule="exact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b.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przekazania Wykonawcy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 budowy,</w:t>
      </w:r>
    </w:p>
    <w:p w:rsidR="00536FD8" w:rsidRPr="007E4BD5" w:rsidRDefault="00536FD8" w:rsidP="001D42F2">
      <w:pPr>
        <w:tabs>
          <w:tab w:val="left" w:pos="514"/>
          <w:tab w:val="left" w:pos="649"/>
          <w:tab w:val="left" w:pos="1009"/>
        </w:tabs>
        <w:spacing w:before="1"/>
        <w:ind w:left="284" w:right="57" w:hanging="284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c. zapewnienia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yjątkiem tych,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zostały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niezgodnie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ymogami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techni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znymi, 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 pr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jektową,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przedmiarem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 postanowieniami umowy.</w:t>
      </w:r>
    </w:p>
    <w:p w:rsidR="00536FD8" w:rsidRPr="007E4BD5" w:rsidRDefault="00536FD8" w:rsidP="001D42F2">
      <w:pPr>
        <w:tabs>
          <w:tab w:val="left" w:pos="805"/>
          <w:tab w:val="left" w:pos="2000"/>
        </w:tabs>
        <w:spacing w:line="281" w:lineRule="exact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d.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zapłaty wynagrodzenia za wykonane należy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i odebrane roboty.</w:t>
      </w:r>
    </w:p>
    <w:p w:rsidR="001D42F2" w:rsidRPr="007E4BD5" w:rsidRDefault="001D42F2" w:rsidP="001D42F2">
      <w:pPr>
        <w:ind w:left="284" w:right="4454" w:hanging="28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5</w:t>
      </w:r>
    </w:p>
    <w:p w:rsidR="00536FD8" w:rsidRPr="007E4BD5" w:rsidRDefault="00536FD8" w:rsidP="00536FD8">
      <w:pPr>
        <w:tabs>
          <w:tab w:val="left" w:pos="105"/>
          <w:tab w:val="left" w:pos="210"/>
          <w:tab w:val="left" w:pos="1540"/>
        </w:tabs>
        <w:spacing w:before="7" w:line="270" w:lineRule="exact"/>
        <w:ind w:right="58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 xml:space="preserve">Za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ykonanie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określonego w § 1 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Strony ustalają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lastRenderedPageBreak/>
        <w:t>koszto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ysowe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podstawie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przedmiaru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dostar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zonego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ego </w:t>
      </w:r>
      <w:r w:rsidR="001D42F2" w:rsidRPr="007E4BD5">
        <w:rPr>
          <w:rFonts w:ascii="Cambria" w:hAnsi="Cambria" w:cstheme="minorHAnsi"/>
          <w:color w:val="000000"/>
          <w:sz w:val="22"/>
          <w:szCs w:val="22"/>
        </w:rPr>
        <w:t xml:space="preserve">                                                </w:t>
      </w:r>
      <w:r w:rsidRPr="007E4BD5">
        <w:rPr>
          <w:rFonts w:ascii="Cambria" w:hAnsi="Cambria" w:cstheme="minorHAnsi"/>
          <w:color w:val="000000"/>
          <w:sz w:val="22"/>
          <w:szCs w:val="22"/>
        </w:rPr>
        <w:t>z 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howaniem iloś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robót i opisów pozy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cj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w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ci </w:t>
      </w:r>
      <w:r w:rsidRPr="007E4BD5">
        <w:rPr>
          <w:rFonts w:ascii="Cambria" w:hAnsi="Cambria" w:cstheme="minorHAnsi"/>
          <w:color w:val="000000"/>
          <w:sz w:val="22"/>
          <w:szCs w:val="22"/>
        </w:rPr>
        <w:t>………………… zł brutto (słownie: …… 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h). Wynagrodzenie obejmuje kwotę netto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……………….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ł i podatek VAT ………%, w kwo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ie ………. złoty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h.</w:t>
      </w:r>
    </w:p>
    <w:p w:rsidR="00536FD8" w:rsidRPr="007E4BD5" w:rsidRDefault="00536FD8" w:rsidP="00536FD8">
      <w:pPr>
        <w:spacing w:before="1"/>
        <w:ind w:right="59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Ostate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g</w:t>
      </w:r>
      <w:r w:rsidRPr="007E4BD5">
        <w:rPr>
          <w:rFonts w:ascii="Cambria" w:hAnsi="Cambria" w:cstheme="minorHAnsi"/>
          <w:color w:val="000000"/>
          <w:sz w:val="22"/>
          <w:szCs w:val="22"/>
        </w:rPr>
        <w:t>rodzenie za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posz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zególny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całego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przedmiotu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umowy określonego §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ustalone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zeniem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iloś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iowo-obmiaro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(koszto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ysem po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zym) na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podstawie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cen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jednostko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ysu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ofertowego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obmiarów zatwierdzony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przez Zamawiającego i Inspektora nadzoru.</w:t>
      </w:r>
    </w:p>
    <w:p w:rsidR="00536FD8" w:rsidRPr="007E4BD5" w:rsidRDefault="001D42F2" w:rsidP="00536FD8">
      <w:pPr>
        <w:spacing w:line="267" w:lineRule="exact"/>
        <w:ind w:right="7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. Dopusz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 się zmianę wynagrodzenia określonego w ust. 1 za</w:t>
      </w:r>
      <w:r w:rsidR="00536FD8"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zgodą Zamawiają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ego w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następują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h przypadkach:</w:t>
      </w:r>
    </w:p>
    <w:p w:rsidR="00536FD8" w:rsidRPr="007E4BD5" w:rsidRDefault="00536FD8" w:rsidP="00536FD8">
      <w:pPr>
        <w:spacing w:line="268" w:lineRule="exact"/>
        <w:ind w:right="349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1) konie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znoś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wykonania robót zamienny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 lub dodatkowych,</w:t>
      </w:r>
    </w:p>
    <w:p w:rsidR="00536FD8" w:rsidRPr="007E4BD5" w:rsidRDefault="001D42F2" w:rsidP="00536FD8">
      <w:pPr>
        <w:spacing w:before="1"/>
        <w:ind w:right="3122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) zmiany stawki podatku VAT wynikają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ej z obowi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zującego prawa.</w:t>
      </w:r>
    </w:p>
    <w:p w:rsidR="001D42F2" w:rsidRPr="007E4BD5" w:rsidRDefault="001D42F2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6</w:t>
      </w:r>
    </w:p>
    <w:p w:rsidR="00536FD8" w:rsidRPr="007E4BD5" w:rsidRDefault="00536FD8" w:rsidP="001D42F2">
      <w:pPr>
        <w:ind w:right="7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 Rozli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końcowe realiza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ji przedmiotu umowy nastąpi fakturą końcową. Podstawę do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roz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l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stanowi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protokół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ostate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1D42F2">
      <w:pPr>
        <w:ind w:right="4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Wynagrodzenie za wykonanie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ypłacone 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dzie z konta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z w:val="22"/>
          <w:szCs w:val="22"/>
        </w:rPr>
        <w:t>rz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du Gminy Winnica</w:t>
      </w:r>
      <w:r w:rsidRPr="007E4BD5">
        <w:rPr>
          <w:rFonts w:ascii="Cambria" w:hAnsi="Cambria" w:cstheme="minorHAnsi"/>
          <w:color w:val="000000"/>
          <w:spacing w:val="1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najpóźniej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30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złożenia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k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ńcowej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roboty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 przedmiotem niniejszej umowy.</w:t>
      </w:r>
    </w:p>
    <w:p w:rsidR="00536FD8" w:rsidRPr="007E4BD5" w:rsidRDefault="001D42F2" w:rsidP="001D42F2">
      <w:pPr>
        <w:ind w:right="127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Faktu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wystawione bezpodstawnie lub nieprawidłowo zosta</w:t>
      </w:r>
      <w:r w:rsidR="00536FD8"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n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zwrócone Wykonawcy.</w:t>
      </w:r>
    </w:p>
    <w:p w:rsidR="00536FD8" w:rsidRPr="007E4BD5" w:rsidRDefault="001D42F2" w:rsidP="001D42F2">
      <w:pPr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.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Okresy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płatn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="00536FD8"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rozpo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zyna</w:t>
      </w:r>
      <w:r w:rsidR="00536FD8"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swój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bieg</w:t>
      </w:r>
      <w:r w:rsidR="00536FD8"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="00536FD8"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="00536FD8"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ot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zymania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prawidłowo</w:t>
      </w:r>
      <w:r w:rsidR="00536FD8"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wystawionej faktu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do siedz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by Zamawiają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ego .</w:t>
      </w:r>
    </w:p>
    <w:p w:rsidR="00A42DDE" w:rsidRPr="007E4BD5" w:rsidRDefault="00A42DDE" w:rsidP="001D42F2">
      <w:pPr>
        <w:ind w:right="6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.</w:t>
      </w:r>
      <w:r w:rsidR="00536FD8"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="00536FD8"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ystawi</w:t>
      </w:r>
      <w:r w:rsidR="00536FD8"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fakturę</w:t>
      </w:r>
      <w:r w:rsidR="00536FD8"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="00536FD8"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płatnika:</w:t>
      </w:r>
      <w:r w:rsidR="00536FD8"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Nabywca: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Gmina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Winnica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ul.</w:t>
      </w:r>
      <w:r w:rsidR="00536FD8"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Pułtuska</w:t>
      </w:r>
      <w:r w:rsidR="00536FD8"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25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06-120</w:t>
      </w:r>
      <w:r w:rsidR="00536FD8"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Winnica,</w:t>
      </w:r>
      <w:r w:rsidR="00536FD8"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NIP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 568-154-53-40 Odbiorca: Urząd Gminy Winnica, 06-120 Winnica ul. Pułtuska 25</w:t>
      </w:r>
    </w:p>
    <w:p w:rsidR="001D42F2" w:rsidRPr="007E4BD5" w:rsidRDefault="001D42F2" w:rsidP="001D42F2">
      <w:pPr>
        <w:ind w:left="4490" w:right="4476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1D42F2">
      <w:pPr>
        <w:ind w:left="4490" w:right="4476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7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 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y, po zgłoszeniu na piśmie przez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do odbioru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siedmiu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powoła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komi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ję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która 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21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winna zakoń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zyć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zynnoś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odbioru lub odmówić odbioru, uzasadniając swoją de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ję na piśmie.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Podstawą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gotowoś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będzie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zne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robót,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potwierdzone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dziennika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wpisem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dokonanym przez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rownika budowy potwierdzonym przez Inspektora nadzoru inwestorskiego.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Wraz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zgłoszeniem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końcowego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przekaże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emu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następujące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dokumenty:</w:t>
      </w:r>
    </w:p>
    <w:p w:rsidR="00536FD8" w:rsidRPr="007E4BD5" w:rsidRDefault="00536FD8" w:rsidP="007E4BD5">
      <w:pPr>
        <w:ind w:right="7418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1) Dzienniki budów</w:t>
      </w:r>
    </w:p>
    <w:p w:rsidR="00536FD8" w:rsidRPr="007E4BD5" w:rsidRDefault="00536FD8" w:rsidP="007E4BD5">
      <w:pPr>
        <w:ind w:right="1465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2) Inwenta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ję geodezyjną powykonaw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zą zatwierdzoną przez Ośrodek Geodezyjny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3) Oświad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Kierownika budo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o zgodnoś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ykonania robót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projektową,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ymi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przepisami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normami oraz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doprowadzeniu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 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tego stanu i porządku terenu budowy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4)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7E4BD5" w:rsidRPr="007E4BD5">
        <w:rPr>
          <w:rFonts w:ascii="Cambria" w:hAnsi="Cambria" w:cstheme="minorHAnsi"/>
          <w:color w:val="000000"/>
          <w:sz w:val="22"/>
          <w:szCs w:val="22"/>
        </w:rPr>
        <w:t>ys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="007E4BD5" w:rsidRPr="007E4BD5">
        <w:rPr>
          <w:rFonts w:ascii="Cambria" w:hAnsi="Cambria" w:cstheme="minorHAnsi"/>
          <w:color w:val="000000"/>
          <w:sz w:val="22"/>
          <w:szCs w:val="22"/>
        </w:rPr>
        <w:t xml:space="preserve">y zaakceptowany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 Inspektora nadzoru i Zamawiającego.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5) Dokumenty (atesty,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c</w:t>
      </w:r>
      <w:r w:rsidRPr="007E4BD5">
        <w:rPr>
          <w:rFonts w:ascii="Cambria" w:hAnsi="Cambria" w:cstheme="minorHAnsi"/>
          <w:color w:val="000000"/>
          <w:sz w:val="22"/>
          <w:szCs w:val="22"/>
        </w:rPr>
        <w:t>ert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ikaty) potwi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rdzające,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wbudowane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wyroby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są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art.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10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(opisane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ostemplowane przez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Kierownika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y),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sprawdzone przez Inspektora nadzoru i zaakceptowane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 Dokumentem odbioru będzie spisany protok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ł zawierają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wszelkie ustalenia w toku odbioru, jak </w:t>
      </w:r>
      <w:r w:rsidRPr="007E4BD5">
        <w:rPr>
          <w:rFonts w:ascii="Cambria" w:hAnsi="Cambria" w:cstheme="minorHAnsi"/>
          <w:color w:val="000000"/>
          <w:sz w:val="22"/>
          <w:szCs w:val="22"/>
        </w:rPr>
        <w:t>również, terminy wyzna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 na usunie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stwi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rdzonych w tej da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 i usterek.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5.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zanikowy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zak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tych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tych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poprzez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wpis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dziennika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celem poinformowania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Inspektora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nadzoru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jednoczesnym 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tym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samym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dniu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pisemnym powiadomieniem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reprezentowany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Inspektora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nadzoru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dokonać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techni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terminie 3 dni od daty 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zgłoszenia do odbioru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before="2" w:line="228" w:lineRule="auto"/>
        <w:ind w:right="259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toku</w:t>
      </w:r>
      <w:r w:rsidRPr="007E4BD5">
        <w:rPr>
          <w:rFonts w:ascii="Cambria" w:hAnsi="Cambria" w:cstheme="minorHAnsi"/>
          <w:color w:val="000000"/>
          <w:spacing w:val="3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3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zostaną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rdzone</w:t>
      </w:r>
      <w:r w:rsidRPr="007E4BD5">
        <w:rPr>
          <w:rFonts w:ascii="Cambria" w:hAnsi="Cambria" w:cstheme="minorHAnsi"/>
          <w:color w:val="000000"/>
          <w:spacing w:val="3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to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</w:t>
      </w:r>
      <w:r w:rsidRPr="007E4BD5">
        <w:rPr>
          <w:rFonts w:ascii="Cambria" w:hAnsi="Cambria" w:cstheme="minorHAnsi"/>
          <w:color w:val="000000"/>
          <w:spacing w:val="3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przysługują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następują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 uprawnienia:</w:t>
      </w:r>
    </w:p>
    <w:p w:rsidR="00536FD8" w:rsidRPr="007E4BD5" w:rsidRDefault="00536FD8" w:rsidP="00536FD8">
      <w:pPr>
        <w:spacing w:before="1"/>
        <w:ind w:right="32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- jeżeli wady nadają się do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y, może odmówić odbioru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wad,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-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nadają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Zamawiający,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może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żądać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przedmiotu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odbi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ru </w:t>
      </w:r>
      <w:r w:rsidRPr="007E4BD5">
        <w:rPr>
          <w:rFonts w:ascii="Cambria" w:hAnsi="Cambria" w:cstheme="minorHAnsi"/>
          <w:color w:val="000000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drugi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obniżenia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przysługują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wynagrodzenia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wartość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 obejmują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stwierdzone wady.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7.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ma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 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wszystki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Potwierdzenie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następuje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formie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pisemnej 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7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daty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uch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line="267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8.</w:t>
      </w:r>
      <w:r w:rsidRPr="007E4BD5">
        <w:rPr>
          <w:rFonts w:ascii="Cambria" w:hAnsi="Cambria" w:cstheme="minorHAnsi"/>
          <w:color w:val="000000"/>
          <w:spacing w:val="3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Żądając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3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stwierdzony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wad,</w:t>
      </w:r>
      <w:r w:rsidRPr="007E4BD5">
        <w:rPr>
          <w:rFonts w:ascii="Cambria" w:hAnsi="Cambria" w:cstheme="minorHAnsi"/>
          <w:color w:val="000000"/>
          <w:spacing w:val="3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wyzna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termin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 </w:t>
      </w:r>
      <w:r w:rsidRPr="007E4BD5">
        <w:rPr>
          <w:rFonts w:ascii="Cambria" w:hAnsi="Cambria" w:cstheme="minorHAnsi"/>
          <w:color w:val="000000"/>
          <w:sz w:val="22"/>
          <w:szCs w:val="22"/>
        </w:rPr>
        <w:t>uzasadniony na 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ie. Wykonawca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 może odmówić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wad bez względu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na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ysokość związany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tym kosztów.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9.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Wykonawcę zgłoszonej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zonym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terminie,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może usunąć wadę w zastępstwie Wykonawcy i na jego koszt po uprzednim pisemnym powiadomieniu Wykonawcy.</w:t>
      </w:r>
    </w:p>
    <w:p w:rsidR="00536FD8" w:rsidRPr="007E4BD5" w:rsidRDefault="00536FD8" w:rsidP="00536FD8">
      <w:pPr>
        <w:spacing w:line="267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10.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stwierdzenia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nienadających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ia,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ma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obniżyć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ynagrodzenie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odpowiednio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 wartość robót obejmują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stwierdzone wady.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11. Do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zasu zakoń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zenia odbioru końcowego Wykonawca ponosi pełną odpowiedzialność za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roboty.</w:t>
      </w:r>
    </w:p>
    <w:p w:rsidR="007E4BD5" w:rsidRDefault="007E4BD5" w:rsidP="00536FD8">
      <w:pPr>
        <w:ind w:left="4464" w:right="443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3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8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Zamawiaj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 ustanawia inspektora nadzoru inwestors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k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iego w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osobie: .........................................… posiada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ącego uprawnienia budowlane nr ………………………….</w:t>
      </w:r>
    </w:p>
    <w:p w:rsidR="00536FD8" w:rsidRPr="007E4BD5" w:rsidRDefault="00536FD8" w:rsidP="00536FD8">
      <w:pPr>
        <w:spacing w:before="1"/>
        <w:ind w:right="1966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Wykonawca ustanawia ki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rownika budowy w osobie :.....................................…</w:t>
      </w:r>
    </w:p>
    <w:p w:rsidR="007E4BD5" w:rsidRDefault="007E4BD5" w:rsidP="00536FD8">
      <w:pPr>
        <w:ind w:left="4490" w:right="4456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90" w:right="4456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§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9</w:t>
      </w:r>
    </w:p>
    <w:p w:rsidR="00536FD8" w:rsidRPr="007E4BD5" w:rsidRDefault="00536FD8" w:rsidP="00536FD8">
      <w:pPr>
        <w:spacing w:line="268" w:lineRule="exact"/>
        <w:ind w:right="5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1.Wykonawca udziela 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 i ręk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jmi na cały przedmiot umowy na okres </w:t>
      </w:r>
      <w:r w:rsidR="00A56BF3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………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miesięcy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od daty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podpisania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i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protokołu odbioru końcowego:</w:t>
      </w:r>
    </w:p>
    <w:p w:rsidR="00536FD8" w:rsidRPr="007E4BD5" w:rsidRDefault="00536FD8" w:rsidP="00536FD8">
      <w:pPr>
        <w:spacing w:line="268" w:lineRule="exact"/>
        <w:ind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a)</w:t>
      </w:r>
      <w:r w:rsidRPr="007E4BD5">
        <w:rPr>
          <w:rFonts w:ascii="Cambria" w:hAnsi="Cambria" w:cstheme="minorHAnsi"/>
          <w:color w:val="000000"/>
          <w:spacing w:val="1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ujawnione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okresie</w:t>
      </w:r>
      <w:r w:rsidRPr="007E4BD5">
        <w:rPr>
          <w:rFonts w:ascii="Cambria" w:hAnsi="Cambria" w:cstheme="minorHAnsi"/>
          <w:color w:val="000000"/>
          <w:spacing w:val="1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ręk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jmi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zdiagnozować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niezwło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usunąć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wadę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dłuższym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niż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48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god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in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hwili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otrzymania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zawiadomienia</w:t>
      </w:r>
      <w:r w:rsidRPr="007E4BD5">
        <w:rPr>
          <w:rFonts w:ascii="Cambria" w:hAnsi="Cambria" w:cstheme="minorHAnsi"/>
          <w:color w:val="000000"/>
          <w:spacing w:val="2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wydania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pole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enia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3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ego.</w:t>
      </w:r>
      <w:r w:rsidRPr="007E4BD5">
        <w:rPr>
          <w:rFonts w:ascii="Cambria" w:hAnsi="Cambria" w:cstheme="minorHAnsi"/>
          <w:color w:val="000000"/>
          <w:spacing w:val="25"/>
          <w:position w:val="1"/>
          <w:sz w:val="22"/>
          <w:szCs w:val="22"/>
        </w:rPr>
        <w:t xml:space="preserve"> </w:t>
      </w:r>
    </w:p>
    <w:p w:rsidR="00536FD8" w:rsidRPr="007E4BD5" w:rsidRDefault="00536FD8" w:rsidP="00536FD8">
      <w:pPr>
        <w:spacing w:before="1"/>
        <w:ind w:right="48"/>
        <w:jc w:val="both"/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b)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pozostałe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ujawnione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okresie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gwaran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rękojmi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zobowiązany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 zdiagnozować i niezwło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znie usunąć wadę w terminie nie dłuższym niż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96 godzin od chwili otrzymania zawiadomienia i wydania pole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7" w:lineRule="exact"/>
        <w:ind w:right="5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) w p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zypadku nie 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howania przez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 terminu wyzna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zonego w pkt. a 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b Zamawiający ma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 powierzyć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wady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osobie trze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iej na wyłą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 i ryzyko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4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co nie pozbawia go do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hodzenia inny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rosz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zeń przewidziany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niniejszą umową.</w:t>
      </w:r>
    </w:p>
    <w:p w:rsidR="00536FD8" w:rsidRPr="007E4BD5" w:rsidRDefault="00536FD8" w:rsidP="00536FD8">
      <w:pPr>
        <w:spacing w:before="2" w:line="228" w:lineRule="auto"/>
        <w:ind w:right="50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d)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ujawnienia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usterek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zagr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żają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zdrowiu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 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usterek 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ybie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hmiasto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 tj.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 do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24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godzin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 otrzymania zawiadomienia i wydania pole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7" w:lineRule="exact"/>
        <w:ind w:right="6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2.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głoszenie wad dokonane będzie przez 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ego telefoni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znie, faksem lub listownie. </w:t>
      </w:r>
      <w:r w:rsidRPr="007E4BD5">
        <w:rPr>
          <w:rFonts w:ascii="Cambria" w:hAnsi="Cambria" w:cstheme="minorHAnsi"/>
          <w:color w:val="000000"/>
          <w:sz w:val="22"/>
          <w:szCs w:val="22"/>
        </w:rPr>
        <w:t>Wszelkie koszty związane z gwaran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 i ręk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jmią ponosi Wykonawca.</w:t>
      </w:r>
    </w:p>
    <w:p w:rsidR="00536FD8" w:rsidRPr="007E4BD5" w:rsidRDefault="00536FD8" w:rsidP="00536FD8">
      <w:pPr>
        <w:spacing w:line="268" w:lineRule="exact"/>
        <w:ind w:right="1371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 Okres 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ji i rękojmi ulega odpowiedniemu przedłużeniu o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zas 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wania napraw.</w:t>
      </w:r>
    </w:p>
    <w:p w:rsidR="007E4BD5" w:rsidRDefault="007E4BD5" w:rsidP="00536FD8">
      <w:pPr>
        <w:ind w:left="4768" w:right="4398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76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10</w:t>
      </w:r>
    </w:p>
    <w:p w:rsidR="00536FD8" w:rsidRPr="007E4BD5" w:rsidRDefault="00536FD8" w:rsidP="00536FD8">
      <w:pPr>
        <w:spacing w:before="2" w:line="228" w:lineRule="auto"/>
        <w:ind w:right="48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Kwotę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cą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zwane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dalej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„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zeniem” ustala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w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10% </w:t>
      </w:r>
      <w:r w:rsidRPr="007E4BD5">
        <w:rPr>
          <w:rFonts w:ascii="Cambria" w:hAnsi="Cambria" w:cstheme="minorHAnsi"/>
          <w:color w:val="000000"/>
          <w:sz w:val="22"/>
          <w:szCs w:val="22"/>
        </w:rPr>
        <w:t>ceny całkowitej podanej w ofer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tj. 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 (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słownie :....................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), która zostanie przek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zana przez Wykonaw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Zamawiaj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 w dniu zawar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formach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art.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148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ust.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29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2004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r.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 zamówień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(Dz. U.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2019 r. poz. 1843 ze zm.).</w:t>
      </w:r>
    </w:p>
    <w:p w:rsidR="00536FD8" w:rsidRPr="007E4BD5" w:rsidRDefault="00536FD8" w:rsidP="00536FD8">
      <w:pPr>
        <w:spacing w:line="267" w:lineRule="exact"/>
        <w:ind w:right="12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2. Zabezpie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służy pokry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iu rosz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ń z tytułu nie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 lub nienależ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tego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 umowy.</w:t>
      </w:r>
    </w:p>
    <w:p w:rsidR="00536FD8" w:rsidRPr="007E4BD5" w:rsidRDefault="00536FD8" w:rsidP="00536FD8">
      <w:pPr>
        <w:spacing w:before="1"/>
        <w:ind w:right="63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Z kwoty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o której mowa w ust.1, 70% tj. ..........................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 xml:space="preserve">ł </w:t>
      </w:r>
      <w:r w:rsidRPr="007E4BD5">
        <w:rPr>
          <w:rFonts w:ascii="Cambria" w:hAnsi="Cambria" w:cstheme="minorHAnsi"/>
          <w:color w:val="000000"/>
          <w:sz w:val="22"/>
          <w:szCs w:val="22"/>
        </w:rPr>
        <w:t>(słownie: ..........................................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h) zostanie zwrócone w terminie 30 dni od dnia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zamówienia i uznania przez Zamawia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ącego za należy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ykonane.</w:t>
      </w:r>
    </w:p>
    <w:p w:rsidR="00536FD8" w:rsidRPr="007E4BD5" w:rsidRDefault="00536FD8" w:rsidP="00536FD8">
      <w:pPr>
        <w:spacing w:line="267" w:lineRule="exact"/>
        <w:ind w:right="66"/>
        <w:jc w:val="both"/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Kwota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pozostawiona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</w:t>
      </w:r>
      <w:r w:rsidRPr="007E4BD5">
        <w:rPr>
          <w:rFonts w:ascii="Cambria" w:hAnsi="Cambria" w:cstheme="minorHAnsi"/>
          <w:color w:val="000000"/>
          <w:spacing w:val="3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rosz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tytułu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kojmi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ynosi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30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%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kwoty 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ącej należyte wykonanie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tj. 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 (słownie: .................................. 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), 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 zwrócona nie p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sz w:val="22"/>
          <w:szCs w:val="22"/>
        </w:rPr>
        <w:t>źniej niż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15 dniu po upływie okresu 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kojmi 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wady.</w:t>
      </w:r>
    </w:p>
    <w:p w:rsidR="007E4BD5" w:rsidRDefault="007E4BD5" w:rsidP="00536FD8">
      <w:pPr>
        <w:spacing w:line="267" w:lineRule="exact"/>
        <w:ind w:left="4794" w:right="4420"/>
        <w:jc w:val="center"/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</w:pPr>
    </w:p>
    <w:p w:rsidR="00536FD8" w:rsidRPr="007E4BD5" w:rsidRDefault="00536FD8" w:rsidP="00536FD8">
      <w:pPr>
        <w:spacing w:line="267" w:lineRule="exact"/>
        <w:ind w:left="4794" w:right="4420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  <w:t>§</w:t>
      </w:r>
      <w:r w:rsidRPr="007E4BD5">
        <w:rPr>
          <w:rFonts w:ascii="Cambria" w:hAnsi="Cambria" w:cstheme="minorHAnsi"/>
          <w:b/>
          <w:bCs/>
          <w:color w:val="000000"/>
          <w:w w:val="99"/>
          <w:position w:val="1"/>
          <w:sz w:val="22"/>
          <w:szCs w:val="22"/>
        </w:rPr>
        <w:t>11</w:t>
      </w:r>
    </w:p>
    <w:p w:rsidR="00536FD8" w:rsidRPr="007E4BD5" w:rsidRDefault="00536FD8" w:rsidP="00536FD8">
      <w:pPr>
        <w:spacing w:before="1"/>
        <w:ind w:right="4365"/>
        <w:jc w:val="both"/>
        <w:rPr>
          <w:rFonts w:ascii="Cambria" w:hAnsi="Cambria" w:cstheme="minorHAnsi"/>
          <w:color w:val="000000"/>
          <w:spacing w:val="4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Wykonawca 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Zamawia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ącemu 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umowne: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clear" w:pos="720"/>
          <w:tab w:val="left" w:pos="705"/>
          <w:tab w:val="left" w:pos="90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w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przedmiotu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0,2%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 umownego za każdy dzi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 opóźnienia.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75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stwierdzony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przy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odbiorze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 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0,2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%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umownego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brutto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każdy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dzień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opóźnienia,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zonego na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wady.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polegających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braku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efektu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ekologi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300,00 zł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 każdy dzień opóźnienia, 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zone od dnia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zonego na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 odstąpienie od umowy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z przy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zyn, za które ponosi odpowi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dzialność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Wykonawca w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i 10%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ynagrodzenia umownego brutto.</w:t>
      </w:r>
    </w:p>
    <w:p w:rsidR="00536FD8" w:rsidRPr="007E4BD5" w:rsidRDefault="00536FD8" w:rsidP="00536FD8">
      <w:pPr>
        <w:spacing w:before="2" w:line="228" w:lineRule="auto"/>
        <w:ind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karę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umowną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zwłoki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eniu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faktur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zującymi przepisami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inanso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ymi.</w:t>
      </w:r>
    </w:p>
    <w:p w:rsidR="00536FD8" w:rsidRPr="007E4BD5" w:rsidRDefault="00536FD8" w:rsidP="00536FD8">
      <w:pPr>
        <w:spacing w:before="1"/>
        <w:ind w:right="56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dokona potrą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nali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kar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VAT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ystawionej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line="268" w:lineRule="exact"/>
        <w:ind w:right="5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kara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umowna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pok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ywa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poniesionej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szkody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Zamawiający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może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dochodzić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odszkodowania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z w:val="22"/>
          <w:szCs w:val="22"/>
        </w:rPr>
        <w:t>zupełniają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8" w:lineRule="exact"/>
        <w:ind w:right="69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5.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 w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nali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kar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Zamawiającego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yraża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zgodę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potrącenie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należnej </w:t>
      </w:r>
      <w:r w:rsidRPr="007E4BD5">
        <w:rPr>
          <w:rFonts w:ascii="Cambria" w:hAnsi="Cambria" w:cstheme="minorHAnsi"/>
          <w:color w:val="000000"/>
          <w:sz w:val="22"/>
          <w:szCs w:val="22"/>
        </w:rPr>
        <w:t>kwoty 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wynagrodzenia przysługują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Wykonawcy lub z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tego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ind w:left="476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12</w:t>
      </w:r>
    </w:p>
    <w:p w:rsidR="00536FD8" w:rsidRPr="007E4BD5" w:rsidRDefault="00536FD8" w:rsidP="00536FD8">
      <w:pPr>
        <w:spacing w:before="2" w:line="228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1.Zak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 s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ę 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stotny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zmian postanowi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zawartej umowy w stosunku do tr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oferty, na podstawie której dokonano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yboru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 z zastrzeżeniem ust. 2 i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§ 5 ust. 5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miany umowy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mogą obejmować w sz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zególnoś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postanowienia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dot.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terminu realiza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należnego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 zmiany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zakresu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odpowiedzialnoś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tron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tytułu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bądź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nienależytego wykonania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osób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tułu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zmian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rgan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yjny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w działaln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ron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 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uzasadniają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 dokonanie</w:t>
      </w:r>
      <w:r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</w:t>
      </w:r>
      <w:r w:rsidRPr="007E4BD5">
        <w:rPr>
          <w:rFonts w:ascii="Cambria" w:hAnsi="Cambria" w:cstheme="minorHAnsi"/>
          <w:color w:val="000000"/>
          <w:spacing w:val="3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postanowień</w:t>
      </w:r>
      <w:r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umowy</w:t>
      </w:r>
      <w:r w:rsidRPr="007E4BD5">
        <w:rPr>
          <w:rFonts w:ascii="Cambria" w:hAnsi="Cambria" w:cstheme="minorHAnsi"/>
          <w:color w:val="000000"/>
          <w:spacing w:val="3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trony uznają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zególnoś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korzyść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ego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obu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tron,</w:t>
      </w:r>
      <w:r w:rsidRPr="007E4BD5">
        <w:rPr>
          <w:rFonts w:ascii="Cambria" w:hAnsi="Cambria" w:cstheme="minorHAnsi"/>
          <w:color w:val="000000"/>
          <w:spacing w:val="1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pacing w:val="1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także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wystąpienie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zyn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niezależny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od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które uniemoż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l</w:t>
      </w:r>
      <w:r w:rsidRPr="007E4BD5">
        <w:rPr>
          <w:rFonts w:ascii="Cambria" w:hAnsi="Cambria" w:cstheme="minorHAnsi"/>
          <w:color w:val="000000"/>
          <w:sz w:val="22"/>
          <w:szCs w:val="22"/>
        </w:rPr>
        <w:t>iwiają real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ję umowy w jej 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wotnej treś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i, jak również zmiany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które nie wpływają istotnie na zamówienie i sposób jego realiza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ji.</w:t>
      </w:r>
    </w:p>
    <w:p w:rsidR="00536FD8" w:rsidRPr="007E4BD5" w:rsidRDefault="00536FD8" w:rsidP="00536FD8">
      <w:pPr>
        <w:spacing w:line="268" w:lineRule="exact"/>
        <w:ind w:right="1891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miana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dokonana z naruszeniem przepisu ust.1 podlega unieważnieniu.</w:t>
      </w:r>
    </w:p>
    <w:p w:rsidR="00536FD8" w:rsidRPr="007E4BD5" w:rsidRDefault="00536FD8" w:rsidP="00536FD8">
      <w:pPr>
        <w:spacing w:line="268" w:lineRule="exact"/>
        <w:ind w:right="1891"/>
        <w:jc w:val="both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ind w:left="440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13</w:t>
      </w:r>
    </w:p>
    <w:p w:rsidR="00536FD8" w:rsidRPr="007E4BD5" w:rsidRDefault="00536FD8" w:rsidP="00536FD8">
      <w:pPr>
        <w:tabs>
          <w:tab w:val="left" w:pos="9750"/>
        </w:tabs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zaistnienia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istotnej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powodu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ej,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leży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interesie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znym, czego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można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było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przewidzi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ć 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zawar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 może odst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pić od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w terminie 30 dni od powz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wiadomoś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 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h.</w:t>
      </w:r>
    </w:p>
    <w:p w:rsidR="00536FD8" w:rsidRPr="007E4BD5" w:rsidRDefault="00536FD8" w:rsidP="00536FD8">
      <w:pPr>
        <w:spacing w:line="267" w:lineRule="exact"/>
        <w:ind w:right="59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2.W przypadku, o któ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ym mowa w ust.1, Wykonawca może 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ż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dać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ył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 wynagrodzenia należnego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tułu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częś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umowy.</w:t>
      </w:r>
    </w:p>
    <w:p w:rsidR="00536FD8" w:rsidRPr="007E4BD5" w:rsidRDefault="00536FD8" w:rsidP="00536FD8">
      <w:pPr>
        <w:spacing w:before="3"/>
        <w:ind w:left="440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14</w:t>
      </w:r>
    </w:p>
    <w:p w:rsidR="00536FD8" w:rsidRPr="007E4BD5" w:rsidRDefault="00536FD8" w:rsidP="00536FD8">
      <w:pPr>
        <w:spacing w:before="2" w:line="228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1.Zawierający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umowę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podwykonaw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 oraz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ponos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solidar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n</w:t>
      </w:r>
      <w:r w:rsidRPr="007E4BD5">
        <w:rPr>
          <w:rFonts w:ascii="Cambria" w:hAnsi="Cambria" w:cstheme="minorHAnsi"/>
          <w:color w:val="000000"/>
          <w:sz w:val="22"/>
          <w:szCs w:val="22"/>
        </w:rPr>
        <w:t>ą odpowiedzialn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ść za zapłatę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 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roboty budowlane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przez podwykonaw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.</w:t>
      </w:r>
    </w:p>
    <w:p w:rsidR="00536FD8" w:rsidRPr="007E4BD5" w:rsidRDefault="00536FD8" w:rsidP="00536FD8">
      <w:pPr>
        <w:spacing w:before="1"/>
        <w:ind w:right="2502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2.Odmienne postanowienia umów, o któ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mowa po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yżej, 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ą nieważne.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nie wyra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zgody na zawar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ie umowy z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ą, której tr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ść b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dzie sprze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zna z </w:t>
      </w:r>
      <w:r w:rsidRPr="007E4BD5">
        <w:rPr>
          <w:rFonts w:ascii="Cambria" w:hAnsi="Cambria" w:cstheme="minorHAnsi"/>
          <w:color w:val="000000"/>
          <w:sz w:val="22"/>
          <w:szCs w:val="22"/>
        </w:rPr>
        <w:t>treś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zawartej z Wykonaw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4.W przypadku zawar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z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lub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z dalszym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ą, zmiany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zatrudnienia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nowego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warunków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oraz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nieuwzg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l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dnienia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iwu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 zastrzeżeń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umowy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ego, Zamawia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zwolniony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odpowiedzialn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określonej w ust.1.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5.W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ślonej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ust.4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ącemu przysługu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uprawnienia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posta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i: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podpisania protokołów odbioru robót z 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tułu real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przez 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Wyk</w:t>
      </w:r>
      <w:r w:rsidRPr="007E4BD5">
        <w:rPr>
          <w:rFonts w:ascii="Cambria" w:hAnsi="Cambria" w:cstheme="minorHAnsi"/>
          <w:color w:val="000000"/>
          <w:sz w:val="22"/>
          <w:szCs w:val="22"/>
        </w:rPr>
        <w:t>ona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ę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 dostosowania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warunków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umów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ustal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umowie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umownej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3% wartoś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za każdy stwi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rdzony taki przypadek.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6.Wykonawca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składania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 pisemnego potwierdzenia przez podwykonaw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, którego wierz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teln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ść jest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zęś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 składo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ą wystawionej 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o dokonaniu zapłaty na 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 tego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ykonawcy. Potwierdzenie powinno za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er</w:t>
      </w:r>
      <w:r w:rsidRPr="007E4BD5">
        <w:rPr>
          <w:rFonts w:ascii="Cambria" w:hAnsi="Cambria" w:cstheme="minorHAnsi"/>
          <w:color w:val="000000"/>
          <w:sz w:val="22"/>
          <w:szCs w:val="22"/>
        </w:rPr>
        <w:t>ać zestawienie kwot,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były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tułu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faktury. Za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zapłaty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przyjmuje się datę uznania 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hunku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y.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 p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zypadku faktu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k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ńcowej takie 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świad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wykonawca zobow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zany jest dor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ć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zamawiającemu najpó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ź</w:t>
      </w:r>
      <w:r w:rsidRPr="007E4BD5">
        <w:rPr>
          <w:rFonts w:ascii="Cambria" w:hAnsi="Cambria" w:cstheme="minorHAnsi"/>
          <w:color w:val="000000"/>
          <w:sz w:val="22"/>
          <w:szCs w:val="22"/>
        </w:rPr>
        <w:t>niej w dniu podpisania protok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łu k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ńcowego odbioru robót.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7.W</w:t>
      </w:r>
      <w:r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niedostar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potwierdzenia,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 któ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ym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mowa w ust.6, Zamawia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ma prawo </w:t>
      </w:r>
      <w:r w:rsidRPr="007E4BD5">
        <w:rPr>
          <w:rFonts w:ascii="Cambria" w:hAnsi="Cambria" w:cstheme="minorHAnsi"/>
          <w:color w:val="000000"/>
          <w:sz w:val="22"/>
          <w:szCs w:val="22"/>
        </w:rPr>
        <w:t>wstrzymać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zatrzym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ć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kolejnej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 kwo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ę odpowiadaj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cą wysok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należn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podwykonaw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y,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otrzymania stosownego potwierdzenia.</w:t>
      </w:r>
    </w:p>
    <w:p w:rsidR="00536FD8" w:rsidRPr="007E4BD5" w:rsidRDefault="00536FD8" w:rsidP="00536FD8">
      <w:pPr>
        <w:spacing w:line="267" w:lineRule="exact"/>
        <w:ind w:right="63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8.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stalenia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ust.6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7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stosuje s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odpowiednio do umów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ykonawców z kolejnymi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ykonawcami.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9.Wykonaw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nie przysługuje prawo do przedłużania terminu wykonania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powołuj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ść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wstrzymania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płatn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powodów 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w ust. 5,7 i 8.</w:t>
      </w:r>
    </w:p>
    <w:p w:rsidR="00536FD8" w:rsidRPr="007E4BD5" w:rsidRDefault="00536FD8" w:rsidP="00536FD8">
      <w:pPr>
        <w:spacing w:before="1"/>
        <w:ind w:left="4408" w:right="4398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15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 sprawa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 nieuregulowanych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niniejs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umo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ma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zastosowanie przepisy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z dnia </w:t>
      </w:r>
      <w:r w:rsidRPr="007E4BD5">
        <w:rPr>
          <w:rFonts w:ascii="Cambria" w:hAnsi="Cambria" w:cstheme="minorHAnsi"/>
          <w:color w:val="000000"/>
          <w:w w:val="99"/>
          <w:position w:val="1"/>
          <w:sz w:val="22"/>
          <w:szCs w:val="22"/>
        </w:rPr>
        <w:t xml:space="preserve">23 </w:t>
      </w:r>
      <w:r w:rsidRPr="007E4BD5">
        <w:rPr>
          <w:rFonts w:ascii="Cambria" w:hAnsi="Cambria" w:cstheme="minorHAnsi"/>
          <w:color w:val="000000"/>
          <w:sz w:val="22"/>
          <w:szCs w:val="22"/>
        </w:rPr>
        <w:t>kwietnia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1964r.-Kodeks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ywilny,</w:t>
      </w:r>
      <w:r w:rsidRPr="007E4BD5">
        <w:rPr>
          <w:rFonts w:ascii="Cambria" w:hAnsi="Cambria" w:cstheme="minorHAnsi"/>
          <w:color w:val="000000"/>
          <w:spacing w:val="4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przepisy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dnia 29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2004r. Prawo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m</w:t>
      </w:r>
      <w:r w:rsidRPr="007E4BD5">
        <w:rPr>
          <w:rFonts w:ascii="Cambria" w:hAnsi="Cambria" w:cstheme="minorHAnsi"/>
          <w:color w:val="000000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(Dz.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U.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2019r.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poz.1843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ze zm.)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anowią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inaczej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 7 lipca 1994 r. Prawo budowlane (Dz. U. 2019 r. poz. 1186 ze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zm.).</w:t>
      </w:r>
    </w:p>
    <w:p w:rsidR="00536FD8" w:rsidRPr="007E4BD5" w:rsidRDefault="00536FD8" w:rsidP="00536FD8">
      <w:pPr>
        <w:spacing w:line="268" w:lineRule="exact"/>
        <w:ind w:left="57"/>
        <w:jc w:val="both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ind w:left="4408" w:right="4398"/>
        <w:jc w:val="center"/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16</w:t>
      </w:r>
    </w:p>
    <w:p w:rsidR="00536FD8" w:rsidRPr="007E4BD5" w:rsidRDefault="00536FD8" w:rsidP="00536FD8">
      <w:pPr>
        <w:spacing w:line="268" w:lineRule="exact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pory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ynikłe na tle niniejszej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rozpat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ywane 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dą przez S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 właś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dla Zamawia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ącego.</w:t>
      </w:r>
    </w:p>
    <w:p w:rsidR="00536FD8" w:rsidRPr="007E4BD5" w:rsidRDefault="00536FD8" w:rsidP="00536FD8">
      <w:pPr>
        <w:spacing w:line="268" w:lineRule="exact"/>
        <w:ind w:left="100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spacing w:before="1"/>
        <w:ind w:left="4408" w:right="4398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17</w:t>
      </w:r>
    </w:p>
    <w:p w:rsidR="00536FD8" w:rsidRPr="007E4BD5" w:rsidRDefault="00536FD8" w:rsidP="00536FD8">
      <w:pPr>
        <w:spacing w:line="268" w:lineRule="exact"/>
        <w:ind w:right="58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Niniejszą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umowę</w:t>
      </w:r>
      <w:r w:rsidRPr="007E4BD5">
        <w:rPr>
          <w:rFonts w:ascii="Cambria" w:hAnsi="Cambria" w:cstheme="minorHAnsi"/>
          <w:color w:val="000000"/>
          <w:spacing w:val="3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sporz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dzono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ztere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jednobrzm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ących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egzemplarza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dwa dla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każdej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w w:val="99"/>
          <w:position w:val="1"/>
          <w:sz w:val="22"/>
          <w:szCs w:val="22"/>
        </w:rPr>
        <w:t xml:space="preserve">e </w:t>
      </w:r>
      <w:r w:rsidRPr="007E4BD5">
        <w:rPr>
          <w:rFonts w:ascii="Cambria" w:hAnsi="Cambria" w:cstheme="minorHAnsi"/>
          <w:color w:val="000000"/>
          <w:sz w:val="22"/>
          <w:szCs w:val="22"/>
        </w:rPr>
        <w:t>stron.</w:t>
      </w:r>
    </w:p>
    <w:p w:rsidR="007E4BD5" w:rsidRDefault="007E4BD5" w:rsidP="00536FD8">
      <w:pPr>
        <w:tabs>
          <w:tab w:val="left" w:pos="7325"/>
        </w:tabs>
        <w:spacing w:before="15" w:line="264" w:lineRule="exact"/>
        <w:ind w:left="105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tabs>
          <w:tab w:val="left" w:pos="7325"/>
        </w:tabs>
        <w:spacing w:before="15" w:line="264" w:lineRule="exact"/>
        <w:ind w:left="105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ZAMAWIAJĄCY: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ab/>
        <w:t>WYKONAWCA:</w:t>
      </w:r>
    </w:p>
    <w:p w:rsidR="00536FD8" w:rsidRPr="007E4BD5" w:rsidRDefault="00536FD8" w:rsidP="00536FD8">
      <w:pPr>
        <w:rPr>
          <w:rFonts w:ascii="Cambria" w:hAnsi="Cambria" w:cstheme="minorHAnsi"/>
          <w:sz w:val="22"/>
          <w:szCs w:val="22"/>
        </w:rPr>
      </w:pPr>
    </w:p>
    <w:p w:rsidR="00A02E97" w:rsidRPr="007E4BD5" w:rsidRDefault="00A02E97">
      <w:pPr>
        <w:rPr>
          <w:rFonts w:ascii="Cambria" w:hAnsi="Cambria" w:cstheme="minorHAnsi"/>
          <w:sz w:val="22"/>
          <w:szCs w:val="22"/>
        </w:rPr>
      </w:pPr>
    </w:p>
    <w:sectPr w:rsidR="00A02E97" w:rsidRPr="007E4BD5" w:rsidSect="00D166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3" w:right="1077" w:bottom="1153" w:left="993" w:header="964" w:footer="964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64" w:rsidRDefault="008A4564">
      <w:r>
        <w:separator/>
      </w:r>
    </w:p>
  </w:endnote>
  <w:endnote w:type="continuationSeparator" w:id="0">
    <w:p w:rsidR="008A4564" w:rsidRDefault="008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01"/>
    <w:family w:val="swiss"/>
    <w:pitch w:val="variable"/>
  </w:font>
  <w:font w:name="Optima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8A45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8A45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8A45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64" w:rsidRDefault="008A4564">
      <w:r>
        <w:separator/>
      </w:r>
    </w:p>
  </w:footnote>
  <w:footnote w:type="continuationSeparator" w:id="0">
    <w:p w:rsidR="008A4564" w:rsidRDefault="008A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8A45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8A45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1F78934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561368C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44B86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94338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0DA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8"/>
    <w:rsid w:val="001D42F2"/>
    <w:rsid w:val="00536FD8"/>
    <w:rsid w:val="00597B12"/>
    <w:rsid w:val="007E4BD5"/>
    <w:rsid w:val="008A4564"/>
    <w:rsid w:val="00A02E97"/>
    <w:rsid w:val="00A42DDE"/>
    <w:rsid w:val="00A56BF3"/>
    <w:rsid w:val="00B77EDD"/>
    <w:rsid w:val="00F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9520-048A-4239-B7A2-6229755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D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36FD8"/>
  </w:style>
  <w:style w:type="character" w:customStyle="1" w:styleId="WW8Num1z1">
    <w:name w:val="WW8Num1z1"/>
    <w:rsid w:val="00536FD8"/>
  </w:style>
  <w:style w:type="character" w:customStyle="1" w:styleId="WW8Num1z2">
    <w:name w:val="WW8Num1z2"/>
    <w:rsid w:val="00536FD8"/>
  </w:style>
  <w:style w:type="character" w:customStyle="1" w:styleId="WW8Num1z3">
    <w:name w:val="WW8Num1z3"/>
    <w:rsid w:val="00536FD8"/>
  </w:style>
  <w:style w:type="character" w:customStyle="1" w:styleId="WW8Num1z4">
    <w:name w:val="WW8Num1z4"/>
    <w:rsid w:val="00536FD8"/>
  </w:style>
  <w:style w:type="character" w:customStyle="1" w:styleId="WW8Num1z5">
    <w:name w:val="WW8Num1z5"/>
    <w:rsid w:val="00536FD8"/>
  </w:style>
  <w:style w:type="character" w:customStyle="1" w:styleId="WW8Num1z6">
    <w:name w:val="WW8Num1z6"/>
    <w:rsid w:val="00536FD8"/>
  </w:style>
  <w:style w:type="character" w:customStyle="1" w:styleId="WW8Num1z7">
    <w:name w:val="WW8Num1z7"/>
    <w:rsid w:val="00536FD8"/>
  </w:style>
  <w:style w:type="character" w:customStyle="1" w:styleId="WW8Num1z8">
    <w:name w:val="WW8Num1z8"/>
    <w:rsid w:val="00536FD8"/>
  </w:style>
  <w:style w:type="character" w:customStyle="1" w:styleId="WW8Num2z0">
    <w:name w:val="WW8Num2z0"/>
    <w:rsid w:val="00536FD8"/>
    <w:rPr>
      <w:rFonts w:ascii="Segoe UI" w:hAnsi="Segoe UI" w:cs="OpenSymbol"/>
    </w:rPr>
  </w:style>
  <w:style w:type="character" w:customStyle="1" w:styleId="WW8Num3z0">
    <w:name w:val="WW8Num3z0"/>
    <w:rsid w:val="00536FD8"/>
    <w:rPr>
      <w:b/>
      <w:bCs/>
    </w:rPr>
  </w:style>
  <w:style w:type="character" w:customStyle="1" w:styleId="WW8Num3z1">
    <w:name w:val="WW8Num3z1"/>
    <w:rsid w:val="00536FD8"/>
    <w:rPr>
      <w:rFonts w:ascii="Times New Roman" w:hAnsi="Times New Roman" w:cs="Calibri"/>
    </w:rPr>
  </w:style>
  <w:style w:type="character" w:customStyle="1" w:styleId="WW8Num3z2">
    <w:name w:val="WW8Num3z2"/>
    <w:rsid w:val="00536FD8"/>
    <w:rPr>
      <w:rFonts w:cs="Calibri"/>
    </w:rPr>
  </w:style>
  <w:style w:type="character" w:customStyle="1" w:styleId="WW8Num3z4">
    <w:name w:val="WW8Num3z4"/>
    <w:rsid w:val="00536FD8"/>
  </w:style>
  <w:style w:type="character" w:customStyle="1" w:styleId="WW8Num3z5">
    <w:name w:val="WW8Num3z5"/>
    <w:rsid w:val="00536FD8"/>
  </w:style>
  <w:style w:type="character" w:customStyle="1" w:styleId="WW8Num3z6">
    <w:name w:val="WW8Num3z6"/>
    <w:rsid w:val="00536FD8"/>
  </w:style>
  <w:style w:type="character" w:customStyle="1" w:styleId="WW8Num3z7">
    <w:name w:val="WW8Num3z7"/>
    <w:rsid w:val="00536FD8"/>
  </w:style>
  <w:style w:type="character" w:customStyle="1" w:styleId="WW8Num3z8">
    <w:name w:val="WW8Num3z8"/>
    <w:rsid w:val="00536FD8"/>
  </w:style>
  <w:style w:type="character" w:customStyle="1" w:styleId="WW8Num4z0">
    <w:name w:val="WW8Num4z0"/>
    <w:rsid w:val="00536FD8"/>
    <w:rPr>
      <w:rFonts w:ascii="Segoe UI" w:hAnsi="Segoe UI" w:cs="OpenSymbol"/>
    </w:rPr>
  </w:style>
  <w:style w:type="character" w:customStyle="1" w:styleId="WW8Num5z0">
    <w:name w:val="WW8Num5z0"/>
    <w:rsid w:val="00536FD8"/>
    <w:rPr>
      <w:rFonts w:ascii="Segoe UI" w:hAnsi="Segoe UI" w:cs="OpenSymbol"/>
    </w:rPr>
  </w:style>
  <w:style w:type="character" w:customStyle="1" w:styleId="WW8Num6z0">
    <w:name w:val="WW8Num6z0"/>
    <w:rsid w:val="00536FD8"/>
    <w:rPr>
      <w:rFonts w:ascii="Segoe UI" w:hAnsi="Segoe UI" w:cs="OpenSymbol"/>
    </w:rPr>
  </w:style>
  <w:style w:type="character" w:customStyle="1" w:styleId="WW8Num7z0">
    <w:name w:val="WW8Num7z0"/>
    <w:rsid w:val="00536FD8"/>
    <w:rPr>
      <w:rFonts w:ascii="Symbol" w:hAnsi="Symbol" w:cs="Symbol" w:hint="default"/>
      <w:sz w:val="22"/>
    </w:rPr>
  </w:style>
  <w:style w:type="character" w:customStyle="1" w:styleId="WW8Num8z0">
    <w:name w:val="WW8Num8z0"/>
    <w:rsid w:val="00536FD8"/>
  </w:style>
  <w:style w:type="character" w:customStyle="1" w:styleId="WW8Num8z1">
    <w:name w:val="WW8Num8z1"/>
    <w:rsid w:val="00536FD8"/>
    <w:rPr>
      <w:sz w:val="22"/>
      <w:szCs w:val="22"/>
    </w:rPr>
  </w:style>
  <w:style w:type="character" w:customStyle="1" w:styleId="WW8Num8z2">
    <w:name w:val="WW8Num8z2"/>
    <w:rsid w:val="00536FD8"/>
  </w:style>
  <w:style w:type="character" w:customStyle="1" w:styleId="WW8Num8z3">
    <w:name w:val="WW8Num8z3"/>
    <w:rsid w:val="00536FD8"/>
  </w:style>
  <w:style w:type="character" w:customStyle="1" w:styleId="WW8Num8z4">
    <w:name w:val="WW8Num8z4"/>
    <w:rsid w:val="00536FD8"/>
  </w:style>
  <w:style w:type="character" w:customStyle="1" w:styleId="WW8Num8z5">
    <w:name w:val="WW8Num8z5"/>
    <w:rsid w:val="00536FD8"/>
  </w:style>
  <w:style w:type="character" w:customStyle="1" w:styleId="WW8Num8z6">
    <w:name w:val="WW8Num8z6"/>
    <w:rsid w:val="00536FD8"/>
  </w:style>
  <w:style w:type="character" w:customStyle="1" w:styleId="WW8Num8z7">
    <w:name w:val="WW8Num8z7"/>
    <w:rsid w:val="00536FD8"/>
  </w:style>
  <w:style w:type="character" w:customStyle="1" w:styleId="WW8Num8z8">
    <w:name w:val="WW8Num8z8"/>
    <w:rsid w:val="00536FD8"/>
  </w:style>
  <w:style w:type="character" w:customStyle="1" w:styleId="WW8Num9z0">
    <w:name w:val="WW8Num9z0"/>
    <w:rsid w:val="00536FD8"/>
  </w:style>
  <w:style w:type="character" w:customStyle="1" w:styleId="WW8Num9z1">
    <w:name w:val="WW8Num9z1"/>
    <w:rsid w:val="00536FD8"/>
  </w:style>
  <w:style w:type="character" w:customStyle="1" w:styleId="WW8Num9z2">
    <w:name w:val="WW8Num9z2"/>
    <w:rsid w:val="00536FD8"/>
  </w:style>
  <w:style w:type="character" w:customStyle="1" w:styleId="WW8Num9z3">
    <w:name w:val="WW8Num9z3"/>
    <w:rsid w:val="00536FD8"/>
  </w:style>
  <w:style w:type="character" w:customStyle="1" w:styleId="WW8Num9z4">
    <w:name w:val="WW8Num9z4"/>
    <w:rsid w:val="00536FD8"/>
  </w:style>
  <w:style w:type="character" w:customStyle="1" w:styleId="WW8Num9z5">
    <w:name w:val="WW8Num9z5"/>
    <w:rsid w:val="00536FD8"/>
  </w:style>
  <w:style w:type="character" w:customStyle="1" w:styleId="WW8Num9z6">
    <w:name w:val="WW8Num9z6"/>
    <w:rsid w:val="00536FD8"/>
  </w:style>
  <w:style w:type="character" w:customStyle="1" w:styleId="WW8Num9z7">
    <w:name w:val="WW8Num9z7"/>
    <w:rsid w:val="00536FD8"/>
  </w:style>
  <w:style w:type="character" w:customStyle="1" w:styleId="WW8Num9z8">
    <w:name w:val="WW8Num9z8"/>
    <w:rsid w:val="00536FD8"/>
  </w:style>
  <w:style w:type="character" w:customStyle="1" w:styleId="WW8Num10z0">
    <w:name w:val="WW8Num10z0"/>
    <w:rsid w:val="00536FD8"/>
    <w:rPr>
      <w:rFonts w:hint="default"/>
      <w:b w:val="0"/>
      <w:sz w:val="22"/>
      <w:szCs w:val="22"/>
    </w:rPr>
  </w:style>
  <w:style w:type="character" w:customStyle="1" w:styleId="WW8Num11z0">
    <w:name w:val="WW8Num11z0"/>
    <w:rsid w:val="00536FD8"/>
  </w:style>
  <w:style w:type="character" w:customStyle="1" w:styleId="WW8Num11z1">
    <w:name w:val="WW8Num11z1"/>
    <w:rsid w:val="00536FD8"/>
    <w:rPr>
      <w:rFonts w:cs="Times New Roman"/>
      <w:b w:val="0"/>
      <w:sz w:val="22"/>
      <w:szCs w:val="22"/>
    </w:rPr>
  </w:style>
  <w:style w:type="character" w:customStyle="1" w:styleId="WW8Num11z2">
    <w:name w:val="WW8Num11z2"/>
    <w:rsid w:val="00536FD8"/>
  </w:style>
  <w:style w:type="character" w:customStyle="1" w:styleId="WW8Num11z3">
    <w:name w:val="WW8Num11z3"/>
    <w:rsid w:val="00536FD8"/>
  </w:style>
  <w:style w:type="character" w:customStyle="1" w:styleId="WW8Num11z4">
    <w:name w:val="WW8Num11z4"/>
    <w:rsid w:val="00536FD8"/>
  </w:style>
  <w:style w:type="character" w:customStyle="1" w:styleId="WW8Num11z5">
    <w:name w:val="WW8Num11z5"/>
    <w:rsid w:val="00536FD8"/>
  </w:style>
  <w:style w:type="character" w:customStyle="1" w:styleId="WW8Num11z6">
    <w:name w:val="WW8Num11z6"/>
    <w:rsid w:val="00536FD8"/>
  </w:style>
  <w:style w:type="character" w:customStyle="1" w:styleId="WW8Num11z7">
    <w:name w:val="WW8Num11z7"/>
    <w:rsid w:val="00536FD8"/>
  </w:style>
  <w:style w:type="character" w:customStyle="1" w:styleId="WW8Num11z8">
    <w:name w:val="WW8Num11z8"/>
    <w:rsid w:val="00536FD8"/>
  </w:style>
  <w:style w:type="character" w:customStyle="1" w:styleId="WW8Num12z0">
    <w:name w:val="WW8Num12z0"/>
    <w:rsid w:val="00536FD8"/>
  </w:style>
  <w:style w:type="character" w:customStyle="1" w:styleId="WW8Num12z1">
    <w:name w:val="WW8Num12z1"/>
    <w:rsid w:val="00536FD8"/>
    <w:rPr>
      <w:rFonts w:cs="Times New Roman"/>
      <w:b w:val="0"/>
      <w:bCs w:val="0"/>
      <w:sz w:val="22"/>
    </w:rPr>
  </w:style>
  <w:style w:type="character" w:customStyle="1" w:styleId="WW8Num12z2">
    <w:name w:val="WW8Num12z2"/>
    <w:rsid w:val="00536FD8"/>
  </w:style>
  <w:style w:type="character" w:customStyle="1" w:styleId="WW8Num12z3">
    <w:name w:val="WW8Num12z3"/>
    <w:rsid w:val="00536FD8"/>
  </w:style>
  <w:style w:type="character" w:customStyle="1" w:styleId="WW8Num12z4">
    <w:name w:val="WW8Num12z4"/>
    <w:rsid w:val="00536FD8"/>
  </w:style>
  <w:style w:type="character" w:customStyle="1" w:styleId="WW8Num12z5">
    <w:name w:val="WW8Num12z5"/>
    <w:rsid w:val="00536FD8"/>
  </w:style>
  <w:style w:type="character" w:customStyle="1" w:styleId="WW8Num12z6">
    <w:name w:val="WW8Num12z6"/>
    <w:rsid w:val="00536FD8"/>
  </w:style>
  <w:style w:type="character" w:customStyle="1" w:styleId="WW8Num12z7">
    <w:name w:val="WW8Num12z7"/>
    <w:rsid w:val="00536FD8"/>
  </w:style>
  <w:style w:type="character" w:customStyle="1" w:styleId="WW8Num12z8">
    <w:name w:val="WW8Num12z8"/>
    <w:rsid w:val="00536FD8"/>
  </w:style>
  <w:style w:type="character" w:customStyle="1" w:styleId="WW8Num13z0">
    <w:name w:val="WW8Num13z0"/>
    <w:rsid w:val="00536FD8"/>
    <w:rPr>
      <w:rFonts w:cs="Calibri" w:hint="default"/>
      <w:sz w:val="22"/>
    </w:rPr>
  </w:style>
  <w:style w:type="character" w:customStyle="1" w:styleId="WW8Num13z1">
    <w:name w:val="WW8Num13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3z5">
    <w:name w:val="WW8Num13z5"/>
    <w:rsid w:val="00536FD8"/>
    <w:rPr>
      <w:rFonts w:ascii="Palatino Linotype" w:eastAsia="Times New Roman" w:hAnsi="Palatino Linotype" w:cs="Tahoma"/>
    </w:rPr>
  </w:style>
  <w:style w:type="character" w:customStyle="1" w:styleId="WW8Num14z0">
    <w:name w:val="WW8Num14z0"/>
    <w:rsid w:val="00536FD8"/>
    <w:rPr>
      <w:rFonts w:ascii="Symbol" w:hAnsi="Symbol" w:cs="OpenSymbol"/>
    </w:rPr>
  </w:style>
  <w:style w:type="character" w:customStyle="1" w:styleId="WW8Num14z1">
    <w:name w:val="WW8Num14z1"/>
    <w:rsid w:val="00536FD8"/>
    <w:rPr>
      <w:rFonts w:ascii="OpenSymbol" w:hAnsi="OpenSymbol" w:cs="OpenSymbol"/>
    </w:rPr>
  </w:style>
  <w:style w:type="character" w:customStyle="1" w:styleId="WW8Num15z0">
    <w:name w:val="WW8Num15z0"/>
    <w:rsid w:val="00536FD8"/>
    <w:rPr>
      <w:rFonts w:ascii="Symbol" w:hAnsi="Symbol" w:cs="Symbol"/>
    </w:rPr>
  </w:style>
  <w:style w:type="character" w:customStyle="1" w:styleId="WW8Num16z0">
    <w:name w:val="WW8Num16z0"/>
    <w:rsid w:val="00536FD8"/>
    <w:rPr>
      <w:rFonts w:ascii="Symbol" w:hAnsi="Symbol" w:cs="OpenSymbol"/>
    </w:rPr>
  </w:style>
  <w:style w:type="character" w:customStyle="1" w:styleId="WW8Num16z1">
    <w:name w:val="WW8Num16z1"/>
    <w:rsid w:val="00536FD8"/>
    <w:rPr>
      <w:rFonts w:ascii="OpenSymbol" w:hAnsi="OpenSymbol" w:cs="OpenSymbol"/>
    </w:rPr>
  </w:style>
  <w:style w:type="character" w:customStyle="1" w:styleId="WW8Num17z0">
    <w:name w:val="WW8Num17z0"/>
    <w:rsid w:val="00536FD8"/>
    <w:rPr>
      <w:rFonts w:ascii="Verdana" w:hAnsi="Verdana" w:cs="Verdana" w:hint="default"/>
      <w:b w:val="0"/>
      <w:sz w:val="18"/>
      <w:szCs w:val="18"/>
      <w:lang w:eastAsia="pl-PL"/>
    </w:rPr>
  </w:style>
  <w:style w:type="character" w:customStyle="1" w:styleId="WW8Num17z1">
    <w:name w:val="WW8Num17z1"/>
    <w:rsid w:val="00536FD8"/>
    <w:rPr>
      <w:rFonts w:hint="default"/>
    </w:rPr>
  </w:style>
  <w:style w:type="character" w:customStyle="1" w:styleId="WW8Num18z0">
    <w:name w:val="WW8Num18z0"/>
    <w:rsid w:val="00536FD8"/>
    <w:rPr>
      <w:rFonts w:ascii="Segoe UI" w:hAnsi="Segoe UI" w:cs="OpenSymbol"/>
    </w:rPr>
  </w:style>
  <w:style w:type="character" w:customStyle="1" w:styleId="WW8Num19z0">
    <w:name w:val="WW8Num19z0"/>
    <w:rsid w:val="00536FD8"/>
    <w:rPr>
      <w:rFonts w:cs="Calibri"/>
    </w:rPr>
  </w:style>
  <w:style w:type="character" w:customStyle="1" w:styleId="WW8Num19z1">
    <w:name w:val="WW8Num19z1"/>
    <w:rsid w:val="00536FD8"/>
  </w:style>
  <w:style w:type="character" w:customStyle="1" w:styleId="WW8Num19z2">
    <w:name w:val="WW8Num19z2"/>
    <w:rsid w:val="00536FD8"/>
  </w:style>
  <w:style w:type="character" w:customStyle="1" w:styleId="WW8Num19z3">
    <w:name w:val="WW8Num19z3"/>
    <w:rsid w:val="00536FD8"/>
  </w:style>
  <w:style w:type="character" w:customStyle="1" w:styleId="WW8Num19z4">
    <w:name w:val="WW8Num19z4"/>
    <w:rsid w:val="00536FD8"/>
  </w:style>
  <w:style w:type="character" w:customStyle="1" w:styleId="WW8Num19z5">
    <w:name w:val="WW8Num19z5"/>
    <w:rsid w:val="00536FD8"/>
  </w:style>
  <w:style w:type="character" w:customStyle="1" w:styleId="WW8Num19z6">
    <w:name w:val="WW8Num19z6"/>
    <w:rsid w:val="00536FD8"/>
  </w:style>
  <w:style w:type="character" w:customStyle="1" w:styleId="WW8Num19z7">
    <w:name w:val="WW8Num19z7"/>
    <w:rsid w:val="00536FD8"/>
  </w:style>
  <w:style w:type="character" w:customStyle="1" w:styleId="WW8Num19z8">
    <w:name w:val="WW8Num19z8"/>
    <w:rsid w:val="00536FD8"/>
  </w:style>
  <w:style w:type="character" w:customStyle="1" w:styleId="WW8Num20z0">
    <w:name w:val="WW8Num20z0"/>
    <w:rsid w:val="00536FD8"/>
    <w:rPr>
      <w:rFonts w:cs="Times New Roman"/>
    </w:rPr>
  </w:style>
  <w:style w:type="character" w:customStyle="1" w:styleId="WW8Num20z1">
    <w:name w:val="WW8Num20z1"/>
    <w:rsid w:val="00536FD8"/>
  </w:style>
  <w:style w:type="character" w:customStyle="1" w:styleId="WW8Num20z2">
    <w:name w:val="WW8Num20z2"/>
    <w:rsid w:val="00536FD8"/>
  </w:style>
  <w:style w:type="character" w:customStyle="1" w:styleId="WW8Num20z3">
    <w:name w:val="WW8Num20z3"/>
    <w:rsid w:val="00536FD8"/>
  </w:style>
  <w:style w:type="character" w:customStyle="1" w:styleId="WW8Num20z4">
    <w:name w:val="WW8Num20z4"/>
    <w:rsid w:val="00536FD8"/>
  </w:style>
  <w:style w:type="character" w:customStyle="1" w:styleId="WW8Num20z5">
    <w:name w:val="WW8Num20z5"/>
    <w:rsid w:val="00536FD8"/>
  </w:style>
  <w:style w:type="character" w:customStyle="1" w:styleId="WW8Num20z6">
    <w:name w:val="WW8Num20z6"/>
    <w:rsid w:val="00536FD8"/>
  </w:style>
  <w:style w:type="character" w:customStyle="1" w:styleId="WW8Num20z7">
    <w:name w:val="WW8Num20z7"/>
    <w:rsid w:val="00536FD8"/>
  </w:style>
  <w:style w:type="character" w:customStyle="1" w:styleId="WW8Num20z8">
    <w:name w:val="WW8Num20z8"/>
    <w:rsid w:val="00536FD8"/>
  </w:style>
  <w:style w:type="character" w:customStyle="1" w:styleId="WW8Num4z1">
    <w:name w:val="WW8Num4z1"/>
    <w:rsid w:val="00536FD8"/>
    <w:rPr>
      <w:rFonts w:ascii="Times New Roman" w:hAnsi="Times New Roman" w:cs="Calibri"/>
    </w:rPr>
  </w:style>
  <w:style w:type="character" w:customStyle="1" w:styleId="WW8Num4z2">
    <w:name w:val="WW8Num4z2"/>
    <w:rsid w:val="00536FD8"/>
    <w:rPr>
      <w:rFonts w:cs="Calibri"/>
    </w:rPr>
  </w:style>
  <w:style w:type="character" w:customStyle="1" w:styleId="WW8Num4z3">
    <w:name w:val="WW8Num4z3"/>
    <w:rsid w:val="00536FD8"/>
    <w:rPr>
      <w:rFonts w:cs="Calibri"/>
    </w:rPr>
  </w:style>
  <w:style w:type="character" w:customStyle="1" w:styleId="WW8Num4z4">
    <w:name w:val="WW8Num4z4"/>
    <w:rsid w:val="00536FD8"/>
  </w:style>
  <w:style w:type="character" w:customStyle="1" w:styleId="WW8Num4z5">
    <w:name w:val="WW8Num4z5"/>
    <w:rsid w:val="00536FD8"/>
  </w:style>
  <w:style w:type="character" w:customStyle="1" w:styleId="WW8Num4z6">
    <w:name w:val="WW8Num4z6"/>
    <w:rsid w:val="00536FD8"/>
  </w:style>
  <w:style w:type="character" w:customStyle="1" w:styleId="WW8Num4z7">
    <w:name w:val="WW8Num4z7"/>
    <w:rsid w:val="00536FD8"/>
  </w:style>
  <w:style w:type="character" w:customStyle="1" w:styleId="WW8Num4z8">
    <w:name w:val="WW8Num4z8"/>
    <w:rsid w:val="00536FD8"/>
  </w:style>
  <w:style w:type="character" w:customStyle="1" w:styleId="WW8Num10z1">
    <w:name w:val="WW8Num10z1"/>
    <w:rsid w:val="00536FD8"/>
    <w:rPr>
      <w:sz w:val="22"/>
      <w:szCs w:val="22"/>
    </w:rPr>
  </w:style>
  <w:style w:type="character" w:customStyle="1" w:styleId="WW8Num10z2">
    <w:name w:val="WW8Num10z2"/>
    <w:rsid w:val="00536FD8"/>
  </w:style>
  <w:style w:type="character" w:customStyle="1" w:styleId="WW8Num10z3">
    <w:name w:val="WW8Num10z3"/>
    <w:rsid w:val="00536FD8"/>
  </w:style>
  <w:style w:type="character" w:customStyle="1" w:styleId="WW8Num10z4">
    <w:name w:val="WW8Num10z4"/>
    <w:rsid w:val="00536FD8"/>
  </w:style>
  <w:style w:type="character" w:customStyle="1" w:styleId="WW8Num10z5">
    <w:name w:val="WW8Num10z5"/>
    <w:rsid w:val="00536FD8"/>
  </w:style>
  <w:style w:type="character" w:customStyle="1" w:styleId="WW8Num10z6">
    <w:name w:val="WW8Num10z6"/>
    <w:rsid w:val="00536FD8"/>
  </w:style>
  <w:style w:type="character" w:customStyle="1" w:styleId="WW8Num10z7">
    <w:name w:val="WW8Num10z7"/>
    <w:rsid w:val="00536FD8"/>
  </w:style>
  <w:style w:type="character" w:customStyle="1" w:styleId="WW8Num10z8">
    <w:name w:val="WW8Num10z8"/>
    <w:rsid w:val="00536FD8"/>
  </w:style>
  <w:style w:type="character" w:customStyle="1" w:styleId="WW8Num13z2">
    <w:name w:val="WW8Num13z2"/>
    <w:rsid w:val="00536FD8"/>
  </w:style>
  <w:style w:type="character" w:customStyle="1" w:styleId="WW8Num13z3">
    <w:name w:val="WW8Num13z3"/>
    <w:rsid w:val="00536FD8"/>
  </w:style>
  <w:style w:type="character" w:customStyle="1" w:styleId="WW8Num13z4">
    <w:name w:val="WW8Num13z4"/>
    <w:rsid w:val="00536FD8"/>
  </w:style>
  <w:style w:type="character" w:customStyle="1" w:styleId="WW8Num13z6">
    <w:name w:val="WW8Num13z6"/>
    <w:rsid w:val="00536FD8"/>
  </w:style>
  <w:style w:type="character" w:customStyle="1" w:styleId="WW8Num13z7">
    <w:name w:val="WW8Num13z7"/>
    <w:rsid w:val="00536FD8"/>
  </w:style>
  <w:style w:type="character" w:customStyle="1" w:styleId="WW8Num13z8">
    <w:name w:val="WW8Num13z8"/>
    <w:rsid w:val="00536FD8"/>
  </w:style>
  <w:style w:type="character" w:customStyle="1" w:styleId="WW8Num14z2">
    <w:name w:val="WW8Num14z2"/>
    <w:rsid w:val="00536FD8"/>
  </w:style>
  <w:style w:type="character" w:customStyle="1" w:styleId="WW8Num14z3">
    <w:name w:val="WW8Num14z3"/>
    <w:rsid w:val="00536FD8"/>
  </w:style>
  <w:style w:type="character" w:customStyle="1" w:styleId="WW8Num14z4">
    <w:name w:val="WW8Num14z4"/>
    <w:rsid w:val="00536FD8"/>
  </w:style>
  <w:style w:type="character" w:customStyle="1" w:styleId="WW8Num14z5">
    <w:name w:val="WW8Num14z5"/>
    <w:rsid w:val="00536FD8"/>
  </w:style>
  <w:style w:type="character" w:customStyle="1" w:styleId="WW8Num14z6">
    <w:name w:val="WW8Num14z6"/>
    <w:rsid w:val="00536FD8"/>
  </w:style>
  <w:style w:type="character" w:customStyle="1" w:styleId="WW8Num14z7">
    <w:name w:val="WW8Num14z7"/>
    <w:rsid w:val="00536FD8"/>
  </w:style>
  <w:style w:type="character" w:customStyle="1" w:styleId="WW8Num14z8">
    <w:name w:val="WW8Num14z8"/>
    <w:rsid w:val="00536FD8"/>
  </w:style>
  <w:style w:type="character" w:customStyle="1" w:styleId="WW8Num15z1">
    <w:name w:val="WW8Num15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5z5">
    <w:name w:val="WW8Num15z5"/>
    <w:rsid w:val="00536FD8"/>
    <w:rPr>
      <w:rFonts w:ascii="Palatino Linotype" w:eastAsia="Times New Roman" w:hAnsi="Palatino Linotype" w:cs="Tahoma"/>
    </w:rPr>
  </w:style>
  <w:style w:type="character" w:customStyle="1" w:styleId="WW8Num18z1">
    <w:name w:val="WW8Num18z1"/>
    <w:rsid w:val="00536FD8"/>
    <w:rPr>
      <w:rFonts w:ascii="OpenSymbol" w:hAnsi="OpenSymbol" w:cs="OpenSymbol"/>
    </w:rPr>
  </w:style>
  <w:style w:type="character" w:customStyle="1" w:styleId="WW8Num21z0">
    <w:name w:val="WW8Num21z0"/>
    <w:rsid w:val="00536FD8"/>
    <w:rPr>
      <w:rFonts w:cs="Calibri"/>
    </w:rPr>
  </w:style>
  <w:style w:type="character" w:customStyle="1" w:styleId="WW8Num21z1">
    <w:name w:val="WW8Num21z1"/>
    <w:rsid w:val="00536FD8"/>
  </w:style>
  <w:style w:type="character" w:customStyle="1" w:styleId="WW8Num21z2">
    <w:name w:val="WW8Num21z2"/>
    <w:rsid w:val="00536FD8"/>
  </w:style>
  <w:style w:type="character" w:customStyle="1" w:styleId="WW8Num21z3">
    <w:name w:val="WW8Num21z3"/>
    <w:rsid w:val="00536FD8"/>
  </w:style>
  <w:style w:type="character" w:customStyle="1" w:styleId="WW8Num21z4">
    <w:name w:val="WW8Num21z4"/>
    <w:rsid w:val="00536FD8"/>
  </w:style>
  <w:style w:type="character" w:customStyle="1" w:styleId="WW8Num21z5">
    <w:name w:val="WW8Num21z5"/>
    <w:rsid w:val="00536FD8"/>
  </w:style>
  <w:style w:type="character" w:customStyle="1" w:styleId="WW8Num21z6">
    <w:name w:val="WW8Num21z6"/>
    <w:rsid w:val="00536FD8"/>
  </w:style>
  <w:style w:type="character" w:customStyle="1" w:styleId="WW8Num21z7">
    <w:name w:val="WW8Num21z7"/>
    <w:rsid w:val="00536FD8"/>
  </w:style>
  <w:style w:type="character" w:customStyle="1" w:styleId="WW8Num21z8">
    <w:name w:val="WW8Num21z8"/>
    <w:rsid w:val="00536FD8"/>
  </w:style>
  <w:style w:type="character" w:styleId="Hipercze">
    <w:name w:val="Hyperlink"/>
    <w:rsid w:val="00536FD8"/>
    <w:rPr>
      <w:color w:val="000080"/>
      <w:u w:val="single"/>
    </w:rPr>
  </w:style>
  <w:style w:type="character" w:customStyle="1" w:styleId="WW8Num23z0">
    <w:name w:val="WW8Num23z0"/>
    <w:rsid w:val="00536FD8"/>
    <w:rPr>
      <w:sz w:val="22"/>
      <w:szCs w:val="22"/>
    </w:rPr>
  </w:style>
  <w:style w:type="character" w:customStyle="1" w:styleId="WW8Num23z2">
    <w:name w:val="WW8Num23z2"/>
    <w:rsid w:val="00536FD8"/>
    <w:rPr>
      <w:rFonts w:ascii="Symbol" w:hAnsi="Symbol" w:cs="Symbol"/>
    </w:rPr>
  </w:style>
  <w:style w:type="character" w:customStyle="1" w:styleId="WW8Num23z3">
    <w:name w:val="WW8Num23z3"/>
    <w:rsid w:val="00536FD8"/>
  </w:style>
  <w:style w:type="character" w:customStyle="1" w:styleId="WW8Num23z4">
    <w:name w:val="WW8Num23z4"/>
    <w:rsid w:val="00536FD8"/>
  </w:style>
  <w:style w:type="character" w:customStyle="1" w:styleId="WW8Num23z5">
    <w:name w:val="WW8Num23z5"/>
    <w:rsid w:val="00536FD8"/>
  </w:style>
  <w:style w:type="character" w:customStyle="1" w:styleId="WW8Num23z6">
    <w:name w:val="WW8Num23z6"/>
    <w:rsid w:val="00536FD8"/>
  </w:style>
  <w:style w:type="character" w:customStyle="1" w:styleId="WW8Num23z7">
    <w:name w:val="WW8Num23z7"/>
    <w:rsid w:val="00536FD8"/>
  </w:style>
  <w:style w:type="character" w:customStyle="1" w:styleId="WW8Num23z8">
    <w:name w:val="WW8Num23z8"/>
    <w:rsid w:val="00536FD8"/>
  </w:style>
  <w:style w:type="character" w:customStyle="1" w:styleId="Znakiwypunktowania">
    <w:name w:val="Znaki wypunktowania"/>
    <w:rsid w:val="00536FD8"/>
    <w:rPr>
      <w:rFonts w:ascii="OpenSymbol" w:eastAsia="OpenSymbol" w:hAnsi="OpenSymbol" w:cs="OpenSymbol"/>
    </w:rPr>
  </w:style>
  <w:style w:type="character" w:customStyle="1" w:styleId="WW8Num5z1">
    <w:name w:val="WW8Num5z1"/>
    <w:rsid w:val="00536FD8"/>
    <w:rPr>
      <w:rFonts w:eastAsia="Times New Roman" w:cs="Times New Roman"/>
      <w:b w:val="0"/>
      <w:bCs w:val="0"/>
      <w:sz w:val="22"/>
      <w:szCs w:val="22"/>
      <w:lang w:eastAsia="pl-PL"/>
    </w:rPr>
  </w:style>
  <w:style w:type="character" w:customStyle="1" w:styleId="WW8Num5z2">
    <w:name w:val="WW8Num5z2"/>
    <w:rsid w:val="00536FD8"/>
  </w:style>
  <w:style w:type="character" w:customStyle="1" w:styleId="WW8Num5z3">
    <w:name w:val="WW8Num5z3"/>
    <w:rsid w:val="00536FD8"/>
  </w:style>
  <w:style w:type="character" w:customStyle="1" w:styleId="WW8Num5z4">
    <w:name w:val="WW8Num5z4"/>
    <w:rsid w:val="00536FD8"/>
  </w:style>
  <w:style w:type="character" w:customStyle="1" w:styleId="WW8Num5z5">
    <w:name w:val="WW8Num5z5"/>
    <w:rsid w:val="00536FD8"/>
  </w:style>
  <w:style w:type="character" w:customStyle="1" w:styleId="WW8Num5z6">
    <w:name w:val="WW8Num5z6"/>
    <w:rsid w:val="00536FD8"/>
  </w:style>
  <w:style w:type="character" w:customStyle="1" w:styleId="WW8Num5z7">
    <w:name w:val="WW8Num5z7"/>
    <w:rsid w:val="00536FD8"/>
  </w:style>
  <w:style w:type="character" w:customStyle="1" w:styleId="WW8Num5z8">
    <w:name w:val="WW8Num5z8"/>
    <w:rsid w:val="00536FD8"/>
  </w:style>
  <w:style w:type="character" w:customStyle="1" w:styleId="Domylnaczcionkaakapitu1">
    <w:name w:val="Domyślna czcionka akapitu1"/>
    <w:rsid w:val="00536FD8"/>
  </w:style>
  <w:style w:type="character" w:styleId="Pogrubienie">
    <w:name w:val="Strong"/>
    <w:basedOn w:val="Domylnaczcionkaakapitu1"/>
    <w:qFormat/>
    <w:rsid w:val="00536FD8"/>
    <w:rPr>
      <w:b/>
      <w:bCs/>
    </w:rPr>
  </w:style>
  <w:style w:type="character" w:customStyle="1" w:styleId="Znakinumeracji">
    <w:name w:val="Znaki numeracji"/>
    <w:rsid w:val="00536FD8"/>
  </w:style>
  <w:style w:type="character" w:customStyle="1" w:styleId="WW8Num7z1">
    <w:name w:val="WW8Num7z1"/>
    <w:rsid w:val="00536FD8"/>
    <w:rPr>
      <w:sz w:val="22"/>
      <w:szCs w:val="22"/>
    </w:rPr>
  </w:style>
  <w:style w:type="character" w:customStyle="1" w:styleId="WW8Num7z2">
    <w:name w:val="WW8Num7z2"/>
    <w:rsid w:val="00536FD8"/>
  </w:style>
  <w:style w:type="character" w:customStyle="1" w:styleId="WW8Num7z3">
    <w:name w:val="WW8Num7z3"/>
    <w:rsid w:val="00536FD8"/>
  </w:style>
  <w:style w:type="character" w:customStyle="1" w:styleId="WW8Num7z4">
    <w:name w:val="WW8Num7z4"/>
    <w:rsid w:val="00536FD8"/>
  </w:style>
  <w:style w:type="character" w:customStyle="1" w:styleId="WW8Num7z5">
    <w:name w:val="WW8Num7z5"/>
    <w:rsid w:val="00536FD8"/>
  </w:style>
  <w:style w:type="character" w:customStyle="1" w:styleId="WW8Num7z6">
    <w:name w:val="WW8Num7z6"/>
    <w:rsid w:val="00536FD8"/>
  </w:style>
  <w:style w:type="character" w:customStyle="1" w:styleId="WW8Num7z7">
    <w:name w:val="WW8Num7z7"/>
    <w:rsid w:val="00536FD8"/>
  </w:style>
  <w:style w:type="character" w:customStyle="1" w:styleId="WW8Num7z8">
    <w:name w:val="WW8Num7z8"/>
    <w:rsid w:val="00536FD8"/>
  </w:style>
  <w:style w:type="character" w:customStyle="1" w:styleId="WW8Num6z1">
    <w:name w:val="WW8Num6z1"/>
    <w:rsid w:val="00536FD8"/>
  </w:style>
  <w:style w:type="character" w:customStyle="1" w:styleId="WW8Num6z2">
    <w:name w:val="WW8Num6z2"/>
    <w:rsid w:val="00536FD8"/>
  </w:style>
  <w:style w:type="character" w:customStyle="1" w:styleId="WW8Num6z3">
    <w:name w:val="WW8Num6z3"/>
    <w:rsid w:val="00536FD8"/>
  </w:style>
  <w:style w:type="character" w:customStyle="1" w:styleId="WW8Num6z4">
    <w:name w:val="WW8Num6z4"/>
    <w:rsid w:val="00536FD8"/>
  </w:style>
  <w:style w:type="character" w:customStyle="1" w:styleId="WW8Num6z5">
    <w:name w:val="WW8Num6z5"/>
    <w:rsid w:val="00536FD8"/>
  </w:style>
  <w:style w:type="character" w:customStyle="1" w:styleId="WW8Num6z6">
    <w:name w:val="WW8Num6z6"/>
    <w:rsid w:val="00536FD8"/>
  </w:style>
  <w:style w:type="character" w:customStyle="1" w:styleId="WW8Num6z7">
    <w:name w:val="WW8Num6z7"/>
    <w:rsid w:val="00536FD8"/>
  </w:style>
  <w:style w:type="character" w:customStyle="1" w:styleId="WW8Num6z8">
    <w:name w:val="WW8Num6z8"/>
    <w:rsid w:val="00536FD8"/>
  </w:style>
  <w:style w:type="character" w:customStyle="1" w:styleId="WW8Num16z5">
    <w:name w:val="WW8Num16z5"/>
    <w:rsid w:val="00536FD8"/>
    <w:rPr>
      <w:rFonts w:ascii="Palatino Linotype" w:eastAsia="Times New Roman" w:hAnsi="Palatino Linotype" w:cs="Tahoma"/>
      <w:shadow/>
      <w:sz w:val="22"/>
      <w:szCs w:val="22"/>
    </w:rPr>
  </w:style>
  <w:style w:type="character" w:customStyle="1" w:styleId="ListLabel1">
    <w:name w:val="ListLabel 1"/>
    <w:rsid w:val="00536FD8"/>
    <w:rPr>
      <w:rFonts w:cs="Times New Roman"/>
      <w:sz w:val="24"/>
    </w:rPr>
  </w:style>
  <w:style w:type="paragraph" w:customStyle="1" w:styleId="Nagwek1">
    <w:name w:val="Nagłówek1"/>
    <w:basedOn w:val="Normalny"/>
    <w:next w:val="Tekstpodstawowy"/>
    <w:rsid w:val="00536F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536F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536FD8"/>
  </w:style>
  <w:style w:type="paragraph" w:styleId="Legenda">
    <w:name w:val="caption"/>
    <w:basedOn w:val="Normalny"/>
    <w:qFormat/>
    <w:rsid w:val="00536FD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FD8"/>
    <w:pPr>
      <w:suppressLineNumbers/>
    </w:pPr>
  </w:style>
  <w:style w:type="paragraph" w:styleId="Stopka">
    <w:name w:val="footer"/>
    <w:basedOn w:val="Normalny"/>
    <w:link w:val="StopkaZnak"/>
    <w:rsid w:val="00536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36F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36FD8"/>
    <w:pPr>
      <w:ind w:left="720"/>
      <w:textAlignment w:val="baseline"/>
    </w:pPr>
    <w:rPr>
      <w:rFonts w:eastAsia="Arial Unicode MS" w:cs="Arial Unicode MS"/>
      <w:szCs w:val="21"/>
    </w:rPr>
  </w:style>
  <w:style w:type="paragraph" w:customStyle="1" w:styleId="Zawartoramki">
    <w:name w:val="Zawartość ramki"/>
    <w:basedOn w:val="Normalny"/>
    <w:rsid w:val="00536FD8"/>
  </w:style>
  <w:style w:type="paragraph" w:customStyle="1" w:styleId="pkt">
    <w:name w:val="pkt"/>
    <w:basedOn w:val="Normalny"/>
    <w:rsid w:val="00536FD8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ormalnyWeb">
    <w:name w:val="Normal (Web)"/>
    <w:basedOn w:val="Normalny"/>
    <w:rsid w:val="00536FD8"/>
    <w:pPr>
      <w:spacing w:before="280" w:after="280"/>
    </w:pPr>
    <w:rPr>
      <w:rFonts w:ascii="Arial Unicode MS" w:eastAsia="Arial Unicode MS" w:hAnsi="Arial Unicode MS" w:cs="Arial Unicode MS" w:hint="eastAsia"/>
    </w:rPr>
  </w:style>
  <w:style w:type="paragraph" w:customStyle="1" w:styleId="normaltableau">
    <w:name w:val="normal_tableau"/>
    <w:basedOn w:val="Normalny"/>
    <w:rsid w:val="00536FD8"/>
    <w:pPr>
      <w:widowControl/>
      <w:suppressAutoHyphens w:val="0"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36FD8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rsid w:val="00536FD8"/>
    <w:pPr>
      <w:suppressLineNumbers/>
    </w:pPr>
  </w:style>
  <w:style w:type="paragraph" w:customStyle="1" w:styleId="Nagwektabeli">
    <w:name w:val="Nagłówek tabeli"/>
    <w:basedOn w:val="Zawartotabeli"/>
    <w:rsid w:val="00536FD8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536FD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6F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D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D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cp:lastPrinted>2020-06-05T08:59:00Z</cp:lastPrinted>
  <dcterms:created xsi:type="dcterms:W3CDTF">2020-06-05T08:39:00Z</dcterms:created>
  <dcterms:modified xsi:type="dcterms:W3CDTF">2020-06-05T09:00:00Z</dcterms:modified>
</cp:coreProperties>
</file>