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06B" w:rsidRPr="0032106B" w:rsidRDefault="0032106B" w:rsidP="0032106B">
      <w:pPr>
        <w:widowControl w:val="0"/>
        <w:shd w:val="clear" w:color="auto" w:fill="FFFFFF"/>
        <w:tabs>
          <w:tab w:val="left" w:pos="4934"/>
        </w:tabs>
        <w:autoSpaceDE w:val="0"/>
        <w:spacing w:before="106"/>
        <w:jc w:val="right"/>
        <w:rPr>
          <w:rFonts w:asciiTheme="minorHAnsi" w:eastAsia="Arial" w:hAnsiTheme="minorHAnsi" w:cstheme="minorHAnsi"/>
          <w:bCs/>
          <w:iCs/>
          <w:spacing w:val="-6"/>
        </w:rPr>
      </w:pPr>
      <w:r w:rsidRPr="0032106B">
        <w:rPr>
          <w:rFonts w:asciiTheme="minorHAnsi" w:eastAsia="Arial" w:hAnsiTheme="minorHAnsi" w:cstheme="minorHAnsi"/>
          <w:bCs/>
          <w:iCs/>
          <w:spacing w:val="-6"/>
        </w:rPr>
        <w:t xml:space="preserve">Rozdział </w:t>
      </w:r>
      <w:r w:rsidR="0087594A">
        <w:rPr>
          <w:rFonts w:asciiTheme="minorHAnsi" w:eastAsia="Arial" w:hAnsiTheme="minorHAnsi" w:cstheme="minorHAnsi"/>
          <w:bCs/>
          <w:iCs/>
          <w:spacing w:val="-6"/>
        </w:rPr>
        <w:t>I</w:t>
      </w:r>
      <w:r w:rsidRPr="0032106B">
        <w:rPr>
          <w:rFonts w:asciiTheme="minorHAnsi" w:eastAsia="Arial" w:hAnsiTheme="minorHAnsi" w:cstheme="minorHAnsi"/>
          <w:bCs/>
          <w:iCs/>
          <w:spacing w:val="-6"/>
        </w:rPr>
        <w:t>V SIWZ</w:t>
      </w:r>
    </w:p>
    <w:p w:rsidR="0032106B" w:rsidRPr="0032106B" w:rsidRDefault="0032106B" w:rsidP="0032106B">
      <w:pPr>
        <w:widowControl w:val="0"/>
        <w:shd w:val="clear" w:color="auto" w:fill="FFFFFF"/>
        <w:tabs>
          <w:tab w:val="left" w:pos="4934"/>
        </w:tabs>
        <w:autoSpaceDE w:val="0"/>
        <w:spacing w:before="106"/>
        <w:jc w:val="right"/>
        <w:rPr>
          <w:rFonts w:asciiTheme="minorHAnsi" w:eastAsia="Arial" w:hAnsiTheme="minorHAnsi" w:cstheme="minorHAnsi"/>
          <w:bCs/>
          <w:iCs/>
          <w:spacing w:val="-6"/>
        </w:rPr>
      </w:pPr>
    </w:p>
    <w:p w:rsidR="0032106B" w:rsidRPr="0032106B" w:rsidRDefault="0032106B" w:rsidP="0032106B">
      <w:pPr>
        <w:rPr>
          <w:rFonts w:asciiTheme="minorHAnsi" w:hAnsiTheme="minorHAnsi" w:cstheme="minorHAnsi"/>
        </w:rPr>
      </w:pPr>
    </w:p>
    <w:p w:rsidR="0032106B" w:rsidRPr="0032106B" w:rsidRDefault="0032106B" w:rsidP="0032106B">
      <w:pPr>
        <w:pStyle w:val="Nagwek5"/>
        <w:tabs>
          <w:tab w:val="left" w:pos="0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PROJEKT  UMOWY Z WYKONAWCĄ</w:t>
      </w:r>
    </w:p>
    <w:p w:rsidR="0032106B" w:rsidRPr="0032106B" w:rsidRDefault="0032106B" w:rsidP="0032106B">
      <w:pPr>
        <w:rPr>
          <w:rFonts w:asciiTheme="minorHAnsi" w:hAnsiTheme="minorHAnsi" w:cstheme="minorHAnsi"/>
          <w:b/>
          <w:bCs/>
          <w:color w:val="000000"/>
        </w:rPr>
      </w:pPr>
      <w:r w:rsidRPr="0032106B">
        <w:rPr>
          <w:rFonts w:asciiTheme="minorHAnsi" w:hAnsiTheme="minorHAnsi" w:cstheme="minorHAnsi"/>
        </w:rPr>
        <w:t xml:space="preserve">                     </w:t>
      </w:r>
      <w:r w:rsidRPr="0032106B">
        <w:rPr>
          <w:rFonts w:asciiTheme="minorHAnsi" w:hAnsiTheme="minorHAnsi" w:cstheme="minorHAnsi"/>
          <w:b/>
          <w:bCs/>
          <w:color w:val="000000"/>
        </w:rPr>
        <w:t xml:space="preserve">                                  </w:t>
      </w:r>
    </w:p>
    <w:p w:rsidR="0032106B" w:rsidRPr="0032106B" w:rsidRDefault="0032106B" w:rsidP="0032106B">
      <w:pPr>
        <w:jc w:val="center"/>
        <w:rPr>
          <w:rFonts w:asciiTheme="minorHAnsi" w:hAnsiTheme="minorHAnsi" w:cstheme="minorHAnsi"/>
          <w:b/>
          <w:bCs/>
          <w:color w:val="000000"/>
        </w:rPr>
      </w:pPr>
      <w:r w:rsidRPr="0032106B">
        <w:rPr>
          <w:rFonts w:asciiTheme="minorHAnsi" w:hAnsiTheme="minorHAnsi" w:cstheme="minorHAnsi"/>
          <w:b/>
          <w:bCs/>
          <w:color w:val="000000"/>
        </w:rPr>
        <w:t>U M O W A  nr  272/   /2018</w:t>
      </w:r>
    </w:p>
    <w:p w:rsidR="0032106B" w:rsidRPr="0032106B" w:rsidRDefault="0032106B" w:rsidP="0032106B">
      <w:pPr>
        <w:rPr>
          <w:rFonts w:asciiTheme="minorHAnsi" w:hAnsiTheme="minorHAnsi" w:cstheme="minorHAnsi"/>
        </w:rPr>
      </w:pPr>
    </w:p>
    <w:p w:rsidR="0032106B" w:rsidRPr="0032106B" w:rsidRDefault="0032106B" w:rsidP="0032106B">
      <w:pPr>
        <w:rPr>
          <w:rFonts w:asciiTheme="minorHAnsi" w:hAnsiTheme="minorHAnsi" w:cstheme="minorHAnsi"/>
        </w:rPr>
      </w:pPr>
      <w:r w:rsidRPr="0032106B">
        <w:rPr>
          <w:rFonts w:asciiTheme="minorHAnsi" w:hAnsiTheme="minorHAnsi" w:cstheme="minorHAnsi"/>
        </w:rPr>
        <w:t>Zawarta</w:t>
      </w:r>
      <w:r w:rsidRPr="0032106B">
        <w:rPr>
          <w:rFonts w:asciiTheme="minorHAnsi" w:eastAsia="Arial" w:hAnsiTheme="minorHAnsi" w:cstheme="minorHAnsi"/>
        </w:rPr>
        <w:t xml:space="preserve">  </w:t>
      </w:r>
      <w:r w:rsidRPr="0032106B">
        <w:rPr>
          <w:rFonts w:asciiTheme="minorHAnsi" w:hAnsiTheme="minorHAnsi" w:cstheme="minorHAnsi"/>
        </w:rPr>
        <w:t>w</w:t>
      </w:r>
      <w:r w:rsidRPr="0032106B">
        <w:rPr>
          <w:rFonts w:asciiTheme="minorHAnsi" w:eastAsia="Arial" w:hAnsiTheme="minorHAnsi" w:cstheme="minorHAnsi"/>
        </w:rPr>
        <w:t xml:space="preserve"> </w:t>
      </w:r>
      <w:r w:rsidRPr="0032106B">
        <w:rPr>
          <w:rFonts w:asciiTheme="minorHAnsi" w:hAnsiTheme="minorHAnsi" w:cstheme="minorHAnsi"/>
        </w:rPr>
        <w:t>dniu</w:t>
      </w:r>
      <w:r w:rsidRPr="0032106B">
        <w:rPr>
          <w:rFonts w:asciiTheme="minorHAnsi" w:eastAsia="Arial" w:hAnsiTheme="minorHAnsi" w:cstheme="minorHAnsi"/>
        </w:rPr>
        <w:t xml:space="preserve"> </w:t>
      </w:r>
      <w:r w:rsidRPr="0032106B">
        <w:rPr>
          <w:rFonts w:asciiTheme="minorHAnsi" w:hAnsiTheme="minorHAnsi" w:cstheme="minorHAnsi"/>
        </w:rPr>
        <w:t>...................</w:t>
      </w:r>
      <w:r w:rsidRPr="0032106B">
        <w:rPr>
          <w:rFonts w:asciiTheme="minorHAnsi" w:eastAsia="Arial" w:hAnsiTheme="minorHAnsi" w:cstheme="minorHAnsi"/>
        </w:rPr>
        <w:t xml:space="preserve"> </w:t>
      </w:r>
      <w:r w:rsidRPr="0032106B">
        <w:rPr>
          <w:rFonts w:asciiTheme="minorHAnsi" w:hAnsiTheme="minorHAnsi" w:cstheme="minorHAnsi"/>
        </w:rPr>
        <w:t>r.</w:t>
      </w:r>
      <w:r w:rsidRPr="0032106B">
        <w:rPr>
          <w:rFonts w:asciiTheme="minorHAnsi" w:eastAsia="Arial" w:hAnsiTheme="minorHAnsi" w:cstheme="minorHAnsi"/>
        </w:rPr>
        <w:t xml:space="preserve">  </w:t>
      </w:r>
      <w:r w:rsidRPr="0032106B">
        <w:rPr>
          <w:rFonts w:asciiTheme="minorHAnsi" w:hAnsiTheme="minorHAnsi" w:cstheme="minorHAnsi"/>
        </w:rPr>
        <w:t>pomiędzy</w:t>
      </w:r>
      <w:r w:rsidRPr="0032106B">
        <w:rPr>
          <w:rFonts w:asciiTheme="minorHAnsi" w:eastAsia="Arial" w:hAnsiTheme="minorHAnsi" w:cstheme="minorHAnsi"/>
        </w:rPr>
        <w:t xml:space="preserve">  </w:t>
      </w:r>
      <w:r w:rsidRPr="0032106B">
        <w:rPr>
          <w:rFonts w:asciiTheme="minorHAnsi" w:hAnsiTheme="minorHAnsi" w:cstheme="minorHAnsi"/>
          <w:b/>
        </w:rPr>
        <w:t>Gminą</w:t>
      </w:r>
      <w:r w:rsidRPr="0032106B">
        <w:rPr>
          <w:rFonts w:asciiTheme="minorHAnsi" w:eastAsia="Arial" w:hAnsiTheme="minorHAnsi" w:cstheme="minorHAnsi"/>
          <w:b/>
        </w:rPr>
        <w:t xml:space="preserve"> </w:t>
      </w:r>
      <w:r w:rsidRPr="0032106B">
        <w:rPr>
          <w:rFonts w:asciiTheme="minorHAnsi" w:hAnsiTheme="minorHAnsi" w:cstheme="minorHAnsi"/>
          <w:b/>
        </w:rPr>
        <w:t>Winnica</w:t>
      </w:r>
      <w:r w:rsidRPr="0032106B">
        <w:rPr>
          <w:rFonts w:asciiTheme="minorHAnsi" w:eastAsia="Arial" w:hAnsiTheme="minorHAnsi" w:cstheme="minorHAnsi"/>
        </w:rPr>
        <w:t xml:space="preserve">  </w:t>
      </w:r>
      <w:r w:rsidRPr="0032106B">
        <w:rPr>
          <w:rFonts w:asciiTheme="minorHAnsi" w:hAnsiTheme="minorHAnsi" w:cstheme="minorHAnsi"/>
        </w:rPr>
        <w:t>reprezentowaną</w:t>
      </w:r>
      <w:r w:rsidRPr="0032106B">
        <w:rPr>
          <w:rFonts w:asciiTheme="minorHAnsi" w:eastAsia="Arial" w:hAnsiTheme="minorHAnsi" w:cstheme="minorHAnsi"/>
        </w:rPr>
        <w:t xml:space="preserve">  </w:t>
      </w:r>
      <w:r w:rsidRPr="0032106B">
        <w:rPr>
          <w:rFonts w:asciiTheme="minorHAnsi" w:hAnsiTheme="minorHAnsi" w:cstheme="minorHAnsi"/>
        </w:rPr>
        <w:t>przez:</w:t>
      </w:r>
    </w:p>
    <w:p w:rsidR="0032106B" w:rsidRPr="0032106B" w:rsidRDefault="0032106B" w:rsidP="0032106B">
      <w:pPr>
        <w:rPr>
          <w:rFonts w:asciiTheme="minorHAnsi" w:hAnsiTheme="minorHAnsi" w:cstheme="minorHAnsi"/>
          <w:b/>
        </w:rPr>
      </w:pPr>
      <w:r w:rsidRPr="0032106B">
        <w:rPr>
          <w:rFonts w:asciiTheme="minorHAnsi" w:hAnsiTheme="minorHAnsi" w:cstheme="minorHAnsi"/>
          <w:b/>
        </w:rPr>
        <w:t xml:space="preserve">Wójta Gminy Winnica – </w:t>
      </w:r>
      <w:r w:rsidR="002A67CD">
        <w:rPr>
          <w:rFonts w:asciiTheme="minorHAnsi" w:hAnsiTheme="minorHAnsi" w:cstheme="minorHAnsi"/>
          <w:b/>
        </w:rPr>
        <w:t>Roberta Wróblewskiego</w:t>
      </w:r>
    </w:p>
    <w:p w:rsidR="0032106B" w:rsidRPr="0032106B" w:rsidRDefault="0032106B" w:rsidP="0032106B">
      <w:pPr>
        <w:rPr>
          <w:rFonts w:asciiTheme="minorHAnsi" w:hAnsiTheme="minorHAnsi" w:cstheme="minorHAnsi"/>
          <w:b/>
        </w:rPr>
      </w:pPr>
      <w:r w:rsidRPr="0032106B">
        <w:rPr>
          <w:rFonts w:asciiTheme="minorHAnsi" w:hAnsiTheme="minorHAnsi" w:cstheme="minorHAnsi"/>
          <w:b/>
        </w:rPr>
        <w:t>przy</w:t>
      </w:r>
      <w:r w:rsidRPr="0032106B">
        <w:rPr>
          <w:rFonts w:asciiTheme="minorHAnsi" w:eastAsia="Arial" w:hAnsiTheme="minorHAnsi" w:cstheme="minorHAnsi"/>
          <w:b/>
        </w:rPr>
        <w:t xml:space="preserve"> </w:t>
      </w:r>
      <w:r w:rsidRPr="0032106B">
        <w:rPr>
          <w:rFonts w:asciiTheme="minorHAnsi" w:hAnsiTheme="minorHAnsi" w:cstheme="minorHAnsi"/>
          <w:b/>
        </w:rPr>
        <w:t>kontrasygnacie</w:t>
      </w:r>
      <w:r w:rsidRPr="0032106B">
        <w:rPr>
          <w:rFonts w:asciiTheme="minorHAnsi" w:eastAsia="Arial" w:hAnsiTheme="minorHAnsi" w:cstheme="minorHAnsi"/>
          <w:b/>
        </w:rPr>
        <w:t xml:space="preserve"> </w:t>
      </w:r>
      <w:r w:rsidRPr="0032106B">
        <w:rPr>
          <w:rFonts w:asciiTheme="minorHAnsi" w:hAnsiTheme="minorHAnsi" w:cstheme="minorHAnsi"/>
          <w:b/>
        </w:rPr>
        <w:t>Skarbnika</w:t>
      </w:r>
      <w:r w:rsidRPr="0032106B">
        <w:rPr>
          <w:rFonts w:asciiTheme="minorHAnsi" w:eastAsia="Arial" w:hAnsiTheme="minorHAnsi" w:cstheme="minorHAnsi"/>
          <w:b/>
        </w:rPr>
        <w:t xml:space="preserve"> </w:t>
      </w:r>
      <w:r w:rsidRPr="0032106B">
        <w:rPr>
          <w:rFonts w:asciiTheme="minorHAnsi" w:hAnsiTheme="minorHAnsi" w:cstheme="minorHAnsi"/>
          <w:b/>
        </w:rPr>
        <w:t>Gminy – Waldemara Błońskiego</w:t>
      </w:r>
    </w:p>
    <w:p w:rsidR="0032106B" w:rsidRPr="0032106B" w:rsidRDefault="0032106B" w:rsidP="0032106B">
      <w:pPr>
        <w:rPr>
          <w:rFonts w:asciiTheme="minorHAnsi" w:hAnsiTheme="minorHAnsi" w:cstheme="minorHAnsi"/>
        </w:rPr>
      </w:pPr>
      <w:r w:rsidRPr="0032106B">
        <w:rPr>
          <w:rFonts w:asciiTheme="minorHAnsi" w:hAnsiTheme="minorHAnsi" w:cstheme="minorHAnsi"/>
        </w:rPr>
        <w:t>zwanym</w:t>
      </w:r>
      <w:r w:rsidRPr="0032106B">
        <w:rPr>
          <w:rFonts w:asciiTheme="minorHAnsi" w:eastAsia="Arial" w:hAnsiTheme="minorHAnsi" w:cstheme="minorHAnsi"/>
        </w:rPr>
        <w:t xml:space="preserve">  </w:t>
      </w:r>
      <w:r w:rsidRPr="0032106B">
        <w:rPr>
          <w:rFonts w:asciiTheme="minorHAnsi" w:hAnsiTheme="minorHAnsi" w:cstheme="minorHAnsi"/>
        </w:rPr>
        <w:t>w</w:t>
      </w:r>
      <w:r w:rsidRPr="0032106B">
        <w:rPr>
          <w:rFonts w:asciiTheme="minorHAnsi" w:eastAsia="Arial" w:hAnsiTheme="minorHAnsi" w:cstheme="minorHAnsi"/>
        </w:rPr>
        <w:t xml:space="preserve">  </w:t>
      </w:r>
      <w:r w:rsidRPr="0032106B">
        <w:rPr>
          <w:rFonts w:asciiTheme="minorHAnsi" w:hAnsiTheme="minorHAnsi" w:cstheme="minorHAnsi"/>
        </w:rPr>
        <w:t>dalszej</w:t>
      </w:r>
      <w:r w:rsidRPr="0032106B">
        <w:rPr>
          <w:rFonts w:asciiTheme="minorHAnsi" w:eastAsia="Arial" w:hAnsiTheme="minorHAnsi" w:cstheme="minorHAnsi"/>
        </w:rPr>
        <w:t xml:space="preserve">  </w:t>
      </w:r>
      <w:r w:rsidRPr="0032106B">
        <w:rPr>
          <w:rFonts w:asciiTheme="minorHAnsi" w:hAnsiTheme="minorHAnsi" w:cstheme="minorHAnsi"/>
        </w:rPr>
        <w:t>części</w:t>
      </w:r>
      <w:r w:rsidRPr="0032106B">
        <w:rPr>
          <w:rFonts w:asciiTheme="minorHAnsi" w:eastAsia="Arial" w:hAnsiTheme="minorHAnsi" w:cstheme="minorHAnsi"/>
        </w:rPr>
        <w:t xml:space="preserve">  </w:t>
      </w:r>
      <w:r w:rsidRPr="0032106B">
        <w:rPr>
          <w:rFonts w:asciiTheme="minorHAnsi" w:hAnsiTheme="minorHAnsi" w:cstheme="minorHAnsi"/>
        </w:rPr>
        <w:t>umowy</w:t>
      </w:r>
      <w:r w:rsidRPr="0032106B">
        <w:rPr>
          <w:rFonts w:asciiTheme="minorHAnsi" w:eastAsia="Arial" w:hAnsiTheme="minorHAnsi" w:cstheme="minorHAnsi"/>
        </w:rPr>
        <w:t xml:space="preserve">  </w:t>
      </w:r>
      <w:r w:rsidRPr="0032106B">
        <w:rPr>
          <w:rFonts w:asciiTheme="minorHAnsi" w:hAnsiTheme="minorHAnsi" w:cstheme="minorHAnsi"/>
        </w:rPr>
        <w:t>Zamawiającym,</w:t>
      </w:r>
    </w:p>
    <w:p w:rsidR="0032106B" w:rsidRPr="0032106B" w:rsidRDefault="0032106B" w:rsidP="0032106B">
      <w:pPr>
        <w:rPr>
          <w:rFonts w:asciiTheme="minorHAnsi" w:hAnsiTheme="minorHAnsi" w:cstheme="minorHAnsi"/>
        </w:rPr>
      </w:pPr>
      <w:r w:rsidRPr="0032106B">
        <w:rPr>
          <w:rFonts w:asciiTheme="minorHAnsi" w:hAnsiTheme="minorHAnsi" w:cstheme="minorHAnsi"/>
        </w:rPr>
        <w:t>a</w:t>
      </w:r>
      <w:r w:rsidRPr="0032106B">
        <w:rPr>
          <w:rFonts w:asciiTheme="minorHAnsi" w:eastAsia="Arial" w:hAnsiTheme="minorHAnsi" w:cstheme="minorHAnsi"/>
        </w:rPr>
        <w:t xml:space="preserve"> </w:t>
      </w:r>
      <w:r w:rsidRPr="0032106B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</w:t>
      </w:r>
    </w:p>
    <w:p w:rsidR="0032106B" w:rsidRPr="0032106B" w:rsidRDefault="0032106B" w:rsidP="0032106B">
      <w:pPr>
        <w:rPr>
          <w:rFonts w:asciiTheme="minorHAnsi" w:hAnsiTheme="minorHAnsi" w:cstheme="minorHAnsi"/>
        </w:rPr>
      </w:pPr>
      <w:r w:rsidRPr="0032106B">
        <w:rPr>
          <w:rFonts w:asciiTheme="minorHAnsi" w:hAnsiTheme="minorHAnsi" w:cstheme="minorHAnsi"/>
        </w:rPr>
        <w:t>reprezentowanym</w:t>
      </w:r>
      <w:r w:rsidRPr="0032106B">
        <w:rPr>
          <w:rFonts w:asciiTheme="minorHAnsi" w:eastAsia="Arial" w:hAnsiTheme="minorHAnsi" w:cstheme="minorHAnsi"/>
        </w:rPr>
        <w:t xml:space="preserve"> </w:t>
      </w:r>
      <w:r w:rsidRPr="0032106B">
        <w:rPr>
          <w:rFonts w:asciiTheme="minorHAnsi" w:hAnsiTheme="minorHAnsi" w:cstheme="minorHAnsi"/>
        </w:rPr>
        <w:t>przez:</w:t>
      </w:r>
    </w:p>
    <w:p w:rsidR="0032106B" w:rsidRPr="0032106B" w:rsidRDefault="0032106B" w:rsidP="0032106B">
      <w:pPr>
        <w:rPr>
          <w:rFonts w:asciiTheme="minorHAnsi" w:hAnsiTheme="minorHAnsi" w:cstheme="minorHAnsi"/>
          <w:b/>
          <w:bCs/>
        </w:rPr>
      </w:pPr>
      <w:r w:rsidRPr="0032106B">
        <w:rPr>
          <w:rFonts w:asciiTheme="minorHAnsi" w:hAnsiTheme="minorHAnsi" w:cstheme="minorHAnsi"/>
          <w:b/>
          <w:bCs/>
        </w:rPr>
        <w:t>...............................................................................................................</w:t>
      </w:r>
      <w:r>
        <w:rPr>
          <w:rFonts w:asciiTheme="minorHAnsi" w:hAnsiTheme="minorHAnsi" w:cstheme="minorHAnsi"/>
          <w:b/>
          <w:bCs/>
        </w:rPr>
        <w:t>..............................</w:t>
      </w:r>
    </w:p>
    <w:p w:rsidR="0032106B" w:rsidRPr="0032106B" w:rsidRDefault="0032106B" w:rsidP="0032106B">
      <w:pPr>
        <w:rPr>
          <w:rFonts w:asciiTheme="minorHAnsi" w:hAnsiTheme="minorHAnsi" w:cstheme="minorHAnsi"/>
        </w:rPr>
      </w:pPr>
      <w:r w:rsidRPr="0032106B">
        <w:rPr>
          <w:rFonts w:asciiTheme="minorHAnsi" w:hAnsiTheme="minorHAnsi" w:cstheme="minorHAnsi"/>
        </w:rPr>
        <w:t>zwanym</w:t>
      </w:r>
      <w:r w:rsidRPr="0032106B">
        <w:rPr>
          <w:rFonts w:asciiTheme="minorHAnsi" w:eastAsia="Arial" w:hAnsiTheme="minorHAnsi" w:cstheme="minorHAnsi"/>
        </w:rPr>
        <w:t xml:space="preserve">  </w:t>
      </w:r>
      <w:r w:rsidRPr="0032106B">
        <w:rPr>
          <w:rFonts w:asciiTheme="minorHAnsi" w:hAnsiTheme="minorHAnsi" w:cstheme="minorHAnsi"/>
        </w:rPr>
        <w:t>w</w:t>
      </w:r>
      <w:r w:rsidRPr="0032106B">
        <w:rPr>
          <w:rFonts w:asciiTheme="minorHAnsi" w:eastAsia="Arial" w:hAnsiTheme="minorHAnsi" w:cstheme="minorHAnsi"/>
        </w:rPr>
        <w:t xml:space="preserve">  </w:t>
      </w:r>
      <w:r w:rsidRPr="0032106B">
        <w:rPr>
          <w:rFonts w:asciiTheme="minorHAnsi" w:hAnsiTheme="minorHAnsi" w:cstheme="minorHAnsi"/>
        </w:rPr>
        <w:t>dalszej</w:t>
      </w:r>
      <w:r w:rsidRPr="0032106B">
        <w:rPr>
          <w:rFonts w:asciiTheme="minorHAnsi" w:eastAsia="Arial" w:hAnsiTheme="minorHAnsi" w:cstheme="minorHAnsi"/>
        </w:rPr>
        <w:t xml:space="preserve">  </w:t>
      </w:r>
      <w:r w:rsidRPr="0032106B">
        <w:rPr>
          <w:rFonts w:asciiTheme="minorHAnsi" w:hAnsiTheme="minorHAnsi" w:cstheme="minorHAnsi"/>
        </w:rPr>
        <w:t>części</w:t>
      </w:r>
      <w:r w:rsidRPr="0032106B">
        <w:rPr>
          <w:rFonts w:asciiTheme="minorHAnsi" w:eastAsia="Arial" w:hAnsiTheme="minorHAnsi" w:cstheme="minorHAnsi"/>
        </w:rPr>
        <w:t xml:space="preserve"> </w:t>
      </w:r>
      <w:r w:rsidRPr="0032106B">
        <w:rPr>
          <w:rFonts w:asciiTheme="minorHAnsi" w:hAnsiTheme="minorHAnsi" w:cstheme="minorHAnsi"/>
        </w:rPr>
        <w:t>umowy</w:t>
      </w:r>
      <w:r w:rsidRPr="0032106B">
        <w:rPr>
          <w:rFonts w:asciiTheme="minorHAnsi" w:eastAsia="Arial" w:hAnsiTheme="minorHAnsi" w:cstheme="minorHAnsi"/>
        </w:rPr>
        <w:t xml:space="preserve">  </w:t>
      </w:r>
      <w:r w:rsidRPr="0032106B">
        <w:rPr>
          <w:rFonts w:asciiTheme="minorHAnsi" w:hAnsiTheme="minorHAnsi" w:cstheme="minorHAnsi"/>
        </w:rPr>
        <w:t>Wykonawcą.</w:t>
      </w:r>
    </w:p>
    <w:p w:rsidR="0032106B" w:rsidRPr="0032106B" w:rsidRDefault="0032106B" w:rsidP="0032106B">
      <w:pPr>
        <w:rPr>
          <w:rFonts w:asciiTheme="minorHAnsi" w:hAnsiTheme="minorHAnsi" w:cstheme="minorHAnsi"/>
        </w:rPr>
      </w:pPr>
    </w:p>
    <w:p w:rsidR="0032106B" w:rsidRPr="0032106B" w:rsidRDefault="0032106B" w:rsidP="0032106B">
      <w:pPr>
        <w:pStyle w:val="Tekstpodstawowy"/>
        <w:ind w:left="2832" w:firstLine="708"/>
        <w:rPr>
          <w:rFonts w:asciiTheme="minorHAnsi" w:hAnsiTheme="minorHAnsi" w:cstheme="minorHAnsi"/>
          <w:b/>
          <w:sz w:val="24"/>
          <w:szCs w:val="24"/>
        </w:rPr>
      </w:pPr>
      <w:r w:rsidRPr="0032106B">
        <w:rPr>
          <w:rFonts w:asciiTheme="minorHAnsi" w:hAnsiTheme="minorHAnsi" w:cstheme="minorHAnsi"/>
          <w:b/>
          <w:sz w:val="24"/>
          <w:szCs w:val="24"/>
        </w:rPr>
        <w:t>§</w:t>
      </w:r>
      <w:r w:rsidRPr="0032106B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b/>
          <w:sz w:val="24"/>
          <w:szCs w:val="24"/>
        </w:rPr>
        <w:t>1.</w:t>
      </w:r>
      <w:r w:rsidRPr="0032106B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b/>
          <w:sz w:val="24"/>
          <w:szCs w:val="24"/>
        </w:rPr>
        <w:t>Przedmiot</w:t>
      </w:r>
      <w:r w:rsidRPr="0032106B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b/>
          <w:sz w:val="24"/>
          <w:szCs w:val="24"/>
        </w:rPr>
        <w:t>umowy.</w:t>
      </w:r>
    </w:p>
    <w:p w:rsidR="0032106B" w:rsidRPr="0032106B" w:rsidRDefault="0032106B" w:rsidP="0032106B">
      <w:pPr>
        <w:jc w:val="both"/>
        <w:rPr>
          <w:rFonts w:asciiTheme="minorHAnsi" w:hAnsiTheme="minorHAnsi" w:cstheme="minorHAnsi"/>
        </w:rPr>
      </w:pPr>
      <w:r w:rsidRPr="0032106B">
        <w:rPr>
          <w:rFonts w:asciiTheme="minorHAnsi" w:hAnsiTheme="minorHAnsi" w:cstheme="minorHAnsi"/>
        </w:rPr>
        <w:t>1. Zgodnie</w:t>
      </w:r>
      <w:r w:rsidRPr="0032106B">
        <w:rPr>
          <w:rFonts w:asciiTheme="minorHAnsi" w:eastAsia="Arial" w:hAnsiTheme="minorHAnsi" w:cstheme="minorHAnsi"/>
        </w:rPr>
        <w:t xml:space="preserve"> </w:t>
      </w:r>
      <w:r w:rsidRPr="0032106B">
        <w:rPr>
          <w:rFonts w:asciiTheme="minorHAnsi" w:hAnsiTheme="minorHAnsi" w:cstheme="minorHAnsi"/>
        </w:rPr>
        <w:t>z</w:t>
      </w:r>
      <w:r w:rsidRPr="0032106B">
        <w:rPr>
          <w:rFonts w:asciiTheme="minorHAnsi" w:eastAsia="Arial" w:hAnsiTheme="minorHAnsi" w:cstheme="minorHAnsi"/>
        </w:rPr>
        <w:t xml:space="preserve"> </w:t>
      </w:r>
      <w:r w:rsidRPr="0032106B">
        <w:rPr>
          <w:rFonts w:asciiTheme="minorHAnsi" w:hAnsiTheme="minorHAnsi" w:cstheme="minorHAnsi"/>
        </w:rPr>
        <w:t>wynikiem</w:t>
      </w:r>
      <w:r w:rsidRPr="0032106B">
        <w:rPr>
          <w:rFonts w:asciiTheme="minorHAnsi" w:eastAsia="Arial" w:hAnsiTheme="minorHAnsi" w:cstheme="minorHAnsi"/>
        </w:rPr>
        <w:t xml:space="preserve"> </w:t>
      </w:r>
      <w:r w:rsidRPr="0032106B">
        <w:rPr>
          <w:rFonts w:asciiTheme="minorHAnsi" w:hAnsiTheme="minorHAnsi" w:cstheme="minorHAnsi"/>
        </w:rPr>
        <w:t>postępowania</w:t>
      </w:r>
      <w:r w:rsidRPr="0032106B">
        <w:rPr>
          <w:rFonts w:asciiTheme="minorHAnsi" w:eastAsia="Arial" w:hAnsiTheme="minorHAnsi" w:cstheme="minorHAnsi"/>
        </w:rPr>
        <w:t xml:space="preserve"> </w:t>
      </w:r>
      <w:r w:rsidRPr="0032106B">
        <w:rPr>
          <w:rFonts w:asciiTheme="minorHAnsi" w:hAnsiTheme="minorHAnsi" w:cstheme="minorHAnsi"/>
        </w:rPr>
        <w:t>o</w:t>
      </w:r>
      <w:r w:rsidRPr="0032106B">
        <w:rPr>
          <w:rFonts w:asciiTheme="minorHAnsi" w:eastAsia="Arial" w:hAnsiTheme="minorHAnsi" w:cstheme="minorHAnsi"/>
        </w:rPr>
        <w:t xml:space="preserve"> </w:t>
      </w:r>
      <w:r w:rsidRPr="0032106B">
        <w:rPr>
          <w:rFonts w:asciiTheme="minorHAnsi" w:hAnsiTheme="minorHAnsi" w:cstheme="minorHAnsi"/>
        </w:rPr>
        <w:t>udzielenie</w:t>
      </w:r>
      <w:r w:rsidRPr="0032106B">
        <w:rPr>
          <w:rFonts w:asciiTheme="minorHAnsi" w:eastAsia="Arial" w:hAnsiTheme="minorHAnsi" w:cstheme="minorHAnsi"/>
        </w:rPr>
        <w:t xml:space="preserve"> </w:t>
      </w:r>
      <w:r w:rsidRPr="0032106B">
        <w:rPr>
          <w:rFonts w:asciiTheme="minorHAnsi" w:hAnsiTheme="minorHAnsi" w:cstheme="minorHAnsi"/>
        </w:rPr>
        <w:t>zamówienia</w:t>
      </w:r>
      <w:r w:rsidRPr="0032106B">
        <w:rPr>
          <w:rFonts w:asciiTheme="minorHAnsi" w:eastAsia="Arial" w:hAnsiTheme="minorHAnsi" w:cstheme="minorHAnsi"/>
        </w:rPr>
        <w:t xml:space="preserve"> </w:t>
      </w:r>
      <w:r w:rsidRPr="0032106B">
        <w:rPr>
          <w:rFonts w:asciiTheme="minorHAnsi" w:hAnsiTheme="minorHAnsi" w:cstheme="minorHAnsi"/>
        </w:rPr>
        <w:t>publicznego,</w:t>
      </w:r>
      <w:r w:rsidRPr="0032106B">
        <w:rPr>
          <w:rFonts w:asciiTheme="minorHAnsi" w:eastAsia="Arial" w:hAnsiTheme="minorHAnsi" w:cstheme="minorHAnsi"/>
        </w:rPr>
        <w:t xml:space="preserve"> </w:t>
      </w:r>
      <w:r w:rsidRPr="0032106B">
        <w:rPr>
          <w:rFonts w:asciiTheme="minorHAnsi" w:hAnsiTheme="minorHAnsi" w:cstheme="minorHAnsi"/>
        </w:rPr>
        <w:t>przeprowadzonego</w:t>
      </w:r>
      <w:r w:rsidRPr="0032106B">
        <w:rPr>
          <w:rFonts w:asciiTheme="minorHAnsi" w:eastAsia="Arial" w:hAnsiTheme="minorHAnsi" w:cstheme="minorHAnsi"/>
        </w:rPr>
        <w:t xml:space="preserve"> </w:t>
      </w:r>
      <w:r w:rsidRPr="0032106B">
        <w:rPr>
          <w:rFonts w:asciiTheme="minorHAnsi" w:hAnsiTheme="minorHAnsi" w:cstheme="minorHAnsi"/>
        </w:rPr>
        <w:t>w</w:t>
      </w:r>
      <w:r w:rsidRPr="0032106B">
        <w:rPr>
          <w:rFonts w:asciiTheme="minorHAnsi" w:eastAsia="Arial" w:hAnsiTheme="minorHAnsi" w:cstheme="minorHAnsi"/>
        </w:rPr>
        <w:t xml:space="preserve"> </w:t>
      </w:r>
      <w:r w:rsidRPr="0032106B">
        <w:rPr>
          <w:rFonts w:asciiTheme="minorHAnsi" w:hAnsiTheme="minorHAnsi" w:cstheme="minorHAnsi"/>
        </w:rPr>
        <w:t>trybie</w:t>
      </w:r>
      <w:r w:rsidRPr="0032106B">
        <w:rPr>
          <w:rFonts w:asciiTheme="minorHAnsi" w:eastAsia="Arial" w:hAnsiTheme="minorHAnsi" w:cstheme="minorHAnsi"/>
        </w:rPr>
        <w:t xml:space="preserve"> </w:t>
      </w:r>
      <w:r w:rsidRPr="0032106B">
        <w:rPr>
          <w:rFonts w:asciiTheme="minorHAnsi" w:hAnsiTheme="minorHAnsi" w:cstheme="minorHAnsi"/>
        </w:rPr>
        <w:t>przetargu</w:t>
      </w:r>
      <w:r w:rsidRPr="0032106B">
        <w:rPr>
          <w:rFonts w:asciiTheme="minorHAnsi" w:eastAsia="Arial" w:hAnsiTheme="minorHAnsi" w:cstheme="minorHAnsi"/>
        </w:rPr>
        <w:t xml:space="preserve"> </w:t>
      </w:r>
      <w:r w:rsidRPr="0032106B">
        <w:rPr>
          <w:rFonts w:asciiTheme="minorHAnsi" w:hAnsiTheme="minorHAnsi" w:cstheme="minorHAnsi"/>
        </w:rPr>
        <w:t>nieograniczonego</w:t>
      </w:r>
      <w:r w:rsidRPr="0032106B">
        <w:rPr>
          <w:rFonts w:asciiTheme="minorHAnsi" w:eastAsia="Arial" w:hAnsiTheme="minorHAnsi" w:cstheme="minorHAnsi"/>
        </w:rPr>
        <w:t xml:space="preserve"> </w:t>
      </w:r>
      <w:r w:rsidRPr="0032106B">
        <w:rPr>
          <w:rFonts w:asciiTheme="minorHAnsi" w:hAnsiTheme="minorHAnsi" w:cstheme="minorHAnsi"/>
        </w:rPr>
        <w:t>zgodnie</w:t>
      </w:r>
      <w:r w:rsidRPr="0032106B">
        <w:rPr>
          <w:rFonts w:asciiTheme="minorHAnsi" w:eastAsia="Arial" w:hAnsiTheme="minorHAnsi" w:cstheme="minorHAnsi"/>
        </w:rPr>
        <w:t xml:space="preserve"> </w:t>
      </w:r>
      <w:r w:rsidRPr="0032106B">
        <w:rPr>
          <w:rFonts w:asciiTheme="minorHAnsi" w:hAnsiTheme="minorHAnsi" w:cstheme="minorHAnsi"/>
        </w:rPr>
        <w:t>z</w:t>
      </w:r>
      <w:r w:rsidRPr="0032106B">
        <w:rPr>
          <w:rFonts w:asciiTheme="minorHAnsi" w:eastAsia="Arial" w:hAnsiTheme="minorHAnsi" w:cstheme="minorHAnsi"/>
        </w:rPr>
        <w:t xml:space="preserve"> </w:t>
      </w:r>
      <w:r w:rsidRPr="0032106B">
        <w:rPr>
          <w:rFonts w:asciiTheme="minorHAnsi" w:hAnsiTheme="minorHAnsi" w:cstheme="minorHAnsi"/>
        </w:rPr>
        <w:t>ustawą</w:t>
      </w:r>
      <w:r w:rsidRPr="0032106B">
        <w:rPr>
          <w:rFonts w:asciiTheme="minorHAnsi" w:eastAsia="Arial" w:hAnsiTheme="minorHAnsi" w:cstheme="minorHAnsi"/>
        </w:rPr>
        <w:t xml:space="preserve"> </w:t>
      </w:r>
      <w:r w:rsidRPr="0032106B">
        <w:rPr>
          <w:rFonts w:asciiTheme="minorHAnsi" w:hAnsiTheme="minorHAnsi" w:cstheme="minorHAnsi"/>
        </w:rPr>
        <w:t>Prawo</w:t>
      </w:r>
      <w:r w:rsidRPr="0032106B">
        <w:rPr>
          <w:rFonts w:asciiTheme="minorHAnsi" w:eastAsia="Arial" w:hAnsiTheme="minorHAnsi" w:cstheme="minorHAnsi"/>
        </w:rPr>
        <w:t xml:space="preserve"> </w:t>
      </w:r>
      <w:r w:rsidRPr="0032106B">
        <w:rPr>
          <w:rFonts w:asciiTheme="minorHAnsi" w:hAnsiTheme="minorHAnsi" w:cstheme="minorHAnsi"/>
        </w:rPr>
        <w:t>zamówień</w:t>
      </w:r>
      <w:r w:rsidRPr="0032106B">
        <w:rPr>
          <w:rFonts w:asciiTheme="minorHAnsi" w:eastAsia="Arial" w:hAnsiTheme="minorHAnsi" w:cstheme="minorHAnsi"/>
        </w:rPr>
        <w:t xml:space="preserve"> </w:t>
      </w:r>
      <w:r w:rsidRPr="0032106B">
        <w:rPr>
          <w:rFonts w:asciiTheme="minorHAnsi" w:hAnsiTheme="minorHAnsi" w:cstheme="minorHAnsi"/>
        </w:rPr>
        <w:t>publicznych,</w:t>
      </w:r>
      <w:r w:rsidRPr="0032106B">
        <w:rPr>
          <w:rFonts w:asciiTheme="minorHAnsi" w:eastAsia="Arial" w:hAnsiTheme="minorHAnsi" w:cstheme="minorHAnsi"/>
        </w:rPr>
        <w:t xml:space="preserve"> </w:t>
      </w:r>
      <w:r w:rsidRPr="0032106B">
        <w:rPr>
          <w:rFonts w:asciiTheme="minorHAnsi" w:hAnsiTheme="minorHAnsi" w:cstheme="minorHAnsi"/>
        </w:rPr>
        <w:t>Zamawiający</w:t>
      </w:r>
      <w:r w:rsidRPr="0032106B">
        <w:rPr>
          <w:rFonts w:asciiTheme="minorHAnsi" w:eastAsia="Arial" w:hAnsiTheme="minorHAnsi" w:cstheme="minorHAnsi"/>
        </w:rPr>
        <w:t xml:space="preserve"> </w:t>
      </w:r>
      <w:r w:rsidRPr="0032106B">
        <w:rPr>
          <w:rFonts w:asciiTheme="minorHAnsi" w:hAnsiTheme="minorHAnsi" w:cstheme="minorHAnsi"/>
        </w:rPr>
        <w:t>powierza</w:t>
      </w:r>
      <w:r w:rsidRPr="0032106B">
        <w:rPr>
          <w:rFonts w:asciiTheme="minorHAnsi" w:eastAsia="Arial" w:hAnsiTheme="minorHAnsi" w:cstheme="minorHAnsi"/>
        </w:rPr>
        <w:t xml:space="preserve"> </w:t>
      </w:r>
      <w:r w:rsidRPr="0032106B">
        <w:rPr>
          <w:rFonts w:asciiTheme="minorHAnsi" w:hAnsiTheme="minorHAnsi" w:cstheme="minorHAnsi"/>
        </w:rPr>
        <w:t>a</w:t>
      </w:r>
      <w:r w:rsidRPr="0032106B">
        <w:rPr>
          <w:rFonts w:asciiTheme="minorHAnsi" w:eastAsia="Arial" w:hAnsiTheme="minorHAnsi" w:cstheme="minorHAnsi"/>
        </w:rPr>
        <w:t xml:space="preserve"> </w:t>
      </w:r>
      <w:r w:rsidRPr="0032106B">
        <w:rPr>
          <w:rFonts w:asciiTheme="minorHAnsi" w:hAnsiTheme="minorHAnsi" w:cstheme="minorHAnsi"/>
        </w:rPr>
        <w:t>Wykonawca</w:t>
      </w:r>
      <w:r w:rsidRPr="0032106B">
        <w:rPr>
          <w:rFonts w:asciiTheme="minorHAnsi" w:eastAsia="Arial" w:hAnsiTheme="minorHAnsi" w:cstheme="minorHAnsi"/>
        </w:rPr>
        <w:t xml:space="preserve"> </w:t>
      </w:r>
      <w:r w:rsidRPr="0032106B">
        <w:rPr>
          <w:rFonts w:asciiTheme="minorHAnsi" w:hAnsiTheme="minorHAnsi" w:cstheme="minorHAnsi"/>
        </w:rPr>
        <w:t>zobowiązuje</w:t>
      </w:r>
      <w:r w:rsidRPr="0032106B">
        <w:rPr>
          <w:rFonts w:asciiTheme="minorHAnsi" w:eastAsia="Arial" w:hAnsiTheme="minorHAnsi" w:cstheme="minorHAnsi"/>
        </w:rPr>
        <w:t xml:space="preserve"> </w:t>
      </w:r>
      <w:r w:rsidRPr="0032106B">
        <w:rPr>
          <w:rFonts w:asciiTheme="minorHAnsi" w:hAnsiTheme="minorHAnsi" w:cstheme="minorHAnsi"/>
        </w:rPr>
        <w:t>się</w:t>
      </w:r>
      <w:r w:rsidRPr="0032106B">
        <w:rPr>
          <w:rFonts w:asciiTheme="minorHAnsi" w:eastAsia="Arial" w:hAnsiTheme="minorHAnsi" w:cstheme="minorHAnsi"/>
        </w:rPr>
        <w:t xml:space="preserve"> </w:t>
      </w:r>
      <w:r w:rsidRPr="0032106B">
        <w:rPr>
          <w:rFonts w:asciiTheme="minorHAnsi" w:hAnsiTheme="minorHAnsi" w:cstheme="minorHAnsi"/>
        </w:rPr>
        <w:t>do</w:t>
      </w:r>
      <w:r w:rsidRPr="0032106B">
        <w:rPr>
          <w:rFonts w:asciiTheme="minorHAnsi" w:eastAsia="Arial" w:hAnsiTheme="minorHAnsi" w:cstheme="minorHAnsi"/>
        </w:rPr>
        <w:t xml:space="preserve"> </w:t>
      </w:r>
      <w:r w:rsidRPr="0032106B">
        <w:rPr>
          <w:rFonts w:asciiTheme="minorHAnsi" w:hAnsiTheme="minorHAnsi" w:cstheme="minorHAnsi"/>
        </w:rPr>
        <w:t xml:space="preserve">wykonania: </w:t>
      </w:r>
      <w:r w:rsidRPr="0032106B">
        <w:rPr>
          <w:rFonts w:asciiTheme="minorHAnsi" w:hAnsiTheme="minorHAnsi" w:cstheme="minorHAnsi"/>
          <w:b/>
        </w:rPr>
        <w:t xml:space="preserve">„Budowa zbiornika retencyjnego wody pitnej o pojemności 400,0 m3 z urządzeniami budowlanymi w miejscowości Zbroszki” </w:t>
      </w:r>
      <w:r w:rsidRPr="0032106B">
        <w:rPr>
          <w:rFonts w:asciiTheme="minorHAnsi" w:hAnsiTheme="minorHAnsi" w:cstheme="minorHAnsi"/>
        </w:rPr>
        <w:t>w</w:t>
      </w:r>
      <w:r w:rsidRPr="0032106B">
        <w:rPr>
          <w:rFonts w:asciiTheme="minorHAnsi" w:eastAsia="Arial" w:hAnsiTheme="minorHAnsi" w:cstheme="minorHAnsi"/>
        </w:rPr>
        <w:t xml:space="preserve"> </w:t>
      </w:r>
      <w:r w:rsidRPr="0032106B">
        <w:rPr>
          <w:rFonts w:asciiTheme="minorHAnsi" w:hAnsiTheme="minorHAnsi" w:cstheme="minorHAnsi"/>
        </w:rPr>
        <w:t>zakresie</w:t>
      </w:r>
      <w:r w:rsidRPr="0032106B">
        <w:rPr>
          <w:rFonts w:asciiTheme="minorHAnsi" w:eastAsia="Arial" w:hAnsiTheme="minorHAnsi" w:cstheme="minorHAnsi"/>
        </w:rPr>
        <w:t xml:space="preserve"> </w:t>
      </w:r>
      <w:r w:rsidRPr="0032106B">
        <w:rPr>
          <w:rFonts w:asciiTheme="minorHAnsi" w:hAnsiTheme="minorHAnsi" w:cstheme="minorHAnsi"/>
        </w:rPr>
        <w:t>wyszczególnionym</w:t>
      </w:r>
      <w:r w:rsidRPr="0032106B">
        <w:rPr>
          <w:rFonts w:asciiTheme="minorHAnsi" w:eastAsia="Arial" w:hAnsiTheme="minorHAnsi" w:cstheme="minorHAnsi"/>
        </w:rPr>
        <w:t xml:space="preserve"> </w:t>
      </w:r>
      <w:r w:rsidRPr="0032106B">
        <w:rPr>
          <w:rFonts w:asciiTheme="minorHAnsi" w:hAnsiTheme="minorHAnsi" w:cstheme="minorHAnsi"/>
        </w:rPr>
        <w:t>w</w:t>
      </w:r>
      <w:r w:rsidRPr="0032106B">
        <w:rPr>
          <w:rFonts w:asciiTheme="minorHAnsi" w:eastAsia="Arial" w:hAnsiTheme="minorHAnsi" w:cstheme="minorHAnsi"/>
        </w:rPr>
        <w:t xml:space="preserve"> </w:t>
      </w:r>
      <w:r w:rsidRPr="0032106B">
        <w:rPr>
          <w:rFonts w:asciiTheme="minorHAnsi" w:hAnsiTheme="minorHAnsi" w:cstheme="minorHAnsi"/>
        </w:rPr>
        <w:t>załączniku</w:t>
      </w:r>
      <w:r w:rsidRPr="0032106B">
        <w:rPr>
          <w:rFonts w:asciiTheme="minorHAnsi" w:eastAsia="Arial" w:hAnsiTheme="minorHAnsi" w:cstheme="minorHAnsi"/>
        </w:rPr>
        <w:t xml:space="preserve"> </w:t>
      </w:r>
      <w:r w:rsidRPr="0032106B">
        <w:rPr>
          <w:rFonts w:asciiTheme="minorHAnsi" w:hAnsiTheme="minorHAnsi" w:cstheme="minorHAnsi"/>
        </w:rPr>
        <w:t>nr</w:t>
      </w:r>
      <w:r w:rsidRPr="0032106B">
        <w:rPr>
          <w:rFonts w:asciiTheme="minorHAnsi" w:eastAsia="Arial" w:hAnsiTheme="minorHAnsi" w:cstheme="minorHAnsi"/>
        </w:rPr>
        <w:t xml:space="preserve"> </w:t>
      </w:r>
      <w:r w:rsidRPr="0032106B">
        <w:rPr>
          <w:rFonts w:asciiTheme="minorHAnsi" w:hAnsiTheme="minorHAnsi" w:cstheme="minorHAnsi"/>
        </w:rPr>
        <w:t>1 do umowy</w:t>
      </w:r>
      <w:r w:rsidRPr="0032106B">
        <w:rPr>
          <w:rFonts w:asciiTheme="minorHAnsi" w:eastAsia="Arial" w:hAnsiTheme="minorHAnsi" w:cstheme="minorHAnsi"/>
        </w:rPr>
        <w:t xml:space="preserve"> -</w:t>
      </w:r>
      <w:r w:rsidRPr="0032106B">
        <w:rPr>
          <w:rFonts w:asciiTheme="minorHAnsi" w:hAnsiTheme="minorHAnsi" w:cstheme="minorHAnsi"/>
        </w:rPr>
        <w:t>kosztorys</w:t>
      </w:r>
      <w:r w:rsidRPr="0032106B">
        <w:rPr>
          <w:rFonts w:asciiTheme="minorHAnsi" w:eastAsia="Arial" w:hAnsiTheme="minorHAnsi" w:cstheme="minorHAnsi"/>
        </w:rPr>
        <w:t xml:space="preserve"> </w:t>
      </w:r>
      <w:r w:rsidRPr="0032106B">
        <w:rPr>
          <w:rFonts w:asciiTheme="minorHAnsi" w:hAnsiTheme="minorHAnsi" w:cstheme="minorHAnsi"/>
        </w:rPr>
        <w:t>ofertowy uproszczony.</w:t>
      </w:r>
    </w:p>
    <w:p w:rsidR="0032106B" w:rsidRPr="00650A01" w:rsidRDefault="0032106B" w:rsidP="00650A01">
      <w:pPr>
        <w:pStyle w:val="Akapitzlist"/>
        <w:numPr>
          <w:ilvl w:val="0"/>
          <w:numId w:val="41"/>
        </w:numPr>
        <w:ind w:left="426" w:hanging="426"/>
        <w:rPr>
          <w:rFonts w:asciiTheme="minorHAnsi" w:hAnsiTheme="minorHAnsi" w:cstheme="minorHAnsi"/>
          <w:bCs/>
        </w:rPr>
      </w:pPr>
      <w:r w:rsidRPr="00650A01">
        <w:rPr>
          <w:rFonts w:asciiTheme="minorHAnsi" w:hAnsiTheme="minorHAnsi" w:cstheme="minorHAnsi"/>
          <w:bCs/>
        </w:rPr>
        <w:t xml:space="preserve">Wykonawca oświadcza, że nie podlega wykluczeniu z art. 24 ust. 1 i ust. 5 pkt. 1 ustawy </w:t>
      </w:r>
      <w:proofErr w:type="spellStart"/>
      <w:r w:rsidRPr="00650A01">
        <w:rPr>
          <w:rFonts w:asciiTheme="minorHAnsi" w:hAnsiTheme="minorHAnsi" w:cstheme="minorHAnsi"/>
          <w:bCs/>
        </w:rPr>
        <w:t>Pzp</w:t>
      </w:r>
      <w:proofErr w:type="spellEnd"/>
      <w:r w:rsidRPr="00650A01">
        <w:rPr>
          <w:rFonts w:asciiTheme="minorHAnsi" w:hAnsiTheme="minorHAnsi" w:cstheme="minorHAnsi"/>
          <w:bCs/>
        </w:rPr>
        <w:t>.</w:t>
      </w:r>
    </w:p>
    <w:p w:rsidR="0032106B" w:rsidRPr="0032106B" w:rsidRDefault="0032106B" w:rsidP="0032106B">
      <w:pPr>
        <w:ind w:left="720"/>
        <w:rPr>
          <w:rFonts w:asciiTheme="minorHAnsi" w:hAnsiTheme="minorHAnsi" w:cstheme="minorHAnsi"/>
          <w:bCs/>
        </w:rPr>
      </w:pPr>
    </w:p>
    <w:p w:rsidR="0032106B" w:rsidRPr="0032106B" w:rsidRDefault="0032106B" w:rsidP="0032106B">
      <w:pPr>
        <w:pStyle w:val="Tekstpodstawowy"/>
        <w:ind w:left="2832" w:firstLine="708"/>
        <w:rPr>
          <w:rFonts w:asciiTheme="minorHAnsi" w:hAnsiTheme="minorHAnsi" w:cstheme="minorHAnsi"/>
          <w:b/>
          <w:sz w:val="24"/>
          <w:szCs w:val="24"/>
        </w:rPr>
      </w:pPr>
      <w:r w:rsidRPr="0032106B">
        <w:rPr>
          <w:rFonts w:asciiTheme="minorHAnsi" w:hAnsiTheme="minorHAnsi" w:cstheme="minorHAnsi"/>
          <w:b/>
          <w:sz w:val="24"/>
          <w:szCs w:val="24"/>
        </w:rPr>
        <w:t>§</w:t>
      </w:r>
      <w:r w:rsidRPr="0032106B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b/>
          <w:sz w:val="24"/>
          <w:szCs w:val="24"/>
        </w:rPr>
        <w:t>2.</w:t>
      </w:r>
      <w:r w:rsidRPr="0032106B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b/>
          <w:sz w:val="24"/>
          <w:szCs w:val="24"/>
        </w:rPr>
        <w:t>Terminy.</w:t>
      </w:r>
    </w:p>
    <w:p w:rsidR="0032106B" w:rsidRPr="0032106B" w:rsidRDefault="0032106B" w:rsidP="0032106B">
      <w:pPr>
        <w:pStyle w:val="Tekstpodstawowy"/>
        <w:numPr>
          <w:ilvl w:val="0"/>
          <w:numId w:val="9"/>
        </w:numPr>
        <w:tabs>
          <w:tab w:val="left" w:pos="283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Wykonawca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zobowiązuje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się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wykonania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przedmiotu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umowy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następujących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terminach:</w:t>
      </w:r>
    </w:p>
    <w:p w:rsidR="0032106B" w:rsidRPr="0032106B" w:rsidRDefault="0032106B" w:rsidP="00416990">
      <w:pPr>
        <w:pStyle w:val="Tekstpodstawowy"/>
        <w:numPr>
          <w:ilvl w:val="0"/>
          <w:numId w:val="19"/>
        </w:numPr>
        <w:tabs>
          <w:tab w:val="clear" w:pos="1410"/>
        </w:tabs>
        <w:ind w:left="851" w:hanging="567"/>
        <w:rPr>
          <w:rFonts w:asciiTheme="minorHAnsi" w:eastAsia="Arial" w:hAnsiTheme="minorHAnsi" w:cstheme="minorHAnsi"/>
          <w:sz w:val="24"/>
          <w:szCs w:val="24"/>
        </w:rPr>
      </w:pP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Rozpoczęcie robót: po podpisaniu umowy i przekazaniu placu budowy</w:t>
      </w:r>
    </w:p>
    <w:p w:rsidR="0032106B" w:rsidRPr="0032106B" w:rsidRDefault="0032106B" w:rsidP="00416990">
      <w:pPr>
        <w:pStyle w:val="Tekstpodstawowy"/>
        <w:numPr>
          <w:ilvl w:val="0"/>
          <w:numId w:val="19"/>
        </w:numPr>
        <w:tabs>
          <w:tab w:val="clear" w:pos="1410"/>
        </w:tabs>
        <w:ind w:left="851" w:hanging="567"/>
        <w:rPr>
          <w:rFonts w:asciiTheme="minorHAnsi" w:eastAsia="Arial" w:hAnsiTheme="minorHAnsi" w:cstheme="minorHAnsi"/>
          <w:b/>
          <w:sz w:val="24"/>
          <w:szCs w:val="24"/>
        </w:rPr>
      </w:pP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 xml:space="preserve">Zakończenie: </w:t>
      </w:r>
      <w:r w:rsidRPr="0032106B">
        <w:rPr>
          <w:rFonts w:asciiTheme="minorHAnsi" w:eastAsia="Arial" w:hAnsiTheme="minorHAnsi" w:cstheme="minorHAnsi"/>
          <w:b/>
          <w:sz w:val="24"/>
          <w:szCs w:val="24"/>
        </w:rPr>
        <w:t>w terminie do ………. r.</w:t>
      </w:r>
    </w:p>
    <w:p w:rsidR="0032106B" w:rsidRPr="0032106B" w:rsidRDefault="0032106B" w:rsidP="0032106B">
      <w:pPr>
        <w:pStyle w:val="Tekstpodstawowy"/>
        <w:numPr>
          <w:ilvl w:val="0"/>
          <w:numId w:val="9"/>
        </w:numPr>
        <w:tabs>
          <w:tab w:val="left" w:pos="283"/>
        </w:tabs>
        <w:rPr>
          <w:rFonts w:asciiTheme="minorHAnsi" w:eastAsia="Arial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Terminy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ustalone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ust.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1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ulegną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przesunięciu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przypadku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wystąpienia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opóźnień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 </w:t>
      </w:r>
    </w:p>
    <w:p w:rsidR="0032106B" w:rsidRPr="0032106B" w:rsidRDefault="0032106B" w:rsidP="0032106B">
      <w:pPr>
        <w:pStyle w:val="Tekstpodstawowy"/>
        <w:ind w:left="283"/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Wynikających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z:</w:t>
      </w:r>
    </w:p>
    <w:p w:rsidR="0032106B" w:rsidRPr="0032106B" w:rsidRDefault="0032106B" w:rsidP="0032106B">
      <w:pPr>
        <w:pStyle w:val="Tekstpodstawowy"/>
        <w:ind w:left="283"/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a/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przestojów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opóźnień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zawinionych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przez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zamawiającego</w:t>
      </w:r>
    </w:p>
    <w:p w:rsidR="0032106B" w:rsidRPr="0032106B" w:rsidRDefault="0032106B" w:rsidP="0032106B">
      <w:pPr>
        <w:pStyle w:val="Tekstpodstawowy"/>
        <w:ind w:left="283"/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b/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działania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siły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wyższej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(klęski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żywiołowe,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katastrofy)</w:t>
      </w:r>
    </w:p>
    <w:p w:rsidR="0032106B" w:rsidRPr="0032106B" w:rsidRDefault="0032106B" w:rsidP="0032106B">
      <w:pPr>
        <w:pStyle w:val="Tekstpodstawowy"/>
        <w:ind w:left="283"/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c/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wystąpienia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warunków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atmosferycznych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uniemożliwiających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wykonanie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robót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– </w:t>
      </w:r>
      <w:r w:rsidRPr="0032106B">
        <w:rPr>
          <w:rFonts w:asciiTheme="minorHAnsi" w:hAnsiTheme="minorHAnsi" w:cstheme="minorHAnsi"/>
          <w:sz w:val="24"/>
          <w:szCs w:val="24"/>
        </w:rPr>
        <w:t>fakt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ten</w:t>
      </w:r>
    </w:p>
    <w:p w:rsidR="0032106B" w:rsidRPr="0032106B" w:rsidRDefault="0032106B" w:rsidP="0032106B">
      <w:pPr>
        <w:pStyle w:val="Tekstpodstawowy"/>
        <w:ind w:left="283"/>
        <w:rPr>
          <w:rFonts w:asciiTheme="minorHAnsi" w:eastAsia="Arial" w:hAnsiTheme="minorHAnsi" w:cstheme="minorHAnsi"/>
          <w:sz w:val="24"/>
          <w:szCs w:val="24"/>
        </w:rPr>
      </w:pP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   </w:t>
      </w:r>
      <w:r w:rsidRPr="0032106B">
        <w:rPr>
          <w:rFonts w:asciiTheme="minorHAnsi" w:hAnsiTheme="minorHAnsi" w:cstheme="minorHAnsi"/>
          <w:sz w:val="24"/>
          <w:szCs w:val="24"/>
        </w:rPr>
        <w:t>musi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znaleźć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odzwierciedlenie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dzienniku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budowy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musi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być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potwierdzony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przez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:rsidR="0032106B" w:rsidRPr="0032106B" w:rsidRDefault="0032106B" w:rsidP="0032106B">
      <w:pPr>
        <w:pStyle w:val="Tekstpodstawowy"/>
        <w:ind w:left="283"/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   </w:t>
      </w:r>
      <w:r w:rsidRPr="0032106B">
        <w:rPr>
          <w:rFonts w:asciiTheme="minorHAnsi" w:hAnsiTheme="minorHAnsi" w:cstheme="minorHAnsi"/>
          <w:sz w:val="24"/>
          <w:szCs w:val="24"/>
        </w:rPr>
        <w:t>inspektora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nadzoru</w:t>
      </w:r>
    </w:p>
    <w:p w:rsidR="0032106B" w:rsidRPr="0032106B" w:rsidRDefault="0032106B" w:rsidP="0032106B">
      <w:pPr>
        <w:pStyle w:val="Tekstpodstawowy"/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3.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 </w:t>
      </w:r>
      <w:r w:rsidRPr="0032106B">
        <w:rPr>
          <w:rFonts w:asciiTheme="minorHAnsi" w:hAnsiTheme="minorHAnsi" w:cstheme="minorHAnsi"/>
          <w:sz w:val="24"/>
          <w:szCs w:val="24"/>
        </w:rPr>
        <w:t>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przedstawionych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ust.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2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przypadkach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wystąpienia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opóźnień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strony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ustalają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nowe</w:t>
      </w:r>
    </w:p>
    <w:p w:rsidR="0032106B" w:rsidRPr="0032106B" w:rsidRDefault="0032106B" w:rsidP="0032106B">
      <w:pPr>
        <w:pStyle w:val="Tekstpodstawowy"/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    </w:t>
      </w:r>
      <w:r w:rsidRPr="0032106B">
        <w:rPr>
          <w:rFonts w:asciiTheme="minorHAnsi" w:hAnsiTheme="minorHAnsi" w:cstheme="minorHAnsi"/>
          <w:sz w:val="24"/>
          <w:szCs w:val="24"/>
        </w:rPr>
        <w:t>terminy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realizacji,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tym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że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minimalny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okres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przesunięcia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terminu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 </w:t>
      </w:r>
      <w:r w:rsidRPr="0032106B">
        <w:rPr>
          <w:rFonts w:asciiTheme="minorHAnsi" w:hAnsiTheme="minorHAnsi" w:cstheme="minorHAnsi"/>
          <w:sz w:val="24"/>
          <w:szCs w:val="24"/>
        </w:rPr>
        <w:t>zakończenia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równy</w:t>
      </w:r>
    </w:p>
    <w:p w:rsidR="0032106B" w:rsidRPr="0032106B" w:rsidRDefault="0032106B" w:rsidP="0032106B">
      <w:pPr>
        <w:pStyle w:val="Tekstpodstawowy"/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    </w:t>
      </w:r>
      <w:r w:rsidRPr="0032106B">
        <w:rPr>
          <w:rFonts w:asciiTheme="minorHAnsi" w:hAnsiTheme="minorHAnsi" w:cstheme="minorHAnsi"/>
          <w:sz w:val="24"/>
          <w:szCs w:val="24"/>
        </w:rPr>
        <w:t>będzie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okresowi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przerwy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lub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postoju.</w:t>
      </w:r>
    </w:p>
    <w:p w:rsidR="0032106B" w:rsidRPr="0032106B" w:rsidRDefault="0032106B" w:rsidP="0032106B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32106B" w:rsidRPr="0032106B" w:rsidRDefault="0032106B" w:rsidP="0032106B">
      <w:pPr>
        <w:pStyle w:val="Tekstpodstawowy"/>
        <w:ind w:left="2832" w:firstLine="708"/>
        <w:rPr>
          <w:rFonts w:asciiTheme="minorHAnsi" w:hAnsiTheme="minorHAnsi" w:cstheme="minorHAnsi"/>
          <w:b/>
          <w:sz w:val="24"/>
          <w:szCs w:val="24"/>
        </w:rPr>
      </w:pPr>
      <w:r w:rsidRPr="0032106B">
        <w:rPr>
          <w:rFonts w:asciiTheme="minorHAnsi" w:hAnsiTheme="minorHAnsi" w:cstheme="minorHAnsi"/>
          <w:b/>
          <w:sz w:val="24"/>
          <w:szCs w:val="24"/>
        </w:rPr>
        <w:t>§</w:t>
      </w:r>
      <w:r w:rsidRPr="0032106B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b/>
          <w:sz w:val="24"/>
          <w:szCs w:val="24"/>
        </w:rPr>
        <w:t>3.</w:t>
      </w:r>
      <w:r w:rsidRPr="0032106B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b/>
          <w:sz w:val="24"/>
          <w:szCs w:val="24"/>
        </w:rPr>
        <w:t>Obowiązki</w:t>
      </w:r>
      <w:r w:rsidRPr="0032106B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b/>
          <w:sz w:val="24"/>
          <w:szCs w:val="24"/>
        </w:rPr>
        <w:t>stron.</w:t>
      </w:r>
    </w:p>
    <w:p w:rsidR="0032106B" w:rsidRPr="0032106B" w:rsidRDefault="0032106B" w:rsidP="0032106B">
      <w:pPr>
        <w:pStyle w:val="Tekstpodstawowy"/>
        <w:numPr>
          <w:ilvl w:val="0"/>
          <w:numId w:val="25"/>
        </w:numPr>
        <w:tabs>
          <w:tab w:val="left" w:pos="283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Do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obowiązków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Zamawiającego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należy:</w:t>
      </w:r>
    </w:p>
    <w:p w:rsidR="0032106B" w:rsidRPr="0032106B" w:rsidRDefault="0032106B" w:rsidP="0032106B">
      <w:pPr>
        <w:pStyle w:val="Tekstpodstawowy"/>
        <w:numPr>
          <w:ilvl w:val="0"/>
          <w:numId w:val="2"/>
        </w:numPr>
        <w:tabs>
          <w:tab w:val="left" w:pos="283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Dokonanie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odbioru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końcowego,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zgodnie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postanowieniami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§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6.</w:t>
      </w:r>
    </w:p>
    <w:p w:rsidR="0032106B" w:rsidRPr="0032106B" w:rsidRDefault="0032106B" w:rsidP="0032106B">
      <w:pPr>
        <w:pStyle w:val="Tekstpodstawowy"/>
        <w:numPr>
          <w:ilvl w:val="0"/>
          <w:numId w:val="2"/>
        </w:numPr>
        <w:tabs>
          <w:tab w:val="left" w:pos="283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Dokonywanie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płatności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zgodnie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postanowieniami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§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7.</w:t>
      </w:r>
    </w:p>
    <w:p w:rsidR="0032106B" w:rsidRPr="0032106B" w:rsidRDefault="0032106B" w:rsidP="0032106B">
      <w:pPr>
        <w:pStyle w:val="Tekstpodstawowy"/>
        <w:numPr>
          <w:ilvl w:val="0"/>
          <w:numId w:val="5"/>
        </w:numPr>
        <w:tabs>
          <w:tab w:val="left" w:pos="283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Obowiązkiem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Wykonawcy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jest:</w:t>
      </w:r>
    </w:p>
    <w:p w:rsidR="0032106B" w:rsidRPr="0032106B" w:rsidRDefault="0032106B" w:rsidP="0032106B">
      <w:pPr>
        <w:pStyle w:val="Tekstpodstawowy"/>
        <w:numPr>
          <w:ilvl w:val="0"/>
          <w:numId w:val="22"/>
        </w:numPr>
        <w:tabs>
          <w:tab w:val="left" w:pos="283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lastRenderedPageBreak/>
        <w:t>Zabezpieczenie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terenu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budowy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zachowaniem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najwyższej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staranności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uwzględnieniem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specyfiki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obiektu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oraz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jego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przeznaczenia.</w:t>
      </w:r>
    </w:p>
    <w:p w:rsidR="0032106B" w:rsidRPr="0032106B" w:rsidRDefault="0032106B" w:rsidP="0032106B">
      <w:pPr>
        <w:pStyle w:val="Tekstpodstawowy"/>
        <w:numPr>
          <w:ilvl w:val="0"/>
          <w:numId w:val="22"/>
        </w:numPr>
        <w:tabs>
          <w:tab w:val="left" w:pos="283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Terminowe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wykonywanie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robót.</w:t>
      </w:r>
    </w:p>
    <w:p w:rsidR="0032106B" w:rsidRPr="0032106B" w:rsidRDefault="0032106B" w:rsidP="0032106B">
      <w:pPr>
        <w:pStyle w:val="Tekstpodstawowy"/>
        <w:numPr>
          <w:ilvl w:val="0"/>
          <w:numId w:val="22"/>
        </w:numPr>
        <w:tabs>
          <w:tab w:val="left" w:pos="283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Wykonywanie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robót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zgodnie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zasadami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wiedzy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technicznej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obowiązującymi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przepisami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prawa.</w:t>
      </w:r>
    </w:p>
    <w:p w:rsidR="0032106B" w:rsidRPr="0032106B" w:rsidRDefault="0032106B" w:rsidP="0032106B">
      <w:pPr>
        <w:pStyle w:val="Tekstpodstawowy"/>
        <w:numPr>
          <w:ilvl w:val="0"/>
          <w:numId w:val="22"/>
        </w:numPr>
        <w:tabs>
          <w:tab w:val="left" w:pos="283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Dostarczenie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materiałów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oraz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maszyn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urządzeń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koniecznych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realizacji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niniejszej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umowy.</w:t>
      </w:r>
    </w:p>
    <w:p w:rsidR="0032106B" w:rsidRPr="0032106B" w:rsidRDefault="0032106B" w:rsidP="0032106B">
      <w:pPr>
        <w:pStyle w:val="Tekstpodstawowy"/>
        <w:numPr>
          <w:ilvl w:val="0"/>
          <w:numId w:val="22"/>
        </w:numPr>
        <w:tabs>
          <w:tab w:val="left" w:pos="283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Zapewnienie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przestrzegania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przepisów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bezpieczeństwa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higieny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pracy.</w:t>
      </w:r>
    </w:p>
    <w:p w:rsidR="0032106B" w:rsidRPr="0032106B" w:rsidRDefault="0032106B" w:rsidP="0032106B">
      <w:pPr>
        <w:pStyle w:val="Tekstpodstawowy"/>
        <w:numPr>
          <w:ilvl w:val="0"/>
          <w:numId w:val="22"/>
        </w:numPr>
        <w:tabs>
          <w:tab w:val="left" w:pos="283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Wykonanie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utrzymanie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urządzeń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obiektów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tymczasowych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terenie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budowy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oraz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ponoszenie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kosztów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zużycia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wody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energii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elektrycznej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okresie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realizacji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robót.</w:t>
      </w:r>
    </w:p>
    <w:p w:rsidR="0032106B" w:rsidRPr="0032106B" w:rsidRDefault="0032106B" w:rsidP="0032106B">
      <w:pPr>
        <w:pStyle w:val="Tekstpodstawowy"/>
        <w:numPr>
          <w:ilvl w:val="0"/>
          <w:numId w:val="22"/>
        </w:numPr>
        <w:tabs>
          <w:tab w:val="left" w:pos="283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Zgłoszenie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robót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odbioru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końcowego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oraz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uczestniczenie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czynnościach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odbioru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zapewnienie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usunięcia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stwierdzonych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wad,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zgodnie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§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6.</w:t>
      </w:r>
    </w:p>
    <w:p w:rsidR="0032106B" w:rsidRPr="0032106B" w:rsidRDefault="0032106B" w:rsidP="0032106B">
      <w:pPr>
        <w:pStyle w:val="Tekstpodstawowy"/>
        <w:numPr>
          <w:ilvl w:val="0"/>
          <w:numId w:val="22"/>
        </w:numPr>
        <w:tabs>
          <w:tab w:val="left" w:pos="283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Doprowadzenie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należytego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stanu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porządku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terenu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budowy.</w:t>
      </w:r>
    </w:p>
    <w:p w:rsidR="0032106B" w:rsidRPr="0032106B" w:rsidRDefault="0032106B" w:rsidP="0032106B">
      <w:pPr>
        <w:pStyle w:val="Tekstpodstawowy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Na podstawie art. 29 ust. 3a Zamawiający wymaga, aby osoby wykonujące czynności w zakresie realizacji zamówienia były zatrudnione przez Wykonawcę lub Podwykonawcę na</w:t>
      </w:r>
      <w:r w:rsidRPr="0032106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podstawie umowy o pracę w sposób określony w art. 22 § 1 ustawy z dnia 26 czerwca 1976 r. – Kodeks pracy (Dz. U. z 2016 r., poz. 1666 ze zm.) tj. czynności ogólnobudowlane, czynności związane z montowaniem sieci i instalacji wodno- kanalizacyjnych oraz instalacji elektrycznych.</w:t>
      </w:r>
    </w:p>
    <w:p w:rsidR="0032106B" w:rsidRPr="0032106B" w:rsidRDefault="0032106B" w:rsidP="0032106B">
      <w:pPr>
        <w:pStyle w:val="Tekstpodstawowy"/>
        <w:numPr>
          <w:ilvl w:val="1"/>
          <w:numId w:val="40"/>
        </w:numPr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 xml:space="preserve">Na etapie realizacji umowy - Wykonawca na każde pisemne wezwanie Zamawiającego w terminie 5 dni roboczych przedłoży Zamawiającemu raport na temat stanu i sposobu zatrudnienia osób zaangażowanych w wykonywanie czynności wskazanych w SIWZ, w szczególności: </w:t>
      </w:r>
    </w:p>
    <w:p w:rsidR="0032106B" w:rsidRPr="0032106B" w:rsidRDefault="0032106B" w:rsidP="0032106B">
      <w:pPr>
        <w:pStyle w:val="Tekstpodstawowy"/>
        <w:ind w:left="375"/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 xml:space="preserve">- poświadczone za zgodność z oryginałem odpowiednio przez wykonawcę lub podwykonawcę kopię umowy/umów o pracę osób wykonujących w trakcie realizacji zamówienia czynności, określone w SIWZ, które zostały wskazane w oświadczeniu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 bez adresów, nr PESEL pracowników). Imię i nazwisko pracownika nie podlega </w:t>
      </w:r>
      <w:proofErr w:type="spellStart"/>
      <w:r w:rsidRPr="0032106B">
        <w:rPr>
          <w:rFonts w:asciiTheme="minorHAnsi" w:hAnsiTheme="minorHAnsi" w:cstheme="minorHAnsi"/>
          <w:sz w:val="24"/>
          <w:szCs w:val="24"/>
        </w:rPr>
        <w:t>anonimizacji</w:t>
      </w:r>
      <w:proofErr w:type="spellEnd"/>
      <w:r w:rsidRPr="0032106B">
        <w:rPr>
          <w:rFonts w:asciiTheme="minorHAnsi" w:hAnsiTheme="minorHAnsi" w:cstheme="minorHAnsi"/>
          <w:sz w:val="24"/>
          <w:szCs w:val="24"/>
        </w:rPr>
        <w:t>. Informacje takie jak: data zawarcia umowy, rodzaj umowy o pracę i wymiar etatu powinny być możliwe do zidentyfikowania;</w:t>
      </w:r>
    </w:p>
    <w:p w:rsidR="0032106B" w:rsidRPr="0032106B" w:rsidRDefault="0032106B" w:rsidP="0032106B">
      <w:pPr>
        <w:pStyle w:val="Tekstpodstawowy"/>
        <w:ind w:left="375"/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- 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29 sierpnia 1997 r. o ochronie danych osobowych;</w:t>
      </w:r>
    </w:p>
    <w:p w:rsidR="0032106B" w:rsidRPr="0032106B" w:rsidRDefault="0032106B" w:rsidP="0032106B">
      <w:pPr>
        <w:pStyle w:val="Tekstpodstawowy"/>
        <w:ind w:left="375"/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- dokumentów potwierdzających odprowadzanie składek ZUS od umów o pracę  zatrudnionych osób wykonujących czynności w trakcie realizacji zamówienia.</w:t>
      </w:r>
    </w:p>
    <w:p w:rsidR="0032106B" w:rsidRPr="0032106B" w:rsidRDefault="0032106B" w:rsidP="0032106B">
      <w:pPr>
        <w:pStyle w:val="Tekstpodstawowy"/>
        <w:numPr>
          <w:ilvl w:val="1"/>
          <w:numId w:val="40"/>
        </w:numPr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Na każde żądanie Zamawiającego, w terminie do 2 dni roboczych i w formie przez Zamawiającego określonej, Wykonawca jest zobowiązany udzielić wyjaśnień w powyższym zakresie.</w:t>
      </w:r>
    </w:p>
    <w:p w:rsidR="0032106B" w:rsidRPr="0032106B" w:rsidRDefault="0032106B" w:rsidP="0032106B">
      <w:pPr>
        <w:pStyle w:val="Tekstpodstawowy"/>
        <w:numPr>
          <w:ilvl w:val="1"/>
          <w:numId w:val="40"/>
        </w:numPr>
        <w:ind w:left="510" w:hanging="510"/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W przypadku nie przedstawienia w terminie informac</w:t>
      </w:r>
      <w:r w:rsidR="00416990">
        <w:rPr>
          <w:rFonts w:asciiTheme="minorHAnsi" w:hAnsiTheme="minorHAnsi" w:cstheme="minorHAnsi"/>
          <w:sz w:val="24"/>
          <w:szCs w:val="24"/>
        </w:rPr>
        <w:t xml:space="preserve">ji, o których mowa w pkt 2.10 </w:t>
      </w:r>
      <w:r w:rsidRPr="0032106B">
        <w:rPr>
          <w:rFonts w:asciiTheme="minorHAnsi" w:hAnsiTheme="minorHAnsi" w:cstheme="minorHAnsi"/>
          <w:sz w:val="24"/>
          <w:szCs w:val="24"/>
        </w:rPr>
        <w:t xml:space="preserve">Wykonawca płacić będzie każdorazowo karę w wysokości 1.000,00 zł. </w:t>
      </w:r>
    </w:p>
    <w:p w:rsidR="0032106B" w:rsidRPr="0032106B" w:rsidRDefault="0032106B" w:rsidP="0032106B">
      <w:pPr>
        <w:pStyle w:val="Tekstpodstawowy"/>
        <w:numPr>
          <w:ilvl w:val="1"/>
          <w:numId w:val="40"/>
        </w:numPr>
        <w:ind w:left="510" w:hanging="510"/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W przypadku nie zatrudnienia przy realizacji wymaganych czynności osób na podstawie umowy o pracę, Wykonawca będzie zobowiązany do zapłacenia kary umownej Zamawiającemu, w wysokości 0,5 % całkowitego wynagrodzenia, za każdą osobę zatrudnioną w oparciu o inny stosunek prawny niż stosunek pracy.</w:t>
      </w:r>
    </w:p>
    <w:p w:rsidR="0032106B" w:rsidRPr="0032106B" w:rsidRDefault="0032106B" w:rsidP="0032106B">
      <w:pPr>
        <w:pStyle w:val="Tekstpodstawowy"/>
        <w:numPr>
          <w:ilvl w:val="1"/>
          <w:numId w:val="40"/>
        </w:numPr>
        <w:ind w:left="510" w:hanging="510"/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Nie wypełnienie zobowiązań dotyczących zatrudniania osób może być podstawą do wypowiedzenia przez Zamawiającego umowy z przyczyn leżących po stronie wykonawcy.</w:t>
      </w:r>
    </w:p>
    <w:p w:rsidR="0032106B" w:rsidRPr="0032106B" w:rsidRDefault="0032106B" w:rsidP="0032106B">
      <w:pPr>
        <w:shd w:val="clear" w:color="auto" w:fill="FFFFFF"/>
        <w:tabs>
          <w:tab w:val="left" w:pos="283"/>
        </w:tabs>
        <w:spacing w:line="276" w:lineRule="auto"/>
        <w:jc w:val="both"/>
        <w:rPr>
          <w:rFonts w:asciiTheme="minorHAnsi" w:eastAsia="Arial" w:hAnsiTheme="minorHAnsi" w:cstheme="minorHAnsi"/>
        </w:rPr>
      </w:pPr>
    </w:p>
    <w:p w:rsidR="0032106B" w:rsidRPr="0032106B" w:rsidRDefault="0032106B" w:rsidP="0032106B">
      <w:pPr>
        <w:pStyle w:val="Tekstpodstawowy"/>
        <w:ind w:left="2832" w:firstLine="708"/>
        <w:rPr>
          <w:rFonts w:asciiTheme="minorHAnsi" w:hAnsiTheme="minorHAnsi" w:cstheme="minorHAnsi"/>
          <w:b/>
          <w:sz w:val="24"/>
          <w:szCs w:val="24"/>
        </w:rPr>
      </w:pPr>
      <w:r w:rsidRPr="0032106B">
        <w:rPr>
          <w:rFonts w:asciiTheme="minorHAnsi" w:hAnsiTheme="minorHAnsi" w:cstheme="minorHAnsi"/>
          <w:b/>
          <w:sz w:val="24"/>
          <w:szCs w:val="24"/>
        </w:rPr>
        <w:t>§</w:t>
      </w:r>
      <w:r w:rsidRPr="0032106B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b/>
          <w:sz w:val="24"/>
          <w:szCs w:val="24"/>
        </w:rPr>
        <w:t>4.</w:t>
      </w:r>
      <w:r w:rsidRPr="0032106B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b/>
          <w:sz w:val="24"/>
          <w:szCs w:val="24"/>
        </w:rPr>
        <w:t>Odpowiedzialność.</w:t>
      </w:r>
    </w:p>
    <w:p w:rsidR="0032106B" w:rsidRPr="0032106B" w:rsidRDefault="0032106B" w:rsidP="0032106B">
      <w:pPr>
        <w:pStyle w:val="Tekstpodstawowy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32106B">
        <w:rPr>
          <w:rFonts w:asciiTheme="minorHAnsi" w:hAnsiTheme="minorHAnsi" w:cstheme="minorHAnsi"/>
          <w:sz w:val="24"/>
          <w:szCs w:val="24"/>
        </w:rPr>
        <w:t>Wykonawca,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protokolarnego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przejęcia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terenu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budowy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chwili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oddania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obiektu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ponosi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odpowiedzialność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zasadach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ogólnych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szkody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wynikłe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tym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terenie.</w:t>
      </w:r>
    </w:p>
    <w:p w:rsidR="0032106B" w:rsidRPr="0032106B" w:rsidRDefault="0032106B" w:rsidP="0032106B">
      <w:pPr>
        <w:pStyle w:val="Tekstpodstawowy"/>
        <w:ind w:left="2832" w:firstLine="708"/>
        <w:rPr>
          <w:rFonts w:asciiTheme="minorHAnsi" w:hAnsiTheme="minorHAnsi" w:cstheme="minorHAnsi"/>
          <w:b/>
          <w:sz w:val="24"/>
          <w:szCs w:val="24"/>
        </w:rPr>
      </w:pPr>
    </w:p>
    <w:p w:rsidR="0032106B" w:rsidRPr="0032106B" w:rsidRDefault="0032106B" w:rsidP="0032106B">
      <w:pPr>
        <w:pStyle w:val="Tekstpodstawowy"/>
        <w:ind w:left="2832" w:firstLine="708"/>
        <w:rPr>
          <w:rFonts w:asciiTheme="minorHAnsi" w:hAnsiTheme="minorHAnsi" w:cstheme="minorHAnsi"/>
          <w:b/>
          <w:sz w:val="24"/>
          <w:szCs w:val="24"/>
        </w:rPr>
      </w:pPr>
      <w:r w:rsidRPr="0032106B">
        <w:rPr>
          <w:rFonts w:asciiTheme="minorHAnsi" w:hAnsiTheme="minorHAnsi" w:cstheme="minorHAnsi"/>
          <w:b/>
          <w:sz w:val="24"/>
          <w:szCs w:val="24"/>
        </w:rPr>
        <w:t>§</w:t>
      </w:r>
      <w:r w:rsidRPr="0032106B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b/>
          <w:sz w:val="24"/>
          <w:szCs w:val="24"/>
        </w:rPr>
        <w:t>5.</w:t>
      </w:r>
      <w:r w:rsidRPr="0032106B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b/>
          <w:sz w:val="24"/>
          <w:szCs w:val="24"/>
        </w:rPr>
        <w:t>Wynagrodzenie.</w:t>
      </w:r>
    </w:p>
    <w:p w:rsidR="0032106B" w:rsidRPr="0032106B" w:rsidRDefault="0032106B" w:rsidP="0032106B">
      <w:pPr>
        <w:pStyle w:val="Tekstpodstawowy"/>
        <w:numPr>
          <w:ilvl w:val="0"/>
          <w:numId w:val="12"/>
        </w:numPr>
        <w:tabs>
          <w:tab w:val="left" w:pos="283"/>
        </w:tabs>
        <w:rPr>
          <w:rFonts w:asciiTheme="minorHAnsi" w:eastAsia="Arial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Za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wykonanie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przedmiotu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umowy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ustala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się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wynagrodzenie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Wykonawcy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kwocie: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.........................</w:t>
      </w:r>
      <w:r w:rsidRPr="0032106B">
        <w:rPr>
          <w:rFonts w:asciiTheme="minorHAnsi" w:eastAsia="Arial" w:hAnsiTheme="minorHAnsi" w:cstheme="minorHAnsi"/>
          <w:b/>
          <w:sz w:val="24"/>
          <w:szCs w:val="24"/>
        </w:rPr>
        <w:t xml:space="preserve">  </w:t>
      </w:r>
      <w:r w:rsidRPr="0032106B">
        <w:rPr>
          <w:rFonts w:asciiTheme="minorHAnsi" w:hAnsiTheme="minorHAnsi" w:cstheme="minorHAnsi"/>
          <w:b/>
          <w:sz w:val="24"/>
          <w:szCs w:val="24"/>
        </w:rPr>
        <w:t>zł</w:t>
      </w:r>
      <w:r w:rsidRPr="0032106B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b/>
          <w:sz w:val="24"/>
          <w:szCs w:val="24"/>
        </w:rPr>
        <w:t>(</w:t>
      </w:r>
      <w:r w:rsidRPr="0032106B">
        <w:rPr>
          <w:rFonts w:asciiTheme="minorHAnsi" w:hAnsiTheme="minorHAnsi" w:cstheme="minorHAnsi"/>
          <w:b/>
          <w:bCs/>
          <w:sz w:val="24"/>
          <w:szCs w:val="24"/>
        </w:rPr>
        <w:t>brutto)</w:t>
      </w:r>
      <w:r w:rsidRPr="0032106B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(słownie: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b/>
          <w:sz w:val="24"/>
          <w:szCs w:val="24"/>
        </w:rPr>
        <w:t>...............................</w:t>
      </w:r>
      <w:r w:rsidRPr="0032106B">
        <w:rPr>
          <w:rFonts w:asciiTheme="minorHAnsi" w:hAnsiTheme="minorHAnsi" w:cstheme="minorHAnsi"/>
          <w:sz w:val="24"/>
          <w:szCs w:val="24"/>
        </w:rPr>
        <w:t>)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tym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podatek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VAT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(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  </w:t>
      </w:r>
      <w:r w:rsidRPr="0032106B">
        <w:rPr>
          <w:rFonts w:asciiTheme="minorHAnsi" w:hAnsiTheme="minorHAnsi" w:cstheme="minorHAnsi"/>
          <w:sz w:val="24"/>
          <w:szCs w:val="24"/>
        </w:rPr>
        <w:t>%)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...........................</w:t>
      </w:r>
      <w:r w:rsidRPr="0032106B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b/>
          <w:sz w:val="24"/>
          <w:szCs w:val="24"/>
        </w:rPr>
        <w:t>zł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 </w:t>
      </w:r>
      <w:r w:rsidRPr="0032106B">
        <w:rPr>
          <w:rFonts w:asciiTheme="minorHAnsi" w:hAnsiTheme="minorHAnsi" w:cstheme="minorHAnsi"/>
          <w:sz w:val="24"/>
          <w:szCs w:val="24"/>
        </w:rPr>
        <w:t>wynikające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 </w:t>
      </w:r>
      <w:r w:rsidRPr="0032106B">
        <w:rPr>
          <w:rFonts w:asciiTheme="minorHAnsi" w:hAnsiTheme="minorHAnsi" w:cstheme="minorHAnsi"/>
          <w:sz w:val="24"/>
          <w:szCs w:val="24"/>
        </w:rPr>
        <w:t>z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rozstrzygniętego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postępowania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przetargowego.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 </w:t>
      </w:r>
    </w:p>
    <w:p w:rsidR="0032106B" w:rsidRPr="0032106B" w:rsidRDefault="0032106B" w:rsidP="0032106B">
      <w:pPr>
        <w:pStyle w:val="Tekstpodstawowy"/>
        <w:numPr>
          <w:ilvl w:val="0"/>
          <w:numId w:val="12"/>
        </w:numPr>
        <w:tabs>
          <w:tab w:val="left" w:pos="283"/>
        </w:tabs>
        <w:rPr>
          <w:rFonts w:asciiTheme="minorHAnsi" w:eastAsia="Arial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Ostateczna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wysokość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wynagrodzenia,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wykonanie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przedmiotu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umowy,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ustalona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zostanie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oparciu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kosztorys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powykonawczy,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zakończeniu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 </w:t>
      </w:r>
      <w:r w:rsidRPr="0032106B">
        <w:rPr>
          <w:rFonts w:asciiTheme="minorHAnsi" w:hAnsiTheme="minorHAnsi" w:cstheme="minorHAnsi"/>
          <w:sz w:val="24"/>
          <w:szCs w:val="24"/>
        </w:rPr>
        <w:t>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odbiorze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robót</w:t>
      </w:r>
      <w:r w:rsidRPr="0032106B">
        <w:rPr>
          <w:rFonts w:asciiTheme="minorHAnsi" w:eastAsia="Arial" w:hAnsiTheme="minorHAnsi" w:cstheme="minorHAnsi"/>
          <w:sz w:val="24"/>
          <w:szCs w:val="24"/>
        </w:rPr>
        <w:t>.</w:t>
      </w:r>
    </w:p>
    <w:p w:rsidR="0032106B" w:rsidRPr="0032106B" w:rsidRDefault="0032106B" w:rsidP="0032106B">
      <w:pPr>
        <w:pStyle w:val="Tekstpodstawowy"/>
        <w:ind w:left="2832" w:firstLine="708"/>
        <w:rPr>
          <w:rFonts w:asciiTheme="minorHAnsi" w:hAnsiTheme="minorHAnsi" w:cstheme="minorHAnsi"/>
          <w:sz w:val="24"/>
          <w:szCs w:val="24"/>
          <w:shd w:val="clear" w:color="auto" w:fill="FFFF00"/>
        </w:rPr>
      </w:pPr>
    </w:p>
    <w:p w:rsidR="0032106B" w:rsidRPr="0032106B" w:rsidRDefault="0032106B" w:rsidP="0032106B">
      <w:pPr>
        <w:pStyle w:val="Tekstpodstawowy"/>
        <w:ind w:left="2832" w:firstLine="708"/>
        <w:rPr>
          <w:rFonts w:asciiTheme="minorHAnsi" w:hAnsiTheme="minorHAnsi" w:cstheme="minorHAnsi"/>
          <w:b/>
          <w:sz w:val="24"/>
          <w:szCs w:val="24"/>
        </w:rPr>
      </w:pPr>
      <w:r w:rsidRPr="0032106B">
        <w:rPr>
          <w:rFonts w:asciiTheme="minorHAnsi" w:hAnsiTheme="minorHAnsi" w:cstheme="minorHAnsi"/>
          <w:b/>
          <w:sz w:val="24"/>
          <w:szCs w:val="24"/>
        </w:rPr>
        <w:t>§</w:t>
      </w:r>
      <w:r w:rsidRPr="0032106B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b/>
          <w:sz w:val="24"/>
          <w:szCs w:val="24"/>
        </w:rPr>
        <w:t>6.</w:t>
      </w:r>
      <w:r w:rsidRPr="0032106B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b/>
          <w:sz w:val="24"/>
          <w:szCs w:val="24"/>
        </w:rPr>
        <w:t>Odbiory.</w:t>
      </w:r>
    </w:p>
    <w:p w:rsidR="0032106B" w:rsidRPr="0032106B" w:rsidRDefault="0032106B" w:rsidP="0032106B">
      <w:pPr>
        <w:pStyle w:val="Tekstpodstawowy"/>
        <w:numPr>
          <w:ilvl w:val="0"/>
          <w:numId w:val="20"/>
        </w:numPr>
        <w:tabs>
          <w:tab w:val="left" w:pos="283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Wykonawca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będzie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powiadamiać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inspektora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nadzoru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gotowości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odbioru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robót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podlegających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zakryciu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lub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zanikających.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razie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dopełnienia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tego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warunku,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Wykonawca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obowiązany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jest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własny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koszt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odkryć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roboty,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następnie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przywrócić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je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stanu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poprzedniego.</w:t>
      </w:r>
    </w:p>
    <w:p w:rsidR="0032106B" w:rsidRPr="0032106B" w:rsidRDefault="0032106B" w:rsidP="0032106B">
      <w:pPr>
        <w:pStyle w:val="Tekstpodstawowy"/>
        <w:numPr>
          <w:ilvl w:val="0"/>
          <w:numId w:val="20"/>
        </w:numPr>
        <w:tabs>
          <w:tab w:val="left" w:pos="283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Wykonawca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powiadomi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Zamawiającego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pisemnie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gotowości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wykonanych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robót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odbioru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końcowego,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składając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jednocześnie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wszystkie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dokumenty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niezbędne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rozpoczęcia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odbioru.</w:t>
      </w:r>
    </w:p>
    <w:p w:rsidR="0032106B" w:rsidRPr="0032106B" w:rsidRDefault="0032106B" w:rsidP="0032106B">
      <w:pPr>
        <w:pStyle w:val="Tekstpodstawowy"/>
        <w:numPr>
          <w:ilvl w:val="0"/>
          <w:numId w:val="20"/>
        </w:numPr>
        <w:tabs>
          <w:tab w:val="left" w:pos="283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Wraz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wnioskiem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dokonanie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odbioru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końcowego,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Wykonawca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przedstawi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Zamawiającemu: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 </w:t>
      </w:r>
      <w:r w:rsidRPr="0032106B">
        <w:rPr>
          <w:rFonts w:asciiTheme="minorHAnsi" w:hAnsiTheme="minorHAnsi" w:cstheme="minorHAnsi"/>
          <w:sz w:val="24"/>
          <w:szCs w:val="24"/>
        </w:rPr>
        <w:t>kosztorys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powykonawczy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uproszczony,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dziennik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budowy, inwentaryzację powykonawczą.</w:t>
      </w:r>
    </w:p>
    <w:p w:rsidR="0032106B" w:rsidRPr="0032106B" w:rsidRDefault="0032106B" w:rsidP="0032106B">
      <w:pPr>
        <w:pStyle w:val="Tekstpodstawowy"/>
        <w:numPr>
          <w:ilvl w:val="0"/>
          <w:numId w:val="20"/>
        </w:numPr>
        <w:tabs>
          <w:tab w:val="left" w:pos="283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Odbiory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będą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się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rozpoczynały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następujących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terminach:</w:t>
      </w:r>
    </w:p>
    <w:p w:rsidR="0032106B" w:rsidRPr="0032106B" w:rsidRDefault="0032106B" w:rsidP="0032106B">
      <w:pPr>
        <w:pStyle w:val="Tekstpodstawowy"/>
        <w:numPr>
          <w:ilvl w:val="0"/>
          <w:numId w:val="3"/>
        </w:numPr>
        <w:tabs>
          <w:tab w:val="left" w:pos="567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Inspektor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nadzoru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przystąpi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odbioru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robót,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których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mowa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ust.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1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terminie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3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dni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roboczych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otrzymania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zawiadomienia.</w:t>
      </w:r>
    </w:p>
    <w:p w:rsidR="0032106B" w:rsidRPr="0032106B" w:rsidRDefault="0032106B" w:rsidP="0032106B">
      <w:pPr>
        <w:pStyle w:val="Tekstpodstawowy"/>
        <w:numPr>
          <w:ilvl w:val="0"/>
          <w:numId w:val="3"/>
        </w:numPr>
        <w:tabs>
          <w:tab w:val="left" w:pos="567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Zamawiający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przystąpi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odbioru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końcowego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terminie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7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dni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roboczych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otrzymania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zawiadomienia,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zawiadamiając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tym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Wykonawcę.</w:t>
      </w:r>
    </w:p>
    <w:p w:rsidR="0032106B" w:rsidRPr="0032106B" w:rsidRDefault="0032106B" w:rsidP="0032106B">
      <w:pPr>
        <w:pStyle w:val="Tekstpodstawowy"/>
        <w:numPr>
          <w:ilvl w:val="0"/>
          <w:numId w:val="28"/>
        </w:numPr>
        <w:tabs>
          <w:tab w:val="left" w:pos="283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Datę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odbioru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będzie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stanowił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dzień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zakończenia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czynności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odbioru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podpisania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protokołu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odbioru.</w:t>
      </w:r>
    </w:p>
    <w:p w:rsidR="0032106B" w:rsidRPr="0032106B" w:rsidRDefault="0032106B" w:rsidP="0032106B">
      <w:pPr>
        <w:pStyle w:val="Tekstpodstawowy"/>
        <w:numPr>
          <w:ilvl w:val="0"/>
          <w:numId w:val="28"/>
        </w:numPr>
        <w:tabs>
          <w:tab w:val="left" w:pos="283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przypadku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stwierdzenia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wad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usterek,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Wykonawca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usunie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je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własny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koszt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terminie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wyznaczonym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przez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Zamawiającego.</w:t>
      </w:r>
    </w:p>
    <w:p w:rsidR="0032106B" w:rsidRPr="0032106B" w:rsidRDefault="0032106B" w:rsidP="0032106B">
      <w:pPr>
        <w:pStyle w:val="Tekstpodstawowy"/>
        <w:ind w:left="283"/>
        <w:rPr>
          <w:rFonts w:asciiTheme="minorHAnsi" w:hAnsiTheme="minorHAnsi" w:cstheme="minorHAnsi"/>
          <w:sz w:val="24"/>
          <w:szCs w:val="24"/>
        </w:rPr>
      </w:pPr>
    </w:p>
    <w:p w:rsidR="00650A01" w:rsidRDefault="00650A01" w:rsidP="0032106B">
      <w:pPr>
        <w:pStyle w:val="Tekstpodstawowy"/>
        <w:ind w:left="2832" w:firstLine="708"/>
        <w:rPr>
          <w:rFonts w:asciiTheme="minorHAnsi" w:hAnsiTheme="minorHAnsi" w:cstheme="minorHAnsi"/>
          <w:b/>
          <w:sz w:val="24"/>
          <w:szCs w:val="24"/>
        </w:rPr>
      </w:pPr>
    </w:p>
    <w:p w:rsidR="0032106B" w:rsidRPr="0032106B" w:rsidRDefault="0032106B" w:rsidP="0032106B">
      <w:pPr>
        <w:pStyle w:val="Tekstpodstawowy"/>
        <w:ind w:left="2832" w:firstLine="708"/>
        <w:rPr>
          <w:rFonts w:asciiTheme="minorHAnsi" w:hAnsiTheme="minorHAnsi" w:cstheme="minorHAnsi"/>
          <w:b/>
          <w:sz w:val="24"/>
          <w:szCs w:val="24"/>
        </w:rPr>
      </w:pPr>
      <w:r w:rsidRPr="0032106B">
        <w:rPr>
          <w:rFonts w:asciiTheme="minorHAnsi" w:hAnsiTheme="minorHAnsi" w:cstheme="minorHAnsi"/>
          <w:b/>
          <w:sz w:val="24"/>
          <w:szCs w:val="24"/>
        </w:rPr>
        <w:t>§</w:t>
      </w:r>
      <w:r w:rsidRPr="0032106B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b/>
          <w:sz w:val="24"/>
          <w:szCs w:val="24"/>
        </w:rPr>
        <w:t>7.</w:t>
      </w:r>
      <w:r w:rsidRPr="0032106B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b/>
          <w:sz w:val="24"/>
          <w:szCs w:val="24"/>
        </w:rPr>
        <w:t>Płatności.</w:t>
      </w:r>
    </w:p>
    <w:p w:rsidR="0032106B" w:rsidRPr="0032106B" w:rsidRDefault="0032106B" w:rsidP="0032106B">
      <w:pPr>
        <w:pStyle w:val="Tekstpodstawowy"/>
        <w:numPr>
          <w:ilvl w:val="0"/>
          <w:numId w:val="16"/>
        </w:numPr>
        <w:tabs>
          <w:tab w:val="left" w:pos="283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Podstawą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wystawienia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faktury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końcowej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będzie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protokół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odbioru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robót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podpisany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przez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przedstawicieli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Zamawiającego,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inspektora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nadzoru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wykonawcę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oraz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kosztorys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powykonawczy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uproszczony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dotyczący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całkowitego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zakresu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robót,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sprawdzony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podpisany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przez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 </w:t>
      </w:r>
      <w:r w:rsidRPr="0032106B">
        <w:rPr>
          <w:rFonts w:asciiTheme="minorHAnsi" w:hAnsiTheme="minorHAnsi" w:cstheme="minorHAnsi"/>
          <w:sz w:val="24"/>
          <w:szCs w:val="24"/>
        </w:rPr>
        <w:t>inspektora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nadzoru.</w:t>
      </w:r>
    </w:p>
    <w:p w:rsidR="0032106B" w:rsidRPr="0032106B" w:rsidRDefault="0032106B" w:rsidP="0032106B">
      <w:pPr>
        <w:pStyle w:val="Tekstpodstawowy"/>
        <w:numPr>
          <w:ilvl w:val="0"/>
          <w:numId w:val="16"/>
        </w:numPr>
        <w:tabs>
          <w:tab w:val="left" w:pos="283"/>
        </w:tabs>
        <w:rPr>
          <w:rFonts w:asciiTheme="minorHAnsi" w:eastAsia="Arial" w:hAnsiTheme="minorHAnsi" w:cstheme="minorHAnsi"/>
          <w:sz w:val="24"/>
          <w:szCs w:val="24"/>
        </w:rPr>
      </w:pPr>
      <w:r w:rsidRPr="0032106B">
        <w:rPr>
          <w:rFonts w:asciiTheme="minorHAnsi" w:eastAsia="Arial" w:hAnsiTheme="minorHAnsi" w:cstheme="minorHAnsi"/>
          <w:sz w:val="24"/>
          <w:szCs w:val="24"/>
        </w:rPr>
        <w:t>Wynagrodzenie za wykonany przedmiot zamówienia zostanie wypłacone w wysokości do 90% wartości umowy. Pozostałe 10% zostanie wypłacone Wykonawcy po odbiorze końcowym całości przedmiotu zamówienia.</w:t>
      </w:r>
    </w:p>
    <w:p w:rsidR="0032106B" w:rsidRPr="0032106B" w:rsidRDefault="0032106B" w:rsidP="0032106B">
      <w:pPr>
        <w:pStyle w:val="Tekstpodstawowy"/>
        <w:numPr>
          <w:ilvl w:val="0"/>
          <w:numId w:val="16"/>
        </w:numPr>
        <w:tabs>
          <w:tab w:val="left" w:pos="283"/>
        </w:tabs>
        <w:rPr>
          <w:rFonts w:asciiTheme="minorHAnsi" w:eastAsia="Arial" w:hAnsiTheme="minorHAnsi" w:cstheme="minorHAnsi"/>
          <w:sz w:val="24"/>
          <w:szCs w:val="24"/>
        </w:rPr>
      </w:pPr>
      <w:r w:rsidRPr="0032106B">
        <w:rPr>
          <w:rFonts w:asciiTheme="minorHAnsi" w:eastAsia="Arial" w:hAnsiTheme="minorHAnsi" w:cstheme="minorHAnsi"/>
          <w:sz w:val="24"/>
          <w:szCs w:val="24"/>
        </w:rPr>
        <w:t>Płatności będą dokonywane częściowo, ale nie częściej niż raz w miesiącu.</w:t>
      </w:r>
    </w:p>
    <w:p w:rsidR="0032106B" w:rsidRPr="0032106B" w:rsidRDefault="0032106B" w:rsidP="0032106B">
      <w:pPr>
        <w:pStyle w:val="Tekstpodstawowy"/>
        <w:numPr>
          <w:ilvl w:val="0"/>
          <w:numId w:val="16"/>
        </w:numPr>
        <w:tabs>
          <w:tab w:val="left" w:pos="283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eastAsia="Arial" w:hAnsiTheme="minorHAnsi" w:cstheme="minorHAnsi"/>
          <w:sz w:val="24"/>
          <w:szCs w:val="24"/>
        </w:rPr>
        <w:t xml:space="preserve">Podstawą wystawienia faktury częściowej będzie protokół odbioru częściowego robót (techniczny) </w:t>
      </w:r>
      <w:r w:rsidRPr="0032106B">
        <w:rPr>
          <w:rFonts w:asciiTheme="minorHAnsi" w:hAnsiTheme="minorHAnsi" w:cstheme="minorHAnsi"/>
          <w:sz w:val="24"/>
          <w:szCs w:val="24"/>
        </w:rPr>
        <w:t>podpisany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przez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przedstawicieli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Zamawiającego,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inspektora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nadzoru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wykonawcę</w:t>
      </w:r>
      <w:r w:rsidRPr="0032106B">
        <w:rPr>
          <w:rFonts w:asciiTheme="minorHAnsi" w:eastAsia="Arial" w:hAnsiTheme="minorHAnsi" w:cstheme="minorHAnsi"/>
          <w:sz w:val="24"/>
          <w:szCs w:val="24"/>
        </w:rPr>
        <w:t>.</w:t>
      </w:r>
    </w:p>
    <w:p w:rsidR="0032106B" w:rsidRPr="0032106B" w:rsidRDefault="0032106B" w:rsidP="0032106B">
      <w:pPr>
        <w:pStyle w:val="Tekstpodstawowy"/>
        <w:numPr>
          <w:ilvl w:val="0"/>
          <w:numId w:val="16"/>
        </w:numPr>
        <w:tabs>
          <w:tab w:val="left" w:pos="283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Należność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wynikająca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faktury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będzie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płatna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przelewem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konto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Wykonawcy wskazane na fakturze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terminie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30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dni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daty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otrzymania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faktury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przez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Zamawiającego.</w:t>
      </w:r>
    </w:p>
    <w:p w:rsidR="0032106B" w:rsidRPr="0032106B" w:rsidRDefault="0032106B" w:rsidP="0032106B">
      <w:pPr>
        <w:pStyle w:val="Tekstpodstawowy"/>
        <w:numPr>
          <w:ilvl w:val="0"/>
          <w:numId w:val="16"/>
        </w:numPr>
        <w:tabs>
          <w:tab w:val="left" w:pos="283"/>
        </w:tabs>
        <w:rPr>
          <w:rFonts w:asciiTheme="minorHAnsi" w:eastAsia="Arial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Za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datę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dokonania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płatności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uważa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się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datę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przekazania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polecenia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przelewu.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:rsidR="0032106B" w:rsidRPr="0032106B" w:rsidRDefault="0032106B" w:rsidP="0032106B">
      <w:pPr>
        <w:pStyle w:val="Tekstpodstawowy"/>
        <w:numPr>
          <w:ilvl w:val="0"/>
          <w:numId w:val="16"/>
        </w:numPr>
        <w:tabs>
          <w:tab w:val="left" w:pos="283"/>
        </w:tabs>
        <w:rPr>
          <w:rFonts w:asciiTheme="minorHAnsi" w:eastAsia="Arial" w:hAnsiTheme="minorHAnsi" w:cstheme="minorHAnsi"/>
          <w:sz w:val="24"/>
          <w:szCs w:val="24"/>
        </w:rPr>
      </w:pPr>
      <w:r w:rsidRPr="0032106B">
        <w:rPr>
          <w:rFonts w:asciiTheme="minorHAnsi" w:eastAsia="Arial" w:hAnsiTheme="minorHAnsi" w:cstheme="minorHAnsi"/>
          <w:sz w:val="24"/>
          <w:szCs w:val="24"/>
        </w:rPr>
        <w:t>Zleceniobiorca lub Przedsiębiorca prowadzący jednoosobową działalność gospodarczą niezatrudniający pracowników, winien przedłożyć wraz z rachunkiem lub fakturą oświadczenie o liczbie godzin w danym miesiącu w trakcie, których wykonał zlecenie lub usługę.</w:t>
      </w:r>
    </w:p>
    <w:p w:rsidR="0032106B" w:rsidRPr="0032106B" w:rsidRDefault="0032106B" w:rsidP="0032106B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32106B" w:rsidRPr="0032106B" w:rsidRDefault="0032106B" w:rsidP="0032106B">
      <w:pPr>
        <w:pStyle w:val="Tekstpodstawowy"/>
        <w:ind w:left="2832" w:firstLine="708"/>
        <w:rPr>
          <w:rFonts w:asciiTheme="minorHAnsi" w:hAnsiTheme="minorHAnsi" w:cstheme="minorHAnsi"/>
          <w:b/>
          <w:sz w:val="24"/>
          <w:szCs w:val="24"/>
        </w:rPr>
      </w:pPr>
      <w:r w:rsidRPr="0032106B">
        <w:rPr>
          <w:rFonts w:asciiTheme="minorHAnsi" w:hAnsiTheme="minorHAnsi" w:cstheme="minorHAnsi"/>
          <w:b/>
          <w:sz w:val="24"/>
          <w:szCs w:val="24"/>
        </w:rPr>
        <w:t>§</w:t>
      </w:r>
      <w:r w:rsidRPr="0032106B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b/>
          <w:sz w:val="24"/>
          <w:szCs w:val="24"/>
        </w:rPr>
        <w:t>8.</w:t>
      </w:r>
      <w:r w:rsidRPr="0032106B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b/>
          <w:sz w:val="24"/>
          <w:szCs w:val="24"/>
        </w:rPr>
        <w:t>Przedstawiciele</w:t>
      </w:r>
      <w:r w:rsidRPr="0032106B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b/>
          <w:sz w:val="24"/>
          <w:szCs w:val="24"/>
        </w:rPr>
        <w:t>stron.</w:t>
      </w:r>
    </w:p>
    <w:p w:rsidR="0032106B" w:rsidRPr="0032106B" w:rsidRDefault="0032106B" w:rsidP="0032106B">
      <w:pPr>
        <w:pStyle w:val="Tekstpodstawowy"/>
        <w:numPr>
          <w:ilvl w:val="0"/>
          <w:numId w:val="8"/>
        </w:numPr>
        <w:tabs>
          <w:tab w:val="left" w:pos="283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Kierownikiem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robót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strony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Wykonawcy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będzie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Pan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.......................................................</w:t>
      </w:r>
    </w:p>
    <w:p w:rsidR="0032106B" w:rsidRPr="0032106B" w:rsidRDefault="0032106B" w:rsidP="0032106B">
      <w:pPr>
        <w:pStyle w:val="Tekstpodstawowy"/>
        <w:numPr>
          <w:ilvl w:val="0"/>
          <w:numId w:val="8"/>
        </w:numPr>
        <w:tabs>
          <w:tab w:val="left" w:pos="283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Przedstawicielem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strony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Zamawiającego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będzie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Pan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....................................................</w:t>
      </w:r>
    </w:p>
    <w:p w:rsidR="0032106B" w:rsidRPr="0032106B" w:rsidRDefault="0032106B" w:rsidP="0032106B">
      <w:pPr>
        <w:pStyle w:val="Tekstpodstawowy"/>
        <w:rPr>
          <w:rFonts w:asciiTheme="minorHAnsi" w:hAnsiTheme="minorHAnsi" w:cstheme="minorHAnsi"/>
          <w:b/>
          <w:sz w:val="24"/>
          <w:szCs w:val="24"/>
        </w:rPr>
      </w:pPr>
    </w:p>
    <w:p w:rsidR="0032106B" w:rsidRPr="0032106B" w:rsidRDefault="0032106B" w:rsidP="0032106B">
      <w:pPr>
        <w:pStyle w:val="Tekstpodstawowy"/>
        <w:ind w:left="2832" w:firstLine="708"/>
        <w:rPr>
          <w:rFonts w:asciiTheme="minorHAnsi" w:hAnsiTheme="minorHAnsi" w:cstheme="minorHAnsi"/>
          <w:b/>
          <w:sz w:val="24"/>
          <w:szCs w:val="24"/>
        </w:rPr>
      </w:pPr>
      <w:r w:rsidRPr="0032106B">
        <w:rPr>
          <w:rFonts w:asciiTheme="minorHAnsi" w:hAnsiTheme="minorHAnsi" w:cstheme="minorHAnsi"/>
          <w:b/>
          <w:sz w:val="24"/>
          <w:szCs w:val="24"/>
        </w:rPr>
        <w:t>§</w:t>
      </w:r>
      <w:r w:rsidRPr="0032106B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b/>
          <w:sz w:val="24"/>
          <w:szCs w:val="24"/>
        </w:rPr>
        <w:t>9.</w:t>
      </w:r>
      <w:r w:rsidRPr="0032106B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b/>
          <w:sz w:val="24"/>
          <w:szCs w:val="24"/>
        </w:rPr>
        <w:t>Gwarancja.</w:t>
      </w:r>
    </w:p>
    <w:p w:rsidR="0032106B" w:rsidRPr="0032106B" w:rsidRDefault="0032106B" w:rsidP="0032106B">
      <w:pPr>
        <w:pStyle w:val="Tekstpodstawowy"/>
        <w:numPr>
          <w:ilvl w:val="0"/>
          <w:numId w:val="14"/>
        </w:numPr>
        <w:tabs>
          <w:tab w:val="left" w:pos="283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Wykonawca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udziela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Zamawiającemu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gwarancji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przedmiot zamówienia </w:t>
      </w:r>
      <w:r w:rsidRPr="0032106B">
        <w:rPr>
          <w:rFonts w:asciiTheme="minorHAnsi" w:hAnsiTheme="minorHAnsi" w:cstheme="minorHAnsi"/>
          <w:sz w:val="24"/>
          <w:szCs w:val="24"/>
        </w:rPr>
        <w:t>objęty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niniejszą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umową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okres</w:t>
      </w:r>
      <w:r w:rsidRPr="0032106B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….... </w:t>
      </w:r>
      <w:r w:rsidRPr="0032106B">
        <w:rPr>
          <w:rFonts w:asciiTheme="minorHAnsi" w:hAnsiTheme="minorHAnsi" w:cstheme="minorHAnsi"/>
          <w:sz w:val="24"/>
          <w:szCs w:val="24"/>
        </w:rPr>
        <w:t>miesięcy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licząc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podpisania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protokołu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odbioru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końcowego.</w:t>
      </w:r>
    </w:p>
    <w:p w:rsidR="0032106B" w:rsidRPr="0032106B" w:rsidRDefault="0032106B" w:rsidP="0032106B">
      <w:pPr>
        <w:pStyle w:val="Tekstpodstawowy"/>
        <w:numPr>
          <w:ilvl w:val="0"/>
          <w:numId w:val="14"/>
        </w:numPr>
        <w:tabs>
          <w:tab w:val="left" w:pos="283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Zamawiającemu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przysługują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uprawnienia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tytułu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rękojmi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przez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okres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….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miesięcy,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licząc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podpisania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protokołu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odbioru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końcowego.</w:t>
      </w:r>
    </w:p>
    <w:p w:rsidR="0032106B" w:rsidRPr="0032106B" w:rsidRDefault="0032106B" w:rsidP="0032106B">
      <w:pPr>
        <w:pStyle w:val="Tekstpodstawowy"/>
        <w:numPr>
          <w:ilvl w:val="0"/>
          <w:numId w:val="14"/>
        </w:numPr>
        <w:tabs>
          <w:tab w:val="left" w:pos="283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Zamawiający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zastrzega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możliwość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korzystania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uprawnień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wynikających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rękojmi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okresie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trwania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gwarancji.</w:t>
      </w:r>
    </w:p>
    <w:p w:rsidR="0032106B" w:rsidRPr="0032106B" w:rsidRDefault="0032106B" w:rsidP="0032106B">
      <w:pPr>
        <w:pStyle w:val="Tekstpodstawowy"/>
        <w:numPr>
          <w:ilvl w:val="0"/>
          <w:numId w:val="14"/>
        </w:numPr>
        <w:tabs>
          <w:tab w:val="left" w:pos="283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razie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wystąpienia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wad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lub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usterek w przedmiocie zamówienia,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Zamawiający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zgłosi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je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Wykonawcy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niezwłocznie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ich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ujawnieniu,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wyznaczając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termin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ich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usunięcie.</w:t>
      </w:r>
    </w:p>
    <w:p w:rsidR="0032106B" w:rsidRPr="0032106B" w:rsidRDefault="0032106B" w:rsidP="0032106B">
      <w:pPr>
        <w:pStyle w:val="Tekstpodstawowy"/>
        <w:numPr>
          <w:ilvl w:val="0"/>
          <w:numId w:val="14"/>
        </w:numPr>
        <w:tabs>
          <w:tab w:val="left" w:pos="283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Wykonawca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obowiązany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jest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usunięcia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wad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usterek w przedmiocie zamówienia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terminie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wyznaczonym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przez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Zamawiającego.</w:t>
      </w:r>
    </w:p>
    <w:p w:rsidR="0032106B" w:rsidRPr="0032106B" w:rsidRDefault="0032106B" w:rsidP="0032106B">
      <w:pPr>
        <w:pStyle w:val="Tekstpodstawowy"/>
        <w:numPr>
          <w:ilvl w:val="0"/>
          <w:numId w:val="14"/>
        </w:numPr>
        <w:tabs>
          <w:tab w:val="left" w:pos="283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razie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usunięcia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wad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usterek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terminie,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którym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mowa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ust.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4,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Zamawiający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usunie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usterki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koszt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Wykonawcy,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zachowując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prawa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wynikające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gwarancji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rękojmi.</w:t>
      </w:r>
    </w:p>
    <w:p w:rsidR="0032106B" w:rsidRPr="0032106B" w:rsidRDefault="0032106B" w:rsidP="0032106B">
      <w:pPr>
        <w:pStyle w:val="Tekstpodstawowy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Przed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zakończeniem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okresu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gwarancji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oraz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usunięciu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ujawnionych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tym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czasie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wad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usterek,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strony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niniejszej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umowy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spiszą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protokół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odbioru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pogwarancyjnego.</w:t>
      </w:r>
    </w:p>
    <w:p w:rsidR="0032106B" w:rsidRPr="0032106B" w:rsidRDefault="0032106B" w:rsidP="0032106B">
      <w:pPr>
        <w:pStyle w:val="Tekstpodstawowy"/>
        <w:numPr>
          <w:ilvl w:val="0"/>
          <w:numId w:val="14"/>
        </w:numPr>
        <w:tabs>
          <w:tab w:val="left" w:pos="283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Strony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postanawiają,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iż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przypadku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niewykonania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przez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Wykonawcę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robót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odpowiadających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wartości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wynagrodzenia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określonego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§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5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ust.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1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powodu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zmniejszenia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zakresu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rzeczowego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robót,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Wykonawca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ma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prawa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żądania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zapłaty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pozostałej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części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wynagrodzenia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przysługują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mu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żadne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roszczenia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odszkodowawcze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wobec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Zamawiającego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tym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zakresie.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takim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przypadku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Zamawiający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zapłaci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rzecz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Wykonawcy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wynagrodzenie,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które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ulegnie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odpowiedniemu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zmniejszeniu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stosunku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wynagrodzenia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określonego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§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5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ust.1,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co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Wykonawca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uznaje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akceptuje.</w:t>
      </w:r>
    </w:p>
    <w:p w:rsidR="0032106B" w:rsidRPr="0032106B" w:rsidRDefault="0032106B" w:rsidP="0032106B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32106B" w:rsidRPr="0032106B" w:rsidRDefault="0032106B" w:rsidP="0032106B">
      <w:pPr>
        <w:pStyle w:val="Tekstpodstawowy"/>
        <w:rPr>
          <w:rFonts w:asciiTheme="minorHAnsi" w:hAnsiTheme="minorHAnsi" w:cstheme="minorHAnsi"/>
          <w:color w:val="FF0000"/>
          <w:sz w:val="24"/>
          <w:szCs w:val="24"/>
        </w:rPr>
      </w:pPr>
    </w:p>
    <w:p w:rsidR="0032106B" w:rsidRPr="0032106B" w:rsidRDefault="0032106B" w:rsidP="0032106B">
      <w:pPr>
        <w:pStyle w:val="Tekstpodstawowy"/>
        <w:rPr>
          <w:rFonts w:asciiTheme="minorHAnsi" w:hAnsiTheme="minorHAnsi" w:cstheme="minorHAnsi"/>
          <w:b/>
          <w:sz w:val="24"/>
          <w:szCs w:val="24"/>
        </w:rPr>
      </w:pPr>
      <w:r w:rsidRPr="0032106B">
        <w:rPr>
          <w:rFonts w:asciiTheme="minorHAnsi" w:hAnsiTheme="minorHAnsi" w:cstheme="minorHAnsi"/>
          <w:color w:val="FF0000"/>
          <w:sz w:val="24"/>
          <w:szCs w:val="24"/>
        </w:rPr>
        <w:tab/>
      </w:r>
      <w:r w:rsidRPr="0032106B">
        <w:rPr>
          <w:rFonts w:asciiTheme="minorHAnsi" w:hAnsiTheme="minorHAnsi" w:cstheme="minorHAnsi"/>
          <w:color w:val="FF0000"/>
          <w:sz w:val="24"/>
          <w:szCs w:val="24"/>
        </w:rPr>
        <w:tab/>
      </w:r>
      <w:r w:rsidRPr="0032106B">
        <w:rPr>
          <w:rFonts w:asciiTheme="minorHAnsi" w:hAnsiTheme="minorHAnsi" w:cstheme="minorHAnsi"/>
          <w:color w:val="FF0000"/>
          <w:sz w:val="24"/>
          <w:szCs w:val="24"/>
        </w:rPr>
        <w:tab/>
      </w:r>
      <w:r w:rsidRPr="0032106B">
        <w:rPr>
          <w:rFonts w:asciiTheme="minorHAnsi" w:hAnsiTheme="minorHAnsi" w:cstheme="minorHAnsi"/>
          <w:color w:val="FF0000"/>
          <w:sz w:val="24"/>
          <w:szCs w:val="24"/>
        </w:rPr>
        <w:tab/>
      </w:r>
      <w:r w:rsidRPr="0032106B">
        <w:rPr>
          <w:rFonts w:asciiTheme="minorHAnsi" w:hAnsiTheme="minorHAnsi" w:cstheme="minorHAnsi"/>
          <w:color w:val="FF0000"/>
          <w:sz w:val="24"/>
          <w:szCs w:val="24"/>
        </w:rPr>
        <w:tab/>
      </w:r>
      <w:r w:rsidRPr="0032106B">
        <w:rPr>
          <w:rFonts w:asciiTheme="minorHAnsi" w:hAnsiTheme="minorHAnsi" w:cstheme="minorHAnsi"/>
          <w:b/>
          <w:sz w:val="24"/>
          <w:szCs w:val="24"/>
        </w:rPr>
        <w:t>§</w:t>
      </w:r>
      <w:r w:rsidRPr="0032106B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b/>
          <w:sz w:val="24"/>
          <w:szCs w:val="24"/>
        </w:rPr>
        <w:t>10.</w:t>
      </w:r>
      <w:r w:rsidRPr="0032106B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b/>
          <w:sz w:val="24"/>
          <w:szCs w:val="24"/>
        </w:rPr>
        <w:t>Kary</w:t>
      </w:r>
      <w:r w:rsidRPr="0032106B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b/>
          <w:sz w:val="24"/>
          <w:szCs w:val="24"/>
        </w:rPr>
        <w:t>umowne.</w:t>
      </w:r>
    </w:p>
    <w:p w:rsidR="0032106B" w:rsidRPr="0032106B" w:rsidRDefault="0032106B" w:rsidP="0032106B">
      <w:pPr>
        <w:pStyle w:val="Tekstpodstawowy"/>
        <w:numPr>
          <w:ilvl w:val="0"/>
          <w:numId w:val="26"/>
        </w:numPr>
        <w:tabs>
          <w:tab w:val="left" w:pos="283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Strony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zastrzegają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kary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umowne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następujących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wypadkach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wysokościach:</w:t>
      </w:r>
    </w:p>
    <w:p w:rsidR="0032106B" w:rsidRPr="0032106B" w:rsidRDefault="0032106B" w:rsidP="0032106B">
      <w:pPr>
        <w:pStyle w:val="Tekstpodstawowy"/>
        <w:numPr>
          <w:ilvl w:val="0"/>
          <w:numId w:val="23"/>
        </w:numPr>
        <w:tabs>
          <w:tab w:val="left" w:pos="283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Wykonawca płaci Zamawiającemu karę umowną:</w:t>
      </w:r>
    </w:p>
    <w:p w:rsidR="0032106B" w:rsidRPr="0032106B" w:rsidRDefault="0032106B" w:rsidP="0032106B">
      <w:pPr>
        <w:pStyle w:val="Tekstpodstawowy"/>
        <w:numPr>
          <w:ilvl w:val="0"/>
          <w:numId w:val="27"/>
        </w:numPr>
        <w:tabs>
          <w:tab w:val="left" w:pos="567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za opóźnienie w wykonaniu przedmiotu umowy, - w wysokości 0,2 % wynagrodzenia umownego brutto należnego za wykonanie zamówienia za każdy dzień opóźnienia,</w:t>
      </w:r>
    </w:p>
    <w:p w:rsidR="0032106B" w:rsidRPr="0032106B" w:rsidRDefault="0032106B" w:rsidP="0032106B">
      <w:pPr>
        <w:pStyle w:val="Tekstpodstawowy"/>
        <w:numPr>
          <w:ilvl w:val="0"/>
          <w:numId w:val="27"/>
        </w:numPr>
        <w:tabs>
          <w:tab w:val="left" w:pos="567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za opóźnienie w usunięciu wad stwierdzonych przy odbiorze lub w okresie gwarancji i rękojmi - w wysokości 0,2 % wynagrodzenia umownego brutto określonego w § 5 ust. 1 za każdy dzień opóźnienia liczonego od dnia wyznaczonego na usunięcie wad,</w:t>
      </w:r>
    </w:p>
    <w:p w:rsidR="0032106B" w:rsidRPr="0032106B" w:rsidRDefault="0032106B" w:rsidP="0032106B">
      <w:pPr>
        <w:pStyle w:val="Tekstpodstawowy"/>
        <w:numPr>
          <w:ilvl w:val="0"/>
          <w:numId w:val="27"/>
        </w:numPr>
        <w:tabs>
          <w:tab w:val="left" w:pos="567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za odstąpienie od umowy z przyczyn zależnych od Wykonawcy w wysokości 20 % wynagrodzenia umownego brutto określonego w § 5. Ust. 1.</w:t>
      </w:r>
    </w:p>
    <w:p w:rsidR="0032106B" w:rsidRPr="0032106B" w:rsidRDefault="0032106B" w:rsidP="0032106B">
      <w:pPr>
        <w:numPr>
          <w:ilvl w:val="0"/>
          <w:numId w:val="27"/>
        </w:numPr>
        <w:tabs>
          <w:tab w:val="left" w:pos="567"/>
        </w:tabs>
        <w:spacing w:line="100" w:lineRule="atLeast"/>
        <w:jc w:val="both"/>
        <w:rPr>
          <w:rFonts w:asciiTheme="minorHAnsi" w:hAnsiTheme="minorHAnsi" w:cstheme="minorHAnsi"/>
        </w:rPr>
      </w:pPr>
      <w:r w:rsidRPr="0032106B">
        <w:rPr>
          <w:rFonts w:asciiTheme="minorHAnsi" w:hAnsiTheme="minorHAnsi" w:cstheme="minorHAnsi"/>
        </w:rPr>
        <w:t>za brak zapłaty wynagrodzenia podwykonawcy lub dalszemu podwykonawcy w wysokości 5 % łącznego wynagrodzenia  umownego brutto określonego w § 5 ust. 1.</w:t>
      </w:r>
    </w:p>
    <w:p w:rsidR="0032106B" w:rsidRPr="0032106B" w:rsidRDefault="0032106B" w:rsidP="0032106B">
      <w:pPr>
        <w:numPr>
          <w:ilvl w:val="0"/>
          <w:numId w:val="27"/>
        </w:numPr>
        <w:tabs>
          <w:tab w:val="left" w:pos="567"/>
        </w:tabs>
        <w:spacing w:line="100" w:lineRule="atLeast"/>
        <w:jc w:val="both"/>
        <w:rPr>
          <w:rFonts w:asciiTheme="minorHAnsi" w:hAnsiTheme="minorHAnsi" w:cstheme="minorHAnsi"/>
        </w:rPr>
      </w:pPr>
      <w:r w:rsidRPr="0032106B">
        <w:rPr>
          <w:rFonts w:asciiTheme="minorHAnsi" w:hAnsiTheme="minorHAnsi" w:cstheme="minorHAnsi"/>
        </w:rPr>
        <w:t>za nieterminową zapłatę wynagrodzenia podwykonawcy lub dalszemu podwykonawcy w wysokości 100,00 zł  za każdy dzień zwłoki.</w:t>
      </w:r>
    </w:p>
    <w:p w:rsidR="0032106B" w:rsidRPr="0032106B" w:rsidRDefault="0032106B" w:rsidP="0032106B">
      <w:pPr>
        <w:numPr>
          <w:ilvl w:val="0"/>
          <w:numId w:val="27"/>
        </w:numPr>
        <w:spacing w:line="100" w:lineRule="atLeast"/>
        <w:jc w:val="both"/>
        <w:rPr>
          <w:rFonts w:asciiTheme="minorHAnsi" w:hAnsiTheme="minorHAnsi" w:cstheme="minorHAnsi"/>
        </w:rPr>
      </w:pPr>
      <w:r w:rsidRPr="0032106B">
        <w:rPr>
          <w:rFonts w:asciiTheme="minorHAnsi" w:hAnsiTheme="minorHAnsi" w:cstheme="minorHAnsi"/>
        </w:rPr>
        <w:t>za nieprzedłożenie do zaakceptowania projektu umowy z podwykonawcą o roboty budowlane lub jej zmian w wysokości 10% łącznego wynagrodzenia  umownego brutto określonego w § 5 ust. 1.</w:t>
      </w:r>
    </w:p>
    <w:p w:rsidR="0032106B" w:rsidRPr="0032106B" w:rsidRDefault="0032106B" w:rsidP="0032106B">
      <w:pPr>
        <w:numPr>
          <w:ilvl w:val="0"/>
          <w:numId w:val="27"/>
        </w:numPr>
        <w:spacing w:line="100" w:lineRule="atLeast"/>
        <w:jc w:val="both"/>
        <w:rPr>
          <w:rFonts w:asciiTheme="minorHAnsi" w:hAnsiTheme="minorHAnsi" w:cstheme="minorHAnsi"/>
        </w:rPr>
      </w:pPr>
      <w:r w:rsidRPr="0032106B">
        <w:rPr>
          <w:rFonts w:asciiTheme="minorHAnsi" w:hAnsiTheme="minorHAnsi" w:cstheme="minorHAnsi"/>
        </w:rPr>
        <w:t>za nieprzedłożenie do zaakceptowania poświadczonej za zgodność z oryginałem kopii umowy z podwykonawcą lub jej zmian  w wysokości 10% łącznego wynagrodzenia  umownego brutto określonego w § 5 ust. 1.</w:t>
      </w:r>
    </w:p>
    <w:p w:rsidR="0032106B" w:rsidRPr="0032106B" w:rsidRDefault="0032106B" w:rsidP="0032106B">
      <w:pPr>
        <w:numPr>
          <w:ilvl w:val="0"/>
          <w:numId w:val="27"/>
        </w:numPr>
        <w:tabs>
          <w:tab w:val="left" w:pos="567"/>
        </w:tabs>
        <w:rPr>
          <w:rFonts w:asciiTheme="minorHAnsi" w:hAnsiTheme="minorHAnsi" w:cstheme="minorHAnsi"/>
        </w:rPr>
      </w:pPr>
      <w:r w:rsidRPr="0032106B">
        <w:rPr>
          <w:rFonts w:asciiTheme="minorHAnsi" w:hAnsiTheme="minorHAnsi" w:cstheme="minorHAnsi"/>
        </w:rPr>
        <w:t>za brak zmiany umowy o podwykonawstwo w zakresie terminu zapłaty w wysokości 10% łącznego wynagrodzenia  umownego brutto określonego w § 5. Ust. 1.</w:t>
      </w:r>
    </w:p>
    <w:p w:rsidR="0032106B" w:rsidRPr="0032106B" w:rsidRDefault="0032106B" w:rsidP="0032106B">
      <w:pPr>
        <w:numPr>
          <w:ilvl w:val="0"/>
          <w:numId w:val="27"/>
        </w:numPr>
        <w:tabs>
          <w:tab w:val="left" w:pos="567"/>
        </w:tabs>
        <w:jc w:val="both"/>
        <w:rPr>
          <w:rFonts w:asciiTheme="minorHAnsi" w:eastAsia="Arial" w:hAnsiTheme="minorHAnsi" w:cstheme="minorHAnsi"/>
        </w:rPr>
      </w:pPr>
      <w:r w:rsidRPr="0032106B">
        <w:rPr>
          <w:rFonts w:asciiTheme="minorHAnsi" w:eastAsia="Arial" w:hAnsiTheme="minorHAnsi" w:cstheme="minorHAnsi"/>
        </w:rPr>
        <w:t>za nie przedstawienie w terminie informacji, o których mowa w § 3 ust. 2.10, 2.11 niniejszej umowy  w wysokości 1.000,00 zł.</w:t>
      </w:r>
    </w:p>
    <w:p w:rsidR="0032106B" w:rsidRPr="0032106B" w:rsidRDefault="0032106B" w:rsidP="0032106B">
      <w:pPr>
        <w:pStyle w:val="Tekstpodstawowy"/>
        <w:numPr>
          <w:ilvl w:val="0"/>
          <w:numId w:val="27"/>
        </w:numPr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za nie zatrudnienie przy realizacji wymaganych czynności osób na podstawie umowy o pracę, Wykonawca będzie zobowiązany do zapłacenia kary umownej Zamawiającemu, w wysokości 0,5 % całkowitego wynagrodzenia, za każdą osobę zatrudnioną w oparciu o inny stosunek prawny niż stosunek pracy.</w:t>
      </w:r>
    </w:p>
    <w:p w:rsidR="0032106B" w:rsidRPr="0032106B" w:rsidRDefault="0032106B" w:rsidP="0032106B">
      <w:pPr>
        <w:pStyle w:val="Tekstpodstawowy"/>
        <w:numPr>
          <w:ilvl w:val="0"/>
          <w:numId w:val="24"/>
        </w:numPr>
        <w:tabs>
          <w:tab w:val="left" w:pos="283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Zamawiający płaci Wykonawcy kary umowne:</w:t>
      </w:r>
    </w:p>
    <w:p w:rsidR="0032106B" w:rsidRPr="0032106B" w:rsidRDefault="0032106B" w:rsidP="0032106B">
      <w:pPr>
        <w:pStyle w:val="Tekstpodstawowy"/>
        <w:numPr>
          <w:ilvl w:val="0"/>
          <w:numId w:val="11"/>
        </w:numPr>
        <w:tabs>
          <w:tab w:val="left" w:pos="567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za odstąpienie od umowy z przyczyn zależnych od Zamawiającego w wysokości 20% wynagrodzenia umownego brutto określonego w § 5 ust. 1 umowy za wyjątkiem sytuacji opisanej w § 11 ust. 1 pkt 1 umowy.</w:t>
      </w:r>
    </w:p>
    <w:p w:rsidR="0032106B" w:rsidRPr="0032106B" w:rsidRDefault="0032106B" w:rsidP="0032106B">
      <w:pPr>
        <w:pStyle w:val="Tekstpodstawowy"/>
        <w:numPr>
          <w:ilvl w:val="0"/>
          <w:numId w:val="10"/>
        </w:numPr>
        <w:tabs>
          <w:tab w:val="left" w:pos="283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Za zwłokę w zapłacie faktury Zamawiający zapłaci odsetki ustawowe.</w:t>
      </w:r>
    </w:p>
    <w:p w:rsidR="0032106B" w:rsidRPr="0032106B" w:rsidRDefault="0032106B" w:rsidP="0032106B">
      <w:pPr>
        <w:pStyle w:val="Tekstpodstawowy"/>
        <w:numPr>
          <w:ilvl w:val="0"/>
          <w:numId w:val="10"/>
        </w:numPr>
        <w:tabs>
          <w:tab w:val="left" w:pos="283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Strony zastrzegają sobie prawo do odszkodowania na zasadach ogólnych, o ile wartość faktycznie poniesionych szkód przekracza wysokość kar umownych.</w:t>
      </w:r>
    </w:p>
    <w:p w:rsidR="0032106B" w:rsidRPr="0032106B" w:rsidRDefault="0032106B" w:rsidP="0032106B">
      <w:pPr>
        <w:pStyle w:val="Tekstpodstawowy"/>
        <w:numPr>
          <w:ilvl w:val="0"/>
          <w:numId w:val="10"/>
        </w:numPr>
        <w:tabs>
          <w:tab w:val="left" w:pos="283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Wykonawca nie może zbywać na rzecz osób trzecich wierzytelności powstałych w wyniku realizacji niniejszej umowy.</w:t>
      </w:r>
    </w:p>
    <w:p w:rsidR="00650A01" w:rsidRDefault="0032106B" w:rsidP="0032106B">
      <w:pPr>
        <w:pStyle w:val="Tekstpodstawowy"/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ab/>
      </w:r>
      <w:r w:rsidRPr="0032106B">
        <w:rPr>
          <w:rFonts w:asciiTheme="minorHAnsi" w:hAnsiTheme="minorHAnsi" w:cstheme="minorHAnsi"/>
          <w:sz w:val="24"/>
          <w:szCs w:val="24"/>
        </w:rPr>
        <w:tab/>
      </w:r>
      <w:r w:rsidRPr="0032106B">
        <w:rPr>
          <w:rFonts w:asciiTheme="minorHAnsi" w:hAnsiTheme="minorHAnsi" w:cstheme="minorHAnsi"/>
          <w:sz w:val="24"/>
          <w:szCs w:val="24"/>
        </w:rPr>
        <w:tab/>
      </w:r>
      <w:r w:rsidRPr="0032106B">
        <w:rPr>
          <w:rFonts w:asciiTheme="minorHAnsi" w:hAnsiTheme="minorHAnsi" w:cstheme="minorHAnsi"/>
          <w:sz w:val="24"/>
          <w:szCs w:val="24"/>
        </w:rPr>
        <w:tab/>
      </w:r>
      <w:r w:rsidRPr="0032106B">
        <w:rPr>
          <w:rFonts w:asciiTheme="minorHAnsi" w:hAnsiTheme="minorHAnsi" w:cstheme="minorHAnsi"/>
          <w:sz w:val="24"/>
          <w:szCs w:val="24"/>
        </w:rPr>
        <w:tab/>
      </w:r>
    </w:p>
    <w:p w:rsidR="0032106B" w:rsidRPr="0032106B" w:rsidRDefault="0032106B" w:rsidP="00650A01">
      <w:pPr>
        <w:pStyle w:val="Tekstpodstawowy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2106B">
        <w:rPr>
          <w:rFonts w:asciiTheme="minorHAnsi" w:hAnsiTheme="minorHAnsi" w:cstheme="minorHAnsi"/>
          <w:b/>
          <w:sz w:val="24"/>
          <w:szCs w:val="24"/>
        </w:rPr>
        <w:t>§</w:t>
      </w:r>
      <w:r w:rsidRPr="0032106B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b/>
          <w:sz w:val="24"/>
          <w:szCs w:val="24"/>
        </w:rPr>
        <w:t>11.</w:t>
      </w:r>
      <w:r w:rsidRPr="0032106B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b/>
          <w:sz w:val="24"/>
          <w:szCs w:val="24"/>
        </w:rPr>
        <w:t>Odstąpienie</w:t>
      </w:r>
      <w:r w:rsidRPr="0032106B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b/>
          <w:sz w:val="24"/>
          <w:szCs w:val="24"/>
        </w:rPr>
        <w:t>od</w:t>
      </w:r>
      <w:r w:rsidRPr="0032106B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b/>
          <w:sz w:val="24"/>
          <w:szCs w:val="24"/>
        </w:rPr>
        <w:t>umowy.</w:t>
      </w:r>
    </w:p>
    <w:p w:rsidR="0032106B" w:rsidRPr="0032106B" w:rsidRDefault="0032106B" w:rsidP="0032106B">
      <w:pPr>
        <w:pStyle w:val="Tekstpodstawowy"/>
        <w:numPr>
          <w:ilvl w:val="0"/>
          <w:numId w:val="7"/>
        </w:numPr>
        <w:tabs>
          <w:tab w:val="left" w:pos="283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Zamawiającemu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przysługuje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prawo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odstąpienia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umowy,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gdy:</w:t>
      </w:r>
    </w:p>
    <w:p w:rsidR="0032106B" w:rsidRPr="0032106B" w:rsidRDefault="0032106B" w:rsidP="0032106B">
      <w:pPr>
        <w:pStyle w:val="Tekstpodstawowy"/>
        <w:numPr>
          <w:ilvl w:val="0"/>
          <w:numId w:val="21"/>
        </w:numPr>
        <w:tabs>
          <w:tab w:val="left" w:pos="567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wystąpi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istotna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zmiana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okoliczności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powodująca,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że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wykonanie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umowy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leży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interesie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publicznym</w:t>
      </w:r>
      <w:r w:rsidRPr="0032106B">
        <w:rPr>
          <w:rFonts w:asciiTheme="minorHAnsi" w:hAnsiTheme="minorHAnsi" w:cstheme="minorHAnsi"/>
          <w:sz w:val="24"/>
          <w:szCs w:val="24"/>
        </w:rPr>
        <w:t>,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czego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można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było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przewidzieć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chwili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zawarcia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umowy</w:t>
      </w:r>
      <w:r w:rsidRPr="0032106B">
        <w:rPr>
          <w:rFonts w:asciiTheme="minorHAnsi" w:eastAsia="Arial" w:hAnsiTheme="minorHAnsi" w:cstheme="minorHAnsi"/>
          <w:sz w:val="24"/>
          <w:szCs w:val="24"/>
        </w:rPr>
        <w:t>, lub dalsze wykonywanie umowy może zagrozić istotnemu interesowi bezpieczeństwa państwa lub bezpieczeństwu publicznemu</w:t>
      </w:r>
      <w:r w:rsidRPr="0032106B">
        <w:rPr>
          <w:rFonts w:asciiTheme="minorHAnsi" w:hAnsiTheme="minorHAnsi" w:cstheme="minorHAnsi"/>
          <w:sz w:val="24"/>
          <w:szCs w:val="24"/>
        </w:rPr>
        <w:t>-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odstąpienie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umowy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tym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wypadku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może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nastąpić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terminie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30 dni </w:t>
      </w:r>
      <w:r w:rsidRPr="0032106B">
        <w:rPr>
          <w:rFonts w:asciiTheme="minorHAnsi" w:hAnsiTheme="minorHAnsi" w:cstheme="minorHAnsi"/>
          <w:sz w:val="24"/>
          <w:szCs w:val="24"/>
        </w:rPr>
        <w:t>od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powzięcia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wiadomości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powyższych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okolicznościach. Wykonawcy nie przysługują kary umowne z tego tytułu.</w:t>
      </w:r>
    </w:p>
    <w:p w:rsidR="0032106B" w:rsidRPr="0032106B" w:rsidRDefault="0032106B" w:rsidP="0032106B">
      <w:pPr>
        <w:pStyle w:val="Tekstpodstawowy"/>
        <w:ind w:left="567"/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W takim przypadku wykonawca może żądać wyłącznie wynagrodzenia należnego z tytułu wykonania części umowy.</w:t>
      </w:r>
    </w:p>
    <w:p w:rsidR="0032106B" w:rsidRPr="0032106B" w:rsidRDefault="0032106B" w:rsidP="0032106B">
      <w:pPr>
        <w:pStyle w:val="Tekstpodstawowy"/>
        <w:numPr>
          <w:ilvl w:val="0"/>
          <w:numId w:val="21"/>
        </w:numPr>
        <w:tabs>
          <w:tab w:val="left" w:pos="567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Wykonawca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rozpoczął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prac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bez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uzasadnionych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przyczyn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oraz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kontynuuje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ich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pomimo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wezwania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Zamawiającego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złożonego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piśmie,</w:t>
      </w:r>
    </w:p>
    <w:p w:rsidR="0032106B" w:rsidRPr="0032106B" w:rsidRDefault="0032106B" w:rsidP="0032106B">
      <w:pPr>
        <w:pStyle w:val="Tekstpodstawowy"/>
        <w:numPr>
          <w:ilvl w:val="0"/>
          <w:numId w:val="21"/>
        </w:numPr>
        <w:tabs>
          <w:tab w:val="left" w:pos="567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Wykonawca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realizuje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prace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przewidziane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niniejszą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umową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sposób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różny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opisanego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umowie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projekcie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budowlanym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przekazanym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przez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Zamawiającego,</w:t>
      </w:r>
    </w:p>
    <w:p w:rsidR="0032106B" w:rsidRPr="0032106B" w:rsidRDefault="0032106B" w:rsidP="0032106B">
      <w:pPr>
        <w:pStyle w:val="Tekstpodstawowy"/>
        <w:numPr>
          <w:ilvl w:val="0"/>
          <w:numId w:val="21"/>
        </w:numPr>
        <w:tabs>
          <w:tab w:val="left" w:pos="567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Wykonawca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przerwał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realizację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prac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przerwa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ta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trwa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dłużej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niż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15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dni.</w:t>
      </w:r>
    </w:p>
    <w:p w:rsidR="0032106B" w:rsidRPr="0032106B" w:rsidRDefault="0032106B" w:rsidP="0032106B">
      <w:pPr>
        <w:pStyle w:val="Tekstpodstawowy"/>
        <w:numPr>
          <w:ilvl w:val="0"/>
          <w:numId w:val="21"/>
        </w:numPr>
        <w:tabs>
          <w:tab w:val="left" w:pos="567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Wykonawca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przekroczył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termin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wykonania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zamówienia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15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dni.</w:t>
      </w:r>
    </w:p>
    <w:p w:rsidR="0032106B" w:rsidRPr="0032106B" w:rsidRDefault="0032106B" w:rsidP="0032106B">
      <w:pPr>
        <w:numPr>
          <w:ilvl w:val="0"/>
          <w:numId w:val="21"/>
        </w:numPr>
        <w:shd w:val="clear" w:color="auto" w:fill="FFFFFF"/>
        <w:tabs>
          <w:tab w:val="left" w:pos="283"/>
          <w:tab w:val="left" w:pos="567"/>
        </w:tabs>
        <w:spacing w:line="276" w:lineRule="auto"/>
        <w:jc w:val="both"/>
        <w:rPr>
          <w:rFonts w:asciiTheme="minorHAnsi" w:hAnsiTheme="minorHAnsi" w:cstheme="minorHAnsi"/>
        </w:rPr>
      </w:pPr>
      <w:r w:rsidRPr="0032106B">
        <w:rPr>
          <w:rFonts w:asciiTheme="minorHAnsi" w:eastAsia="Arial" w:hAnsiTheme="minorHAnsi" w:cstheme="minorHAnsi"/>
        </w:rPr>
        <w:t>Wykonawca nie wypełni zobowiązań dotyczących zatrudniania osób zgodnie z art. 29 ust. 3a ustawy PZP.</w:t>
      </w:r>
    </w:p>
    <w:p w:rsidR="0032106B" w:rsidRPr="0032106B" w:rsidRDefault="0032106B" w:rsidP="0032106B">
      <w:pPr>
        <w:pStyle w:val="Tekstpodstawowy"/>
        <w:numPr>
          <w:ilvl w:val="0"/>
          <w:numId w:val="17"/>
        </w:numPr>
        <w:tabs>
          <w:tab w:val="left" w:pos="283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Wykonawcy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przysługuje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prawo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odstąpienia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umowy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jeżeli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 </w:t>
      </w:r>
      <w:r w:rsidRPr="0032106B">
        <w:rPr>
          <w:rFonts w:asciiTheme="minorHAnsi" w:hAnsiTheme="minorHAnsi" w:cstheme="minorHAnsi"/>
          <w:sz w:val="24"/>
          <w:szCs w:val="24"/>
        </w:rPr>
        <w:t>Zamawiający:</w:t>
      </w:r>
    </w:p>
    <w:p w:rsidR="0032106B" w:rsidRPr="0032106B" w:rsidRDefault="0032106B" w:rsidP="0032106B">
      <w:pPr>
        <w:pStyle w:val="Tekstpodstawowy"/>
        <w:numPr>
          <w:ilvl w:val="0"/>
          <w:numId w:val="15"/>
        </w:numPr>
        <w:tabs>
          <w:tab w:val="left" w:pos="567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odmawia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bez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wskazania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uzasadnionej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przyczyny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odbioru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robót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lub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odmawia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podpisania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protokołu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odbioru,</w:t>
      </w:r>
    </w:p>
    <w:p w:rsidR="0032106B" w:rsidRPr="0032106B" w:rsidRDefault="0032106B" w:rsidP="0032106B">
      <w:pPr>
        <w:pStyle w:val="Tekstpodstawowy"/>
        <w:numPr>
          <w:ilvl w:val="0"/>
          <w:numId w:val="15"/>
        </w:numPr>
        <w:tabs>
          <w:tab w:val="left" w:pos="567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zawiadomi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Wykonawcę,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iż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wobec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zaistnienia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uprzednio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przewidzianych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okoliczności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będzie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mógł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spełnić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swoich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zobowiązań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umownych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wobec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Wykonawcy.</w:t>
      </w:r>
    </w:p>
    <w:p w:rsidR="0032106B" w:rsidRPr="0032106B" w:rsidRDefault="0032106B" w:rsidP="0032106B">
      <w:pPr>
        <w:pStyle w:val="Tekstpodstawowy"/>
        <w:numPr>
          <w:ilvl w:val="0"/>
          <w:numId w:val="6"/>
        </w:numPr>
        <w:tabs>
          <w:tab w:val="left" w:pos="283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Odstąpienie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umowy,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którym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mowa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ust.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1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2,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powinno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nastąpić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formie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pisemnej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pod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rygorem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nieważności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takiego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oświadczenia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powinno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zawierać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uzasadnienie.</w:t>
      </w:r>
    </w:p>
    <w:p w:rsidR="0032106B" w:rsidRPr="0032106B" w:rsidRDefault="0032106B" w:rsidP="0032106B">
      <w:pPr>
        <w:pStyle w:val="Tekstpodstawowy"/>
        <w:numPr>
          <w:ilvl w:val="0"/>
          <w:numId w:val="6"/>
        </w:numPr>
        <w:tabs>
          <w:tab w:val="left" w:pos="283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 xml:space="preserve">Odstąpienie od umowy może nastąpić w terminie 30 dni od dnia powzięcia wiadomości o przyczynie odstąpienia. </w:t>
      </w:r>
    </w:p>
    <w:p w:rsidR="0032106B" w:rsidRPr="0032106B" w:rsidRDefault="0032106B" w:rsidP="0032106B">
      <w:pPr>
        <w:pStyle w:val="Tekstpodstawowy"/>
        <w:numPr>
          <w:ilvl w:val="0"/>
          <w:numId w:val="6"/>
        </w:numPr>
        <w:tabs>
          <w:tab w:val="left" w:pos="283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wypadku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odstąpienia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umowy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Wykonawcę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oraz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Zamawiającego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obciążają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następujące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obowiązki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szczegółowe:</w:t>
      </w:r>
    </w:p>
    <w:p w:rsidR="0032106B" w:rsidRPr="0032106B" w:rsidRDefault="0032106B" w:rsidP="0032106B">
      <w:pPr>
        <w:pStyle w:val="Tekstpodstawowy"/>
        <w:numPr>
          <w:ilvl w:val="0"/>
          <w:numId w:val="4"/>
        </w:numPr>
        <w:tabs>
          <w:tab w:val="left" w:pos="567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terminie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siedmiu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dni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daty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odstąpienia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umowy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Wykonawca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udziale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Zamawiającego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sporządzi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szczegółowy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protokół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inwentaryzacji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robót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toku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według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stanu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dzień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odstąpienia,</w:t>
      </w:r>
    </w:p>
    <w:p w:rsidR="0032106B" w:rsidRPr="0032106B" w:rsidRDefault="0032106B" w:rsidP="0032106B">
      <w:pPr>
        <w:pStyle w:val="Tekstpodstawowy"/>
        <w:numPr>
          <w:ilvl w:val="0"/>
          <w:numId w:val="4"/>
        </w:numPr>
        <w:tabs>
          <w:tab w:val="left" w:pos="567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Wykonawca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zabezpieczy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przerwane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roboty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zakresie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obustronnie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uzgodnionym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koszt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tej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strony,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która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odstąpiła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umowy,</w:t>
      </w:r>
    </w:p>
    <w:p w:rsidR="0032106B" w:rsidRPr="0032106B" w:rsidRDefault="0032106B" w:rsidP="0032106B">
      <w:pPr>
        <w:pStyle w:val="Tekstpodstawowy"/>
        <w:numPr>
          <w:ilvl w:val="0"/>
          <w:numId w:val="4"/>
        </w:numPr>
        <w:tabs>
          <w:tab w:val="left" w:pos="567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Wykonawca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sporządzi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wykaz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tych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materiałów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lub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urządzeń,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które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mogą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być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wykorzystane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przez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Wykonawcę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realizacji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innych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robót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nieobjętych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niniejszą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umową,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jeżeli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odstąpienie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umowy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nastąpiło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przyczyn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niezależnych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niego,</w:t>
      </w:r>
    </w:p>
    <w:p w:rsidR="0032106B" w:rsidRPr="0032106B" w:rsidRDefault="0032106B" w:rsidP="0032106B">
      <w:pPr>
        <w:pStyle w:val="Tekstpodstawowy"/>
        <w:numPr>
          <w:ilvl w:val="0"/>
          <w:numId w:val="4"/>
        </w:numPr>
        <w:tabs>
          <w:tab w:val="left" w:pos="567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Wykonawca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zgłosi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dokonania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przez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Zamawiającego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odbioru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robót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przerwanych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oraz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robót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zabezpieczających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niezwłocznie,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najpóźniej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terminie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30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dni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usunie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terenu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budowy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urządzenia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zaplecza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przez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niego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dostarczone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lub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wzniesione,</w:t>
      </w:r>
    </w:p>
    <w:p w:rsidR="0032106B" w:rsidRPr="0032106B" w:rsidRDefault="0032106B" w:rsidP="0032106B">
      <w:pPr>
        <w:pStyle w:val="Tekstpodstawowy"/>
        <w:numPr>
          <w:ilvl w:val="0"/>
          <w:numId w:val="4"/>
        </w:numPr>
        <w:tabs>
          <w:tab w:val="left" w:pos="567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Zamawiający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razie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odstąpienia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umowy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przyczyn,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które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Wykonawca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odpowiada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obowiązany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jest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do:</w:t>
      </w:r>
    </w:p>
    <w:p w:rsidR="0032106B" w:rsidRPr="0032106B" w:rsidRDefault="0032106B" w:rsidP="0032106B">
      <w:pPr>
        <w:pStyle w:val="Tekstpodstawowy"/>
        <w:numPr>
          <w:ilvl w:val="0"/>
          <w:numId w:val="13"/>
        </w:numPr>
        <w:tabs>
          <w:tab w:val="left" w:pos="567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dokonania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odbioru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robót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przerwanych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oraz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zapłaty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wynagrodzenia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roboty,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które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zostały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wykonane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odstąpienia,</w:t>
      </w:r>
    </w:p>
    <w:p w:rsidR="0032106B" w:rsidRPr="0032106B" w:rsidRDefault="0032106B" w:rsidP="0032106B">
      <w:pPr>
        <w:pStyle w:val="Tekstpodstawowy"/>
        <w:numPr>
          <w:ilvl w:val="0"/>
          <w:numId w:val="13"/>
        </w:numPr>
        <w:tabs>
          <w:tab w:val="left" w:pos="567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odkupienia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materiałów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lub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urządzeń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określonych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32106B">
        <w:rPr>
          <w:rFonts w:asciiTheme="minorHAnsi" w:hAnsiTheme="minorHAnsi" w:cstheme="minorHAnsi"/>
          <w:sz w:val="24"/>
          <w:szCs w:val="24"/>
        </w:rPr>
        <w:t>ppkt</w:t>
      </w:r>
      <w:proofErr w:type="spellEnd"/>
      <w:r w:rsidRPr="0032106B">
        <w:rPr>
          <w:rFonts w:asciiTheme="minorHAnsi" w:hAnsiTheme="minorHAnsi" w:cstheme="minorHAnsi"/>
          <w:sz w:val="24"/>
          <w:szCs w:val="24"/>
        </w:rPr>
        <w:t>.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3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niniejszego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punktu,</w:t>
      </w:r>
    </w:p>
    <w:p w:rsidR="0032106B" w:rsidRPr="0032106B" w:rsidRDefault="0032106B" w:rsidP="0032106B">
      <w:pPr>
        <w:pStyle w:val="Tekstpodstawowy"/>
        <w:numPr>
          <w:ilvl w:val="0"/>
          <w:numId w:val="13"/>
        </w:numPr>
        <w:tabs>
          <w:tab w:val="left" w:pos="567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rozliczenia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się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Wykonawcą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tytułu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nierozliczonych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inny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sposób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kosztów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budowy,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obiektów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zaplecza,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obiektów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zaplecza,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urządzeń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związanych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zagospodarowaniem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uzbrojeniem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terenu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budowy,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chyba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że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Wykonawca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wyrazi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zgodę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przejęcie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tych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obiektów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i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urządzeń,</w:t>
      </w:r>
    </w:p>
    <w:p w:rsidR="0032106B" w:rsidRPr="0032106B" w:rsidRDefault="0032106B" w:rsidP="0032106B">
      <w:pPr>
        <w:pStyle w:val="Tekstpodstawowy"/>
        <w:numPr>
          <w:ilvl w:val="0"/>
          <w:numId w:val="13"/>
        </w:numPr>
        <w:tabs>
          <w:tab w:val="left" w:pos="567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przejęcia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od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Wykonawcy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pod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swój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dozór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terenu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budowy.</w:t>
      </w:r>
    </w:p>
    <w:p w:rsidR="0032106B" w:rsidRPr="0032106B" w:rsidRDefault="0032106B" w:rsidP="0032106B">
      <w:pPr>
        <w:jc w:val="center"/>
        <w:rPr>
          <w:rFonts w:asciiTheme="minorHAnsi" w:hAnsiTheme="minorHAnsi" w:cstheme="minorHAnsi"/>
        </w:rPr>
      </w:pPr>
    </w:p>
    <w:p w:rsidR="0032106B" w:rsidRPr="0032106B" w:rsidRDefault="0032106B" w:rsidP="0032106B">
      <w:pPr>
        <w:pStyle w:val="Tekstpodstawowy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2106B">
        <w:rPr>
          <w:rFonts w:asciiTheme="minorHAnsi" w:hAnsiTheme="minorHAnsi" w:cstheme="minorHAnsi"/>
          <w:b/>
          <w:sz w:val="24"/>
          <w:szCs w:val="24"/>
        </w:rPr>
        <w:t>§ 12. Podwykonawcy</w:t>
      </w:r>
      <w:r w:rsidRPr="0032106B">
        <w:rPr>
          <w:rFonts w:asciiTheme="minorHAnsi" w:hAnsiTheme="minorHAnsi" w:cstheme="minorHAnsi"/>
          <w:sz w:val="24"/>
          <w:szCs w:val="24"/>
        </w:rPr>
        <w:tab/>
      </w:r>
    </w:p>
    <w:p w:rsidR="0032106B" w:rsidRPr="0032106B" w:rsidRDefault="0032106B" w:rsidP="0032106B">
      <w:pPr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32106B">
        <w:rPr>
          <w:rFonts w:asciiTheme="minorHAnsi" w:hAnsiTheme="minorHAnsi" w:cstheme="minorHAnsi"/>
        </w:rPr>
        <w:t>Wykonawca może zlecić, wykonanie części robót podwykonawcom z zachowaniem zasad określonych w art. 647¹ Kodeksu cywilnego.</w:t>
      </w:r>
    </w:p>
    <w:p w:rsidR="0032106B" w:rsidRPr="0032106B" w:rsidRDefault="0032106B" w:rsidP="0032106B">
      <w:pPr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32106B">
        <w:rPr>
          <w:rFonts w:asciiTheme="minorHAnsi" w:hAnsiTheme="minorHAnsi" w:cstheme="minorHAnsi"/>
        </w:rPr>
        <w:t>Wykonawca oświadcza, że następujące roboty budowlane zostaną wykonane:</w:t>
      </w:r>
    </w:p>
    <w:p w:rsidR="0032106B" w:rsidRPr="0032106B" w:rsidRDefault="0032106B" w:rsidP="0032106B">
      <w:pPr>
        <w:jc w:val="both"/>
        <w:rPr>
          <w:rFonts w:asciiTheme="minorHAnsi" w:hAnsiTheme="minorHAnsi" w:cstheme="minorHAnsi"/>
        </w:rPr>
      </w:pPr>
      <w:r w:rsidRPr="0032106B">
        <w:rPr>
          <w:rFonts w:asciiTheme="minorHAnsi" w:hAnsiTheme="minorHAnsi" w:cstheme="minorHAnsi"/>
        </w:rPr>
        <w:tab/>
        <w:t>1) przez podwykonawców ……………………………………………………………</w:t>
      </w:r>
    </w:p>
    <w:p w:rsidR="0032106B" w:rsidRPr="0032106B" w:rsidRDefault="0032106B" w:rsidP="0032106B">
      <w:pPr>
        <w:jc w:val="both"/>
        <w:rPr>
          <w:rFonts w:asciiTheme="minorHAnsi" w:hAnsiTheme="minorHAnsi" w:cstheme="minorHAnsi"/>
        </w:rPr>
      </w:pPr>
      <w:r w:rsidRPr="0032106B">
        <w:rPr>
          <w:rFonts w:asciiTheme="minorHAnsi" w:hAnsiTheme="minorHAnsi" w:cstheme="minorHAnsi"/>
        </w:rPr>
        <w:tab/>
        <w:t>2) pozostałe roboty zostaną wykonane przez Wykonawcę.</w:t>
      </w:r>
    </w:p>
    <w:p w:rsidR="0032106B" w:rsidRPr="0032106B" w:rsidRDefault="0032106B" w:rsidP="0032106B">
      <w:pPr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32106B">
        <w:rPr>
          <w:rFonts w:asciiTheme="minorHAnsi" w:hAnsiTheme="minorHAnsi" w:cstheme="minorHAnsi"/>
        </w:rPr>
        <w:t>Umowa pomiędzy Wykonawcą a podwykonawcą powinna być zawarta w formie pisemnej pod rygorem nieważności.</w:t>
      </w:r>
    </w:p>
    <w:p w:rsidR="0032106B" w:rsidRPr="0032106B" w:rsidRDefault="0032106B" w:rsidP="0032106B">
      <w:pPr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32106B">
        <w:rPr>
          <w:rFonts w:asciiTheme="minorHAnsi" w:hAnsiTheme="minorHAnsi" w:cstheme="minorHAnsi"/>
        </w:rPr>
        <w:t>Wykonawca, podwykonawca lub dalszy podwykonawca zamówienia na roboty budowlane zamierzający zawrzeć umowę o podwykonawstwo, której przedmiotem są roboty budowlane, jest obowiązany, w trakcie realizacji zamówienia publicznego na roboty budowlane, do przedłożenia zamawiającemu projektu tej umowy, przy czym podwykonawca lub dalszy podwykonawca jest obowiązany dołączyć zgodę wykonawcy na zawarcie umowy o podwykonawstwo o treści zgodnej z projektem umowy.</w:t>
      </w:r>
    </w:p>
    <w:p w:rsidR="0032106B" w:rsidRPr="0032106B" w:rsidRDefault="0032106B" w:rsidP="0032106B">
      <w:pPr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32106B">
        <w:rPr>
          <w:rFonts w:asciiTheme="minorHAnsi" w:hAnsiTheme="minorHAnsi" w:cstheme="minorHAnsi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podwykonawcy lub dalszemu podwykonawcy roboty budowlanej.</w:t>
      </w:r>
    </w:p>
    <w:p w:rsidR="0032106B" w:rsidRPr="0032106B" w:rsidRDefault="0032106B" w:rsidP="0032106B">
      <w:pPr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32106B">
        <w:rPr>
          <w:rFonts w:asciiTheme="minorHAnsi" w:hAnsiTheme="minorHAnsi" w:cstheme="minorHAnsi"/>
        </w:rPr>
        <w:t>Zamawiający, w terminie 14 dni od daty złożenia projektu umowy lub jej zmiany zgłasza pisemne zastrzeżenia do projektu umowy o podwykonawstwo, której przedmiotem są roboty budowlane:</w:t>
      </w:r>
    </w:p>
    <w:p w:rsidR="0032106B" w:rsidRPr="0032106B" w:rsidRDefault="0032106B" w:rsidP="0032106B">
      <w:pPr>
        <w:jc w:val="both"/>
        <w:rPr>
          <w:rFonts w:asciiTheme="minorHAnsi" w:hAnsiTheme="minorHAnsi" w:cstheme="minorHAnsi"/>
        </w:rPr>
      </w:pPr>
      <w:r w:rsidRPr="0032106B">
        <w:rPr>
          <w:rFonts w:asciiTheme="minorHAnsi" w:hAnsiTheme="minorHAnsi" w:cstheme="minorHAnsi"/>
        </w:rPr>
        <w:tab/>
        <w:t>a) niespełniającej wymagań określonych w specyfikacji istotnych warunków zamówienia;</w:t>
      </w:r>
    </w:p>
    <w:p w:rsidR="0032106B" w:rsidRPr="0032106B" w:rsidRDefault="0032106B" w:rsidP="0032106B">
      <w:pPr>
        <w:jc w:val="both"/>
        <w:rPr>
          <w:rFonts w:asciiTheme="minorHAnsi" w:hAnsiTheme="minorHAnsi" w:cstheme="minorHAnsi"/>
        </w:rPr>
      </w:pPr>
      <w:r w:rsidRPr="0032106B">
        <w:rPr>
          <w:rFonts w:asciiTheme="minorHAnsi" w:hAnsiTheme="minorHAnsi" w:cstheme="minorHAnsi"/>
        </w:rPr>
        <w:tab/>
        <w:t>b) gdy przewiduje termin zapłaty wynagrodzenia dłuższy niż określony w ust. 5.</w:t>
      </w:r>
    </w:p>
    <w:p w:rsidR="0032106B" w:rsidRPr="0032106B" w:rsidRDefault="0032106B" w:rsidP="0032106B">
      <w:pPr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32106B">
        <w:rPr>
          <w:rFonts w:asciiTheme="minorHAnsi" w:hAnsiTheme="minorHAnsi" w:cstheme="minorHAnsi"/>
        </w:rPr>
        <w:t>Niezgłoszenie pisemnych zastrzeżeń do przedłożonego projektu umowy o podwykonawstwo, której przedmiotem są roboty budowlane, w terminie określonym w ust. 6, uważa się za akceptację projektu umowy przez zamawiającego.</w:t>
      </w:r>
    </w:p>
    <w:p w:rsidR="0032106B" w:rsidRPr="0032106B" w:rsidRDefault="0032106B" w:rsidP="0032106B">
      <w:pPr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32106B">
        <w:rPr>
          <w:rFonts w:asciiTheme="minorHAnsi" w:hAnsiTheme="minorHAnsi" w:cstheme="minorHAnsi"/>
        </w:rPr>
        <w:t>Wykonawca, podwykonawca lub dalszy podwykonawca zamówienia na roboty budowlane przedkłada zamawiającemu poświadczoną za zgodność z oryginałem kopię zawartej umowy o podwykonawstwo, której przedmiotem są roboty budowlane, w terminie 7 dni od dnia jej zawarcia.</w:t>
      </w:r>
    </w:p>
    <w:p w:rsidR="0032106B" w:rsidRPr="0032106B" w:rsidRDefault="0032106B" w:rsidP="0032106B">
      <w:pPr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32106B">
        <w:rPr>
          <w:rFonts w:asciiTheme="minorHAnsi" w:hAnsiTheme="minorHAnsi" w:cstheme="minorHAnsi"/>
        </w:rPr>
        <w:t>Zamawiający, w terminie 14 dni od daty złożenia kopii zawartej umowy o podwykonawstwo, zgłasza pisemny sprzeciw do umowy o podwykonawstwo, w przypadkach, o których mowa                w ust. 6.</w:t>
      </w:r>
    </w:p>
    <w:p w:rsidR="0032106B" w:rsidRPr="0032106B" w:rsidRDefault="0032106B" w:rsidP="0032106B">
      <w:pPr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32106B">
        <w:rPr>
          <w:rFonts w:asciiTheme="minorHAnsi" w:hAnsiTheme="minorHAnsi" w:cstheme="minorHAnsi"/>
        </w:rPr>
        <w:t>Niezgłoszenie pisemnego sprzeciwu do przedłożonej umowy o podwykonawstwo, której przedmiotem są roboty budowlane, w terminie określonym w ust. 9, uważa się za akceptację umowy przez zamawiającego.</w:t>
      </w:r>
    </w:p>
    <w:p w:rsidR="0032106B" w:rsidRPr="0032106B" w:rsidRDefault="0032106B" w:rsidP="0032106B">
      <w:pPr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32106B">
        <w:rPr>
          <w:rFonts w:asciiTheme="minorHAnsi" w:hAnsiTheme="minorHAnsi" w:cstheme="minorHAnsi"/>
        </w:rPr>
        <w:t>Wykonawca, podwykonawca lub dalszy podwykonawca zamówienia na roboty budowlane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w sprawie zamówienia publicznego oraz umów o podwykonawstwo, których przedmiot został wskazany przez zamawiającego w specyfikacji istotnych warunków zamówienia, jako niepodlegający niniejszemu obowiązkowi. Wyłączenie, o którym mowa w zdaniu pierwszym, nie dotyczy umów o podwykonawstwo o wartości większej niż 50.000 zł.</w:t>
      </w:r>
    </w:p>
    <w:p w:rsidR="0032106B" w:rsidRPr="0032106B" w:rsidRDefault="0032106B" w:rsidP="0032106B">
      <w:pPr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32106B">
        <w:rPr>
          <w:rFonts w:asciiTheme="minorHAnsi" w:hAnsiTheme="minorHAnsi" w:cstheme="minorHAnsi"/>
        </w:rPr>
        <w:t>W przypadku, o którym mowa w ust. 11, jeżeli termin zapłaty wynagrodzenia jest dłuższy niż określony w ust. 5, zamawiający informuje o tym wykonawcę i wezwie go do doprowadzenia do zmiany tej umowy pod rygorem wystąpienia o zapłatę kary umownej w wysokości określonej w § 10 ust. 1 pkt 1-h niniejszej umowy.</w:t>
      </w:r>
    </w:p>
    <w:p w:rsidR="0032106B" w:rsidRPr="0032106B" w:rsidRDefault="0032106B" w:rsidP="0032106B">
      <w:pPr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32106B">
        <w:rPr>
          <w:rFonts w:asciiTheme="minorHAnsi" w:hAnsiTheme="minorHAnsi" w:cstheme="minorHAnsi"/>
        </w:rPr>
        <w:t>Zapłata wynagrodzenia Wykonawcy jest uwarunkowana przedstawieniem przez niego dowodów potwierdzających zapłatę wymagalnego wynagrodzenia podwykonawcom lub dalszym podwykonawcom.</w:t>
      </w:r>
      <w:r w:rsidRPr="0032106B">
        <w:rPr>
          <w:rFonts w:asciiTheme="minorHAnsi" w:hAnsiTheme="minorHAnsi" w:cstheme="minorHAnsi"/>
          <w:color w:val="FF0000"/>
        </w:rPr>
        <w:t xml:space="preserve"> </w:t>
      </w:r>
      <w:r w:rsidRPr="0032106B">
        <w:rPr>
          <w:rFonts w:asciiTheme="minorHAnsi" w:hAnsiTheme="minorHAnsi" w:cstheme="minorHAnsi"/>
        </w:rPr>
        <w:t>W szczególności złożenie wraz z fakturą pisemnego potwierdzenia (w formie oświadczenia) przez podwykonawcę, którego wierzytelność jest częścią składową wystawionej faktury, dokonania zapłaty na rzecz tego podwykonawcy. Potwierdzenie powinno zawierać zestawienie kwot, które były należne podwykonawcy z tej faktury. W przypadku faktury końcowej potwierdzenie winno być dołączone do protokołu końcowego robót. Za dokonanie zapłaty przyjmuje się datę uznania rachunku podwykonawcy.</w:t>
      </w:r>
    </w:p>
    <w:p w:rsidR="0032106B" w:rsidRPr="0032106B" w:rsidRDefault="0032106B" w:rsidP="0032106B">
      <w:pPr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32106B">
        <w:rPr>
          <w:rFonts w:asciiTheme="minorHAnsi" w:hAnsiTheme="minorHAnsi" w:cstheme="minorHAnsi"/>
        </w:rPr>
        <w:t>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</w:t>
      </w:r>
    </w:p>
    <w:p w:rsidR="0032106B" w:rsidRPr="0032106B" w:rsidRDefault="0032106B" w:rsidP="0032106B">
      <w:pPr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32106B">
        <w:rPr>
          <w:rFonts w:asciiTheme="minorHAnsi" w:hAnsiTheme="minorHAnsi" w:cstheme="minorHAnsi"/>
        </w:rPr>
        <w:t>Wynagrodzenie, o którym mowa w ust. 14,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:rsidR="0032106B" w:rsidRPr="0032106B" w:rsidRDefault="0032106B" w:rsidP="0032106B">
      <w:pPr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32106B">
        <w:rPr>
          <w:rFonts w:asciiTheme="minorHAnsi" w:hAnsiTheme="minorHAnsi" w:cstheme="minorHAnsi"/>
        </w:rPr>
        <w:t>Bezpośrednia zapłata obejmuje wyłącznie należne wynagrodzenie, bez odsetek, należnych podwykonawcy lub dalszemu podwykonawcy.</w:t>
      </w:r>
    </w:p>
    <w:p w:rsidR="0032106B" w:rsidRPr="0032106B" w:rsidRDefault="0032106B" w:rsidP="0032106B">
      <w:pPr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32106B">
        <w:rPr>
          <w:rFonts w:asciiTheme="minorHAnsi" w:hAnsiTheme="minorHAnsi" w:cstheme="minorHAnsi"/>
        </w:rPr>
        <w:t>Przed dokonaniem bezpośredniej zapłaty zamawiający umożliwi wykonawcy zgłoszenie pisemnych uwag dotyczących zasadności bezpośredniej zapłaty wynagrodzenia podwykonawcy lub dalszemu podwykonawcy, o których mowa w ust. 14. Zamawiający informuje o terminie zgłaszania uwag, nie krótszym niż 7 dni od dnia doręczenia tej informacji.</w:t>
      </w:r>
    </w:p>
    <w:p w:rsidR="0032106B" w:rsidRPr="0032106B" w:rsidRDefault="0032106B" w:rsidP="0032106B">
      <w:pPr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32106B">
        <w:rPr>
          <w:rFonts w:asciiTheme="minorHAnsi" w:hAnsiTheme="minorHAnsi" w:cstheme="minorHAnsi"/>
        </w:rPr>
        <w:t>W przypadku zgłoszenia uwag, o których mowa w ust. 17, w terminie wskazanym przez zamawiającego, zamawiający może:</w:t>
      </w:r>
    </w:p>
    <w:p w:rsidR="0032106B" w:rsidRPr="0032106B" w:rsidRDefault="0032106B" w:rsidP="0032106B">
      <w:pPr>
        <w:jc w:val="both"/>
        <w:rPr>
          <w:rFonts w:asciiTheme="minorHAnsi" w:hAnsiTheme="minorHAnsi" w:cstheme="minorHAnsi"/>
        </w:rPr>
      </w:pPr>
      <w:r w:rsidRPr="0032106B">
        <w:rPr>
          <w:rFonts w:asciiTheme="minorHAnsi" w:hAnsiTheme="minorHAnsi" w:cstheme="minorHAnsi"/>
        </w:rPr>
        <w:tab/>
        <w:t xml:space="preserve">a) nie dokonać bezpośredniej zapłaty wynagrodzenia podwykonawcy lub dalszemu </w:t>
      </w:r>
      <w:r w:rsidRPr="0032106B">
        <w:rPr>
          <w:rFonts w:asciiTheme="minorHAnsi" w:hAnsiTheme="minorHAnsi" w:cstheme="minorHAnsi"/>
        </w:rPr>
        <w:tab/>
        <w:t>podwykonawcy, jeżeli wykonawca wykaże niezasadność takiej zapłaty albo</w:t>
      </w:r>
    </w:p>
    <w:p w:rsidR="0032106B" w:rsidRPr="0032106B" w:rsidRDefault="0032106B" w:rsidP="0032106B">
      <w:pPr>
        <w:ind w:left="705"/>
        <w:jc w:val="both"/>
        <w:rPr>
          <w:rFonts w:asciiTheme="minorHAnsi" w:hAnsiTheme="minorHAnsi" w:cstheme="minorHAnsi"/>
        </w:rPr>
      </w:pPr>
      <w:r w:rsidRPr="0032106B">
        <w:rPr>
          <w:rFonts w:asciiTheme="minorHAnsi" w:hAnsiTheme="minorHAnsi" w:cstheme="minorHAnsi"/>
        </w:rPr>
        <w:t xml:space="preserve">b) złożyć do depozytu sądowego kwotę potrzebną na pokrycie wynagrodzenia </w:t>
      </w:r>
      <w:r w:rsidRPr="0032106B">
        <w:rPr>
          <w:rFonts w:asciiTheme="minorHAnsi" w:hAnsiTheme="minorHAnsi" w:cstheme="minorHAnsi"/>
        </w:rPr>
        <w:tab/>
        <w:t xml:space="preserve">podwykonawcy lub dalszego podwykonawcy w przypadku istnienia zasadniczej </w:t>
      </w:r>
      <w:r w:rsidRPr="0032106B">
        <w:rPr>
          <w:rFonts w:asciiTheme="minorHAnsi" w:hAnsiTheme="minorHAnsi" w:cstheme="minorHAnsi"/>
        </w:rPr>
        <w:tab/>
        <w:t>wątpliwości zamawiającego co do wysokości należnej zapłaty lub podmiotu, któremu płatność się należy, albo</w:t>
      </w:r>
    </w:p>
    <w:p w:rsidR="0032106B" w:rsidRPr="0032106B" w:rsidRDefault="0032106B" w:rsidP="0032106B">
      <w:pPr>
        <w:ind w:left="705"/>
        <w:jc w:val="both"/>
        <w:rPr>
          <w:rFonts w:asciiTheme="minorHAnsi" w:hAnsiTheme="minorHAnsi" w:cstheme="minorHAnsi"/>
        </w:rPr>
      </w:pPr>
      <w:r w:rsidRPr="0032106B">
        <w:rPr>
          <w:rFonts w:asciiTheme="minorHAnsi" w:hAnsiTheme="minorHAnsi" w:cstheme="minorHAnsi"/>
        </w:rPr>
        <w:t xml:space="preserve">c) dokonać bezpośredniej zapłaty wynagrodzenia podwykonawcy lub dalszemu </w:t>
      </w:r>
      <w:r w:rsidRPr="0032106B">
        <w:rPr>
          <w:rFonts w:asciiTheme="minorHAnsi" w:hAnsiTheme="minorHAnsi" w:cstheme="minorHAnsi"/>
        </w:rPr>
        <w:tab/>
        <w:t>podwykonawcy, jeżeli podwykonawca lub dalszy podwykonawca wykaże zasadność takiej zapłaty.</w:t>
      </w:r>
    </w:p>
    <w:p w:rsidR="0032106B" w:rsidRPr="0032106B" w:rsidRDefault="0032106B" w:rsidP="0032106B">
      <w:pPr>
        <w:jc w:val="both"/>
        <w:rPr>
          <w:rFonts w:asciiTheme="minorHAnsi" w:hAnsiTheme="minorHAnsi" w:cstheme="minorHAnsi"/>
        </w:rPr>
      </w:pPr>
      <w:r w:rsidRPr="0032106B">
        <w:rPr>
          <w:rFonts w:asciiTheme="minorHAnsi" w:hAnsiTheme="minorHAnsi" w:cstheme="minorHAnsi"/>
        </w:rPr>
        <w:t>19. W przypadku dokonania bezpośredniej zapłaty podwykonawcy lub dalszemu podwykonawcy, o których mowa w ust. 14, zamawiający potrąca kwotę wypłaconego wynagrodzenia z wynagrodzenia należnego wykonawcy.</w:t>
      </w:r>
    </w:p>
    <w:p w:rsidR="0032106B" w:rsidRPr="0032106B" w:rsidRDefault="0032106B" w:rsidP="0032106B">
      <w:pPr>
        <w:jc w:val="both"/>
        <w:rPr>
          <w:rFonts w:asciiTheme="minorHAnsi" w:hAnsiTheme="minorHAnsi" w:cstheme="minorHAnsi"/>
        </w:rPr>
      </w:pPr>
      <w:r w:rsidRPr="0032106B">
        <w:rPr>
          <w:rFonts w:asciiTheme="minorHAnsi" w:hAnsiTheme="minorHAnsi" w:cstheme="minorHAnsi"/>
        </w:rPr>
        <w:t>20. Wykonanie prac w podwykonawstwie nie zwalnia Wykonawcy z odpowiedzialności za wykonanie obowiązków wynikających z umowy i obowiązujących przepisów prawa.</w:t>
      </w:r>
    </w:p>
    <w:p w:rsidR="0032106B" w:rsidRPr="0032106B" w:rsidRDefault="0032106B" w:rsidP="0032106B">
      <w:pPr>
        <w:jc w:val="both"/>
        <w:rPr>
          <w:rFonts w:asciiTheme="minorHAnsi" w:hAnsiTheme="minorHAnsi" w:cstheme="minorHAnsi"/>
        </w:rPr>
      </w:pPr>
      <w:r w:rsidRPr="0032106B">
        <w:rPr>
          <w:rFonts w:asciiTheme="minorHAnsi" w:hAnsiTheme="minorHAnsi" w:cstheme="minorHAnsi"/>
        </w:rPr>
        <w:t>21. Wykonawca odpowiada za działania i zaniechania podwykonawców jak za własne.</w:t>
      </w:r>
    </w:p>
    <w:p w:rsidR="0032106B" w:rsidRPr="0032106B" w:rsidRDefault="0032106B" w:rsidP="0032106B">
      <w:pPr>
        <w:jc w:val="both"/>
        <w:rPr>
          <w:rFonts w:asciiTheme="minorHAnsi" w:hAnsiTheme="minorHAnsi" w:cstheme="minorHAnsi"/>
        </w:rPr>
      </w:pPr>
      <w:r w:rsidRPr="0032106B">
        <w:rPr>
          <w:rFonts w:asciiTheme="minorHAnsi" w:hAnsiTheme="minorHAnsi" w:cstheme="minorHAnsi"/>
        </w:rPr>
        <w:t>22. Umowa o podwykonawstwo nie może zawierać postanowień uzależniających uzyskanie przez Podwykonawcę płatności od Wykonawcy od zapłaty przez Zamawiającego Wykonawcy wynagrodzenia obejmującego zakres robót wykonanych przez Podwykonawcę;</w:t>
      </w:r>
    </w:p>
    <w:p w:rsidR="0032106B" w:rsidRPr="0032106B" w:rsidRDefault="0032106B" w:rsidP="0032106B">
      <w:pPr>
        <w:rPr>
          <w:rFonts w:asciiTheme="minorHAnsi" w:hAnsiTheme="minorHAnsi" w:cstheme="minorHAnsi"/>
        </w:rPr>
      </w:pPr>
    </w:p>
    <w:p w:rsidR="0032106B" w:rsidRPr="0032106B" w:rsidRDefault="0032106B" w:rsidP="0032106B">
      <w:pPr>
        <w:jc w:val="center"/>
        <w:rPr>
          <w:rFonts w:asciiTheme="minorHAnsi" w:eastAsia="Arial" w:hAnsiTheme="minorHAnsi" w:cstheme="minorHAnsi"/>
          <w:b/>
        </w:rPr>
      </w:pPr>
      <w:r w:rsidRPr="0032106B">
        <w:rPr>
          <w:rFonts w:asciiTheme="minorHAnsi" w:hAnsiTheme="minorHAnsi" w:cstheme="minorHAnsi"/>
        </w:rPr>
        <w:tab/>
      </w:r>
      <w:r w:rsidRPr="0032106B">
        <w:rPr>
          <w:rFonts w:asciiTheme="minorHAnsi" w:hAnsiTheme="minorHAnsi" w:cstheme="minorHAnsi"/>
          <w:b/>
        </w:rPr>
        <w:t>§</w:t>
      </w:r>
      <w:r w:rsidRPr="0032106B">
        <w:rPr>
          <w:rFonts w:asciiTheme="minorHAnsi" w:eastAsia="Arial" w:hAnsiTheme="minorHAnsi" w:cstheme="minorHAnsi"/>
          <w:b/>
        </w:rPr>
        <w:t xml:space="preserve"> </w:t>
      </w:r>
      <w:r w:rsidRPr="0032106B">
        <w:rPr>
          <w:rFonts w:asciiTheme="minorHAnsi" w:hAnsiTheme="minorHAnsi" w:cstheme="minorHAnsi"/>
          <w:b/>
        </w:rPr>
        <w:t>13.</w:t>
      </w:r>
      <w:r w:rsidRPr="0032106B">
        <w:rPr>
          <w:rFonts w:asciiTheme="minorHAnsi" w:eastAsia="Arial" w:hAnsiTheme="minorHAnsi" w:cstheme="minorHAnsi"/>
          <w:b/>
        </w:rPr>
        <w:t xml:space="preserve"> </w:t>
      </w:r>
    </w:p>
    <w:p w:rsidR="0032106B" w:rsidRPr="0032106B" w:rsidRDefault="0032106B" w:rsidP="0032106B">
      <w:pPr>
        <w:jc w:val="center"/>
        <w:rPr>
          <w:rFonts w:asciiTheme="minorHAnsi" w:eastAsia="Arial" w:hAnsiTheme="minorHAnsi" w:cstheme="minorHAnsi"/>
          <w:b/>
        </w:rPr>
      </w:pPr>
      <w:r w:rsidRPr="0032106B">
        <w:rPr>
          <w:rFonts w:asciiTheme="minorHAnsi" w:eastAsia="Arial" w:hAnsiTheme="minorHAnsi" w:cstheme="minorHAnsi"/>
          <w:b/>
        </w:rPr>
        <w:t>Zabezpieczenie należytego wykonania umowy</w:t>
      </w:r>
    </w:p>
    <w:p w:rsidR="0032106B" w:rsidRPr="0032106B" w:rsidRDefault="0032106B" w:rsidP="0032106B">
      <w:pPr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32106B">
        <w:rPr>
          <w:rFonts w:asciiTheme="minorHAnsi" w:hAnsiTheme="minorHAnsi" w:cstheme="minorHAnsi"/>
        </w:rPr>
        <w:t>Ustala się zabezpieczenie należytego wykonania umowy w wysokości 10 % ceny całkowitej brutto wynikającej z umowy, o której mowa w § 5 ust. 1,  tj. ............................. zł (słownie......................zł)</w:t>
      </w:r>
    </w:p>
    <w:p w:rsidR="0032106B" w:rsidRPr="0032106B" w:rsidRDefault="0032106B" w:rsidP="0032106B">
      <w:pPr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32106B">
        <w:rPr>
          <w:rFonts w:asciiTheme="minorHAnsi" w:hAnsiTheme="minorHAnsi" w:cstheme="minorHAnsi"/>
        </w:rPr>
        <w:t xml:space="preserve">Zabezpieczenie należytego wykonania umowy zostało wniesione w formie ..................... w dniu ..................... </w:t>
      </w:r>
    </w:p>
    <w:p w:rsidR="0032106B" w:rsidRPr="0032106B" w:rsidRDefault="0032106B" w:rsidP="0032106B">
      <w:pPr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32106B">
        <w:rPr>
          <w:rFonts w:asciiTheme="minorHAnsi" w:hAnsiTheme="minorHAnsi" w:cstheme="minorHAnsi"/>
        </w:rPr>
        <w:t>Zabezpieczenie należytego wykonania Umowy zostanie zwolnione i zwrócone Wykonawcy w następujący sposób:</w:t>
      </w:r>
    </w:p>
    <w:p w:rsidR="0032106B" w:rsidRPr="0032106B" w:rsidRDefault="0032106B" w:rsidP="0032106B">
      <w:pPr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32106B">
        <w:rPr>
          <w:rFonts w:asciiTheme="minorHAnsi" w:hAnsiTheme="minorHAnsi" w:cstheme="minorHAnsi"/>
        </w:rPr>
        <w:t>70% wartości zabezpieczenia w terminie 30 dni od dnia wykonania przedmiotu umowy i uznania go przez Zamawiającego za należycie wykonany,</w:t>
      </w:r>
    </w:p>
    <w:p w:rsidR="0032106B" w:rsidRPr="0032106B" w:rsidRDefault="0032106B" w:rsidP="0032106B">
      <w:pPr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32106B">
        <w:rPr>
          <w:rFonts w:asciiTheme="minorHAnsi" w:hAnsiTheme="minorHAnsi" w:cstheme="minorHAnsi"/>
        </w:rPr>
        <w:t>30% wartości zabezpieczenia nie później niż w 15 dniu po upływie okresu rękojmi za wady.</w:t>
      </w:r>
    </w:p>
    <w:p w:rsidR="0032106B" w:rsidRPr="0032106B" w:rsidRDefault="0032106B" w:rsidP="0032106B">
      <w:pPr>
        <w:rPr>
          <w:rFonts w:asciiTheme="minorHAnsi" w:hAnsiTheme="minorHAnsi" w:cstheme="minorHAnsi"/>
        </w:rPr>
      </w:pPr>
    </w:p>
    <w:p w:rsidR="0032106B" w:rsidRPr="0032106B" w:rsidRDefault="0032106B" w:rsidP="0032106B">
      <w:pPr>
        <w:pStyle w:val="Tekstpodstawowy"/>
        <w:jc w:val="center"/>
        <w:rPr>
          <w:rFonts w:asciiTheme="minorHAnsi" w:eastAsia="Arial" w:hAnsiTheme="minorHAnsi" w:cstheme="minorHAnsi"/>
          <w:b/>
          <w:sz w:val="24"/>
          <w:szCs w:val="24"/>
        </w:rPr>
      </w:pPr>
      <w:r w:rsidRPr="0032106B">
        <w:rPr>
          <w:rFonts w:asciiTheme="minorHAnsi" w:eastAsia="Arial" w:hAnsiTheme="minorHAnsi" w:cstheme="minorHAnsi"/>
          <w:b/>
          <w:sz w:val="24"/>
          <w:szCs w:val="24"/>
        </w:rPr>
        <w:t xml:space="preserve">§ 14. </w:t>
      </w:r>
    </w:p>
    <w:p w:rsidR="0032106B" w:rsidRPr="0032106B" w:rsidRDefault="0032106B" w:rsidP="0032106B">
      <w:pPr>
        <w:pStyle w:val="Tekstpodstawowy"/>
        <w:jc w:val="center"/>
        <w:rPr>
          <w:rFonts w:asciiTheme="minorHAnsi" w:eastAsia="Arial" w:hAnsiTheme="minorHAnsi" w:cstheme="minorHAnsi"/>
          <w:b/>
          <w:sz w:val="24"/>
          <w:szCs w:val="24"/>
        </w:rPr>
      </w:pPr>
      <w:r w:rsidRPr="0032106B">
        <w:rPr>
          <w:rFonts w:asciiTheme="minorHAnsi" w:eastAsia="Arial" w:hAnsiTheme="minorHAnsi" w:cstheme="minorHAnsi"/>
          <w:b/>
          <w:sz w:val="24"/>
          <w:szCs w:val="24"/>
        </w:rPr>
        <w:t>Zmiana umowy</w:t>
      </w:r>
    </w:p>
    <w:p w:rsidR="0032106B" w:rsidRPr="0032106B" w:rsidRDefault="0032106B" w:rsidP="0032106B">
      <w:pPr>
        <w:pStyle w:val="Tekstpodstawowy"/>
        <w:rPr>
          <w:rFonts w:asciiTheme="minorHAnsi" w:eastAsia="Arial" w:hAnsiTheme="minorHAnsi" w:cstheme="minorHAnsi"/>
          <w:sz w:val="24"/>
          <w:szCs w:val="24"/>
        </w:rPr>
      </w:pPr>
      <w:r w:rsidRPr="0032106B">
        <w:rPr>
          <w:rFonts w:asciiTheme="minorHAnsi" w:eastAsia="Arial" w:hAnsiTheme="minorHAnsi" w:cstheme="minorHAnsi"/>
          <w:sz w:val="24"/>
          <w:szCs w:val="24"/>
        </w:rPr>
        <w:t>1. Wszelkie zmiany i uzupełnienia treści umowy wymagają dla swej ważności formy pisemnej.</w:t>
      </w:r>
    </w:p>
    <w:p w:rsidR="0032106B" w:rsidRPr="0032106B" w:rsidRDefault="0032106B" w:rsidP="0032106B">
      <w:pPr>
        <w:pStyle w:val="Tekstpodstawowy"/>
        <w:rPr>
          <w:rFonts w:asciiTheme="minorHAnsi" w:eastAsia="Arial" w:hAnsiTheme="minorHAnsi" w:cstheme="minorHAnsi"/>
          <w:sz w:val="24"/>
          <w:szCs w:val="24"/>
        </w:rPr>
      </w:pPr>
      <w:r w:rsidRPr="0032106B">
        <w:rPr>
          <w:rFonts w:asciiTheme="minorHAnsi" w:eastAsia="Arial" w:hAnsiTheme="minorHAnsi" w:cstheme="minorHAnsi"/>
          <w:sz w:val="24"/>
          <w:szCs w:val="24"/>
        </w:rPr>
        <w:t>2. Zakazane są istotne zmiany postanowień zawartej umowy w stosunku do treści oferty, na podstawie której dokonano wyboru wykonawcy, chyba że wystąpią okoliczności które przemawiają za koniecznością zmiany postanowień umowy. W szczególności mogą  to być:</w:t>
      </w:r>
    </w:p>
    <w:p w:rsidR="0032106B" w:rsidRPr="0032106B" w:rsidRDefault="0032106B" w:rsidP="0032106B">
      <w:pPr>
        <w:pStyle w:val="Tekstpodstawowy"/>
        <w:numPr>
          <w:ilvl w:val="0"/>
          <w:numId w:val="37"/>
        </w:numPr>
        <w:rPr>
          <w:rFonts w:asciiTheme="minorHAnsi" w:eastAsia="Arial" w:hAnsiTheme="minorHAnsi" w:cstheme="minorHAnsi"/>
          <w:sz w:val="24"/>
          <w:szCs w:val="24"/>
        </w:rPr>
      </w:pPr>
      <w:r w:rsidRPr="0032106B">
        <w:rPr>
          <w:rFonts w:asciiTheme="minorHAnsi" w:eastAsia="Arial" w:hAnsiTheme="minorHAnsi" w:cstheme="minorHAnsi"/>
          <w:sz w:val="24"/>
          <w:szCs w:val="24"/>
        </w:rPr>
        <w:t>zmiana wynagrodzenia w przypadku ustawowej zmiany stawki podatku od towarów i usług;</w:t>
      </w:r>
    </w:p>
    <w:p w:rsidR="0032106B" w:rsidRPr="0032106B" w:rsidRDefault="0032106B" w:rsidP="0032106B">
      <w:pPr>
        <w:pStyle w:val="Tekstpodstawowy"/>
        <w:numPr>
          <w:ilvl w:val="0"/>
          <w:numId w:val="37"/>
        </w:numPr>
        <w:rPr>
          <w:rFonts w:asciiTheme="minorHAnsi" w:eastAsia="Arial" w:hAnsiTheme="minorHAnsi" w:cstheme="minorHAnsi"/>
          <w:sz w:val="24"/>
          <w:szCs w:val="24"/>
        </w:rPr>
      </w:pPr>
      <w:r w:rsidRPr="0032106B">
        <w:rPr>
          <w:rFonts w:asciiTheme="minorHAnsi" w:eastAsia="Arial" w:hAnsiTheme="minorHAnsi" w:cstheme="minorHAnsi"/>
          <w:sz w:val="24"/>
          <w:szCs w:val="24"/>
        </w:rPr>
        <w:t>niesprzyjające warunki atmosferyczne (np. opady deszczu, silny wiatr, temperatura powietrza), przy których niedopuszczalne jest prowadzenie robót drogowych (powodzie) powodujące utrudnienia w realizacji przedmiotu umowy;</w:t>
      </w:r>
    </w:p>
    <w:p w:rsidR="0032106B" w:rsidRPr="0032106B" w:rsidRDefault="0032106B" w:rsidP="0032106B">
      <w:pPr>
        <w:pStyle w:val="Tekstpodstawowy"/>
        <w:numPr>
          <w:ilvl w:val="0"/>
          <w:numId w:val="37"/>
        </w:numPr>
        <w:rPr>
          <w:rFonts w:asciiTheme="minorHAnsi" w:eastAsia="Arial" w:hAnsiTheme="minorHAnsi" w:cstheme="minorHAnsi"/>
          <w:sz w:val="24"/>
          <w:szCs w:val="24"/>
        </w:rPr>
      </w:pPr>
      <w:r w:rsidRPr="0032106B">
        <w:rPr>
          <w:rFonts w:asciiTheme="minorHAnsi" w:eastAsia="Arial" w:hAnsiTheme="minorHAnsi" w:cstheme="minorHAnsi"/>
          <w:sz w:val="24"/>
          <w:szCs w:val="24"/>
        </w:rPr>
        <w:t>działanie siły wyższej;</w:t>
      </w:r>
    </w:p>
    <w:p w:rsidR="0032106B" w:rsidRPr="0032106B" w:rsidRDefault="0032106B" w:rsidP="0032106B">
      <w:pPr>
        <w:pStyle w:val="Tekstpodstawowy"/>
        <w:numPr>
          <w:ilvl w:val="0"/>
          <w:numId w:val="37"/>
        </w:numPr>
        <w:rPr>
          <w:rFonts w:asciiTheme="minorHAnsi" w:eastAsia="Arial" w:hAnsiTheme="minorHAnsi" w:cstheme="minorHAnsi"/>
          <w:sz w:val="24"/>
          <w:szCs w:val="24"/>
        </w:rPr>
      </w:pPr>
      <w:r w:rsidRPr="0032106B">
        <w:rPr>
          <w:rFonts w:asciiTheme="minorHAnsi" w:eastAsia="Arial" w:hAnsiTheme="minorHAnsi" w:cstheme="minorHAnsi"/>
          <w:sz w:val="24"/>
          <w:szCs w:val="24"/>
        </w:rPr>
        <w:t>okoliczności powodujące, że przedmiot umowy nie może zostać zrealizowany zgodnie z zasadami wiedzy inżynierskiej;</w:t>
      </w:r>
    </w:p>
    <w:p w:rsidR="0032106B" w:rsidRPr="0032106B" w:rsidRDefault="0032106B" w:rsidP="0032106B">
      <w:pPr>
        <w:pStyle w:val="Tekstpodstawowy"/>
        <w:numPr>
          <w:ilvl w:val="0"/>
          <w:numId w:val="37"/>
        </w:numPr>
        <w:rPr>
          <w:rFonts w:asciiTheme="minorHAnsi" w:eastAsia="Arial" w:hAnsiTheme="minorHAnsi" w:cstheme="minorHAnsi"/>
          <w:sz w:val="24"/>
          <w:szCs w:val="24"/>
        </w:rPr>
      </w:pPr>
      <w:r w:rsidRPr="0032106B">
        <w:rPr>
          <w:rFonts w:asciiTheme="minorHAnsi" w:eastAsia="Arial" w:hAnsiTheme="minorHAnsi" w:cstheme="minorHAnsi"/>
          <w:sz w:val="24"/>
          <w:szCs w:val="24"/>
        </w:rPr>
        <w:t>zmiany obowiązującego prawa powodujące, że realizacja przedmiotu umowy w niezmienionej postaci stanie się niecelowa;</w:t>
      </w:r>
    </w:p>
    <w:p w:rsidR="0032106B" w:rsidRPr="0032106B" w:rsidRDefault="0032106B" w:rsidP="0032106B">
      <w:pPr>
        <w:pStyle w:val="Tekstpodstawowy"/>
        <w:numPr>
          <w:ilvl w:val="0"/>
          <w:numId w:val="37"/>
        </w:numPr>
        <w:rPr>
          <w:rFonts w:asciiTheme="minorHAnsi" w:eastAsia="Arial" w:hAnsiTheme="minorHAnsi" w:cstheme="minorHAnsi"/>
          <w:sz w:val="24"/>
          <w:szCs w:val="24"/>
        </w:rPr>
      </w:pPr>
      <w:r w:rsidRPr="0032106B">
        <w:rPr>
          <w:rFonts w:asciiTheme="minorHAnsi" w:eastAsia="Arial" w:hAnsiTheme="minorHAnsi" w:cstheme="minorHAnsi"/>
          <w:sz w:val="24"/>
          <w:szCs w:val="24"/>
        </w:rPr>
        <w:t>udokumentowana niezależna od Zamawiającego i Wykonawcy przewlekłość postępowania o uzyskanie od instytucji i urzędów dokumentów (np. pozwoleń, decyzji, uzgodnień) niezbędnych do realizacji umowy;</w:t>
      </w:r>
    </w:p>
    <w:p w:rsidR="0032106B" w:rsidRPr="0032106B" w:rsidRDefault="0032106B" w:rsidP="0032106B">
      <w:pPr>
        <w:pStyle w:val="Tekstpodstawowy"/>
        <w:numPr>
          <w:ilvl w:val="0"/>
          <w:numId w:val="37"/>
        </w:numPr>
        <w:rPr>
          <w:rFonts w:asciiTheme="minorHAnsi" w:eastAsia="Arial" w:hAnsiTheme="minorHAnsi" w:cstheme="minorHAnsi"/>
          <w:sz w:val="24"/>
          <w:szCs w:val="24"/>
        </w:rPr>
      </w:pPr>
      <w:r w:rsidRPr="0032106B">
        <w:rPr>
          <w:rFonts w:asciiTheme="minorHAnsi" w:eastAsia="Arial" w:hAnsiTheme="minorHAnsi" w:cstheme="minorHAnsi"/>
          <w:sz w:val="24"/>
          <w:szCs w:val="24"/>
        </w:rPr>
        <w:t xml:space="preserve">wystąpienie okoliczności powodujących zmiany w przedmiocie umowy (np. zmiana technologii, zmiana materiału); </w:t>
      </w:r>
    </w:p>
    <w:p w:rsidR="0032106B" w:rsidRPr="0032106B" w:rsidRDefault="0032106B" w:rsidP="0032106B">
      <w:pPr>
        <w:pStyle w:val="Tekstpodstawowy"/>
        <w:numPr>
          <w:ilvl w:val="0"/>
          <w:numId w:val="37"/>
        </w:numPr>
        <w:rPr>
          <w:rFonts w:asciiTheme="minorHAnsi" w:eastAsia="Arial" w:hAnsiTheme="minorHAnsi" w:cstheme="minorHAnsi"/>
          <w:sz w:val="24"/>
          <w:szCs w:val="24"/>
        </w:rPr>
      </w:pPr>
      <w:r w:rsidRPr="0032106B">
        <w:rPr>
          <w:rFonts w:asciiTheme="minorHAnsi" w:eastAsia="Arial" w:hAnsiTheme="minorHAnsi" w:cstheme="minorHAnsi"/>
          <w:sz w:val="24"/>
          <w:szCs w:val="24"/>
        </w:rPr>
        <w:t>wystąpienie konieczności zmniejszenia wartości robót z tytułu dokonania potrąceń za wady trwałe;</w:t>
      </w:r>
    </w:p>
    <w:p w:rsidR="0032106B" w:rsidRPr="0032106B" w:rsidRDefault="0032106B" w:rsidP="0032106B">
      <w:pPr>
        <w:pStyle w:val="Tekstpodstawowy"/>
        <w:numPr>
          <w:ilvl w:val="0"/>
          <w:numId w:val="37"/>
        </w:numPr>
        <w:rPr>
          <w:rFonts w:asciiTheme="minorHAnsi" w:eastAsia="Arial" w:hAnsiTheme="minorHAnsi" w:cstheme="minorHAnsi"/>
          <w:sz w:val="24"/>
          <w:szCs w:val="24"/>
        </w:rPr>
      </w:pPr>
      <w:r w:rsidRPr="0032106B">
        <w:rPr>
          <w:rFonts w:asciiTheme="minorHAnsi" w:eastAsia="Arial" w:hAnsiTheme="minorHAnsi" w:cstheme="minorHAnsi"/>
          <w:sz w:val="24"/>
          <w:szCs w:val="24"/>
        </w:rPr>
        <w:t>wystąpienie okoliczności powodujących konieczność zmiany osób które będą uczestniczyć w wykonaniu przedmiotu zamówienia (przewidzianych w ofercie), na osoby o co najmniej równoważnych kwalifikacjach i doświadczeniu;</w:t>
      </w:r>
    </w:p>
    <w:p w:rsidR="0032106B" w:rsidRPr="0032106B" w:rsidRDefault="0032106B" w:rsidP="0032106B">
      <w:pPr>
        <w:pStyle w:val="Tekstpodstawowy"/>
        <w:numPr>
          <w:ilvl w:val="0"/>
          <w:numId w:val="37"/>
        </w:numPr>
        <w:rPr>
          <w:rFonts w:asciiTheme="minorHAnsi" w:eastAsia="Arial" w:hAnsiTheme="minorHAnsi" w:cstheme="minorHAnsi"/>
          <w:sz w:val="24"/>
          <w:szCs w:val="24"/>
        </w:rPr>
      </w:pPr>
      <w:r w:rsidRPr="0032106B">
        <w:rPr>
          <w:rFonts w:asciiTheme="minorHAnsi" w:eastAsia="Arial" w:hAnsiTheme="minorHAnsi" w:cstheme="minorHAnsi"/>
          <w:sz w:val="24"/>
          <w:szCs w:val="24"/>
        </w:rPr>
        <w:t>wystąpienie okoliczności powodujących konieczność zmiany terminu/terminów wykonania umowy;</w:t>
      </w:r>
    </w:p>
    <w:p w:rsidR="0032106B" w:rsidRPr="0032106B" w:rsidRDefault="0032106B" w:rsidP="0032106B">
      <w:pPr>
        <w:pStyle w:val="Tekstpodstawowy"/>
        <w:numPr>
          <w:ilvl w:val="0"/>
          <w:numId w:val="37"/>
        </w:numPr>
        <w:rPr>
          <w:rFonts w:asciiTheme="minorHAnsi" w:eastAsia="Arial" w:hAnsiTheme="minorHAnsi" w:cstheme="minorHAnsi"/>
          <w:sz w:val="24"/>
          <w:szCs w:val="24"/>
        </w:rPr>
      </w:pPr>
      <w:r w:rsidRPr="0032106B">
        <w:rPr>
          <w:rFonts w:asciiTheme="minorHAnsi" w:eastAsia="Arial" w:hAnsiTheme="minorHAnsi" w:cstheme="minorHAnsi"/>
          <w:sz w:val="24"/>
          <w:szCs w:val="24"/>
        </w:rPr>
        <w:t>zmiana podwykonawcy.</w:t>
      </w:r>
    </w:p>
    <w:p w:rsidR="00650A01" w:rsidRDefault="00650A01" w:rsidP="0032106B">
      <w:pPr>
        <w:pStyle w:val="Tekstpodstawowy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650A01" w:rsidRDefault="00650A01" w:rsidP="0032106B">
      <w:pPr>
        <w:pStyle w:val="Tekstpodstawowy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2106B" w:rsidRPr="0032106B" w:rsidRDefault="0032106B" w:rsidP="0032106B">
      <w:pPr>
        <w:pStyle w:val="Tekstpodstawowy"/>
        <w:jc w:val="center"/>
        <w:rPr>
          <w:rFonts w:asciiTheme="minorHAnsi" w:eastAsia="Arial" w:hAnsiTheme="minorHAnsi" w:cstheme="minorHAnsi"/>
          <w:b/>
          <w:sz w:val="24"/>
          <w:szCs w:val="24"/>
        </w:rPr>
      </w:pPr>
      <w:r w:rsidRPr="0032106B">
        <w:rPr>
          <w:rFonts w:asciiTheme="minorHAnsi" w:hAnsiTheme="minorHAnsi" w:cstheme="minorHAnsi"/>
          <w:b/>
          <w:sz w:val="24"/>
          <w:szCs w:val="24"/>
        </w:rPr>
        <w:t>§</w:t>
      </w:r>
      <w:r w:rsidRPr="0032106B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b/>
          <w:sz w:val="24"/>
          <w:szCs w:val="24"/>
        </w:rPr>
        <w:t>15.</w:t>
      </w:r>
    </w:p>
    <w:p w:rsidR="0032106B" w:rsidRPr="0032106B" w:rsidRDefault="0032106B" w:rsidP="0032106B">
      <w:pPr>
        <w:pStyle w:val="Tekstpodstawowy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2106B">
        <w:rPr>
          <w:rFonts w:asciiTheme="minorHAnsi" w:hAnsiTheme="minorHAnsi" w:cstheme="minorHAnsi"/>
          <w:b/>
          <w:sz w:val="24"/>
          <w:szCs w:val="24"/>
        </w:rPr>
        <w:t>Spory.</w:t>
      </w:r>
    </w:p>
    <w:p w:rsidR="0032106B" w:rsidRPr="0032106B" w:rsidRDefault="0032106B" w:rsidP="0032106B">
      <w:pPr>
        <w:pStyle w:val="Tekstpodstawowy"/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Wszelkie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sprawy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sporne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mogące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wystąpić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tle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wykonania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niniejszej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umowy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strony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poddają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pod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rozstrzygnięcie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sądu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właściwego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dla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siedziby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Zamawiającego.</w:t>
      </w:r>
    </w:p>
    <w:p w:rsidR="002A67CD" w:rsidRDefault="002A67CD" w:rsidP="0032106B">
      <w:pPr>
        <w:jc w:val="center"/>
        <w:rPr>
          <w:rFonts w:asciiTheme="minorHAnsi" w:hAnsiTheme="minorHAnsi" w:cstheme="minorHAnsi"/>
          <w:b/>
        </w:rPr>
      </w:pPr>
    </w:p>
    <w:p w:rsidR="002A67CD" w:rsidRDefault="002A67CD" w:rsidP="0032106B">
      <w:pPr>
        <w:jc w:val="center"/>
        <w:rPr>
          <w:rFonts w:asciiTheme="minorHAnsi" w:hAnsiTheme="minorHAnsi" w:cstheme="minorHAnsi"/>
          <w:b/>
        </w:rPr>
      </w:pPr>
    </w:p>
    <w:p w:rsidR="002A67CD" w:rsidRDefault="002A67CD" w:rsidP="0032106B">
      <w:pPr>
        <w:jc w:val="center"/>
        <w:rPr>
          <w:rFonts w:asciiTheme="minorHAnsi" w:hAnsiTheme="minorHAnsi" w:cstheme="minorHAnsi"/>
          <w:b/>
        </w:rPr>
      </w:pPr>
    </w:p>
    <w:p w:rsidR="0032106B" w:rsidRPr="0032106B" w:rsidRDefault="0032106B" w:rsidP="0032106B">
      <w:pPr>
        <w:jc w:val="center"/>
        <w:rPr>
          <w:rFonts w:asciiTheme="minorHAnsi" w:hAnsiTheme="minorHAnsi" w:cstheme="minorHAnsi"/>
          <w:b/>
        </w:rPr>
      </w:pPr>
      <w:r w:rsidRPr="0032106B">
        <w:rPr>
          <w:rFonts w:asciiTheme="minorHAnsi" w:hAnsiTheme="minorHAnsi" w:cstheme="minorHAnsi"/>
          <w:b/>
        </w:rPr>
        <w:t>§</w:t>
      </w:r>
      <w:r w:rsidRPr="0032106B">
        <w:rPr>
          <w:rFonts w:asciiTheme="minorHAnsi" w:eastAsia="Arial" w:hAnsiTheme="minorHAnsi" w:cstheme="minorHAnsi"/>
          <w:b/>
        </w:rPr>
        <w:t xml:space="preserve"> </w:t>
      </w:r>
      <w:r w:rsidRPr="0032106B">
        <w:rPr>
          <w:rFonts w:asciiTheme="minorHAnsi" w:hAnsiTheme="minorHAnsi" w:cstheme="minorHAnsi"/>
          <w:b/>
        </w:rPr>
        <w:t>16.</w:t>
      </w:r>
    </w:p>
    <w:p w:rsidR="0032106B" w:rsidRPr="0032106B" w:rsidRDefault="0032106B" w:rsidP="0032106B">
      <w:pPr>
        <w:jc w:val="center"/>
        <w:rPr>
          <w:rFonts w:asciiTheme="minorHAnsi" w:hAnsiTheme="minorHAnsi" w:cstheme="minorHAnsi"/>
          <w:b/>
        </w:rPr>
      </w:pPr>
      <w:r w:rsidRPr="0032106B">
        <w:rPr>
          <w:rFonts w:asciiTheme="minorHAnsi" w:hAnsiTheme="minorHAnsi" w:cstheme="minorHAnsi"/>
          <w:b/>
        </w:rPr>
        <w:t>Postanowienia</w:t>
      </w:r>
      <w:r w:rsidRPr="0032106B">
        <w:rPr>
          <w:rFonts w:asciiTheme="minorHAnsi" w:eastAsia="Arial" w:hAnsiTheme="minorHAnsi" w:cstheme="minorHAnsi"/>
          <w:b/>
        </w:rPr>
        <w:t xml:space="preserve"> </w:t>
      </w:r>
      <w:r w:rsidRPr="0032106B">
        <w:rPr>
          <w:rFonts w:asciiTheme="minorHAnsi" w:hAnsiTheme="minorHAnsi" w:cstheme="minorHAnsi"/>
          <w:b/>
        </w:rPr>
        <w:t>końcowe.</w:t>
      </w:r>
    </w:p>
    <w:p w:rsidR="0032106B" w:rsidRPr="0032106B" w:rsidRDefault="0032106B" w:rsidP="0032106B">
      <w:pPr>
        <w:pStyle w:val="Tekstpodstawowy"/>
        <w:numPr>
          <w:ilvl w:val="0"/>
          <w:numId w:val="18"/>
        </w:numPr>
        <w:tabs>
          <w:tab w:val="left" w:pos="283"/>
        </w:tabs>
        <w:rPr>
          <w:rFonts w:asciiTheme="minorHAnsi" w:hAnsiTheme="minorHAnsi" w:cstheme="minorHAnsi"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sprawach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nie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uregulowanych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niniejszą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umową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stosuje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się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przepisy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Prawa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Budowlanego,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Kodeksu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Cywilnego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oraz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Ustawy Prawo zamówień publicznych.</w:t>
      </w:r>
    </w:p>
    <w:p w:rsidR="002A67CD" w:rsidRPr="002A67CD" w:rsidRDefault="0032106B" w:rsidP="002A67CD">
      <w:pPr>
        <w:pStyle w:val="Tekstpodstawowy"/>
        <w:numPr>
          <w:ilvl w:val="0"/>
          <w:numId w:val="18"/>
        </w:numPr>
        <w:tabs>
          <w:tab w:val="left" w:pos="283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32106B">
        <w:rPr>
          <w:rFonts w:asciiTheme="minorHAnsi" w:hAnsiTheme="minorHAnsi" w:cstheme="minorHAnsi"/>
          <w:sz w:val="24"/>
          <w:szCs w:val="24"/>
        </w:rPr>
        <w:t>Umowę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niniejszą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sporządzono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w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2A67CD">
        <w:rPr>
          <w:rFonts w:asciiTheme="minorHAnsi" w:hAnsiTheme="minorHAnsi" w:cstheme="minorHAnsi"/>
          <w:sz w:val="24"/>
          <w:szCs w:val="24"/>
        </w:rPr>
        <w:t>trzech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jednobrzmiących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106B">
        <w:rPr>
          <w:rFonts w:asciiTheme="minorHAnsi" w:hAnsiTheme="minorHAnsi" w:cstheme="minorHAnsi"/>
          <w:sz w:val="24"/>
          <w:szCs w:val="24"/>
        </w:rPr>
        <w:t>egzemplarzach,</w:t>
      </w:r>
      <w:r w:rsidRPr="003210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2A67CD">
        <w:rPr>
          <w:rFonts w:asciiTheme="minorHAnsi" w:eastAsia="Arial" w:hAnsiTheme="minorHAnsi" w:cstheme="minorHAnsi"/>
          <w:sz w:val="24"/>
          <w:szCs w:val="24"/>
        </w:rPr>
        <w:t xml:space="preserve">w tym dwa dla Zamawiającego, jeden dla Wykonawcy.  </w:t>
      </w:r>
    </w:p>
    <w:p w:rsidR="002A67CD" w:rsidRDefault="002A67CD" w:rsidP="002A67CD">
      <w:pPr>
        <w:pStyle w:val="Tekstpodstawowy"/>
        <w:tabs>
          <w:tab w:val="left" w:pos="283"/>
        </w:tabs>
        <w:ind w:left="283"/>
        <w:rPr>
          <w:rFonts w:asciiTheme="minorHAnsi" w:eastAsia="Arial" w:hAnsiTheme="minorHAnsi" w:cstheme="minorHAnsi"/>
          <w:sz w:val="24"/>
          <w:szCs w:val="24"/>
        </w:rPr>
      </w:pPr>
    </w:p>
    <w:p w:rsidR="002A67CD" w:rsidRDefault="002A67CD" w:rsidP="002A67CD">
      <w:pPr>
        <w:pStyle w:val="Tekstpodstawowy"/>
        <w:tabs>
          <w:tab w:val="left" w:pos="283"/>
        </w:tabs>
        <w:ind w:left="283"/>
        <w:rPr>
          <w:rFonts w:asciiTheme="minorHAnsi" w:eastAsia="Arial" w:hAnsiTheme="minorHAnsi" w:cstheme="minorHAnsi"/>
          <w:sz w:val="24"/>
          <w:szCs w:val="24"/>
        </w:rPr>
      </w:pPr>
    </w:p>
    <w:p w:rsidR="002A67CD" w:rsidRDefault="002A67CD" w:rsidP="002A67CD">
      <w:pPr>
        <w:pStyle w:val="Tekstpodstawowy"/>
        <w:tabs>
          <w:tab w:val="left" w:pos="283"/>
        </w:tabs>
        <w:ind w:left="283"/>
        <w:rPr>
          <w:rFonts w:asciiTheme="minorHAnsi" w:eastAsia="Arial" w:hAnsiTheme="minorHAnsi" w:cstheme="minorHAnsi"/>
          <w:sz w:val="24"/>
          <w:szCs w:val="24"/>
        </w:rPr>
      </w:pPr>
    </w:p>
    <w:p w:rsidR="002A67CD" w:rsidRDefault="002A67CD" w:rsidP="002A67CD">
      <w:pPr>
        <w:pStyle w:val="Tekstpodstawowy"/>
        <w:tabs>
          <w:tab w:val="left" w:pos="283"/>
        </w:tabs>
        <w:ind w:left="283"/>
        <w:rPr>
          <w:rFonts w:asciiTheme="minorHAnsi" w:eastAsia="Arial" w:hAnsiTheme="minorHAnsi" w:cstheme="minorHAnsi"/>
          <w:sz w:val="24"/>
          <w:szCs w:val="24"/>
        </w:rPr>
      </w:pPr>
    </w:p>
    <w:p w:rsidR="0032106B" w:rsidRPr="0032106B" w:rsidRDefault="0032106B" w:rsidP="002A67CD">
      <w:pPr>
        <w:pStyle w:val="Tekstpodstawowy"/>
        <w:tabs>
          <w:tab w:val="left" w:pos="283"/>
        </w:tabs>
        <w:ind w:left="283"/>
        <w:rPr>
          <w:rFonts w:asciiTheme="minorHAnsi" w:hAnsiTheme="minorHAnsi" w:cstheme="minorHAnsi"/>
          <w:b/>
          <w:bCs/>
          <w:sz w:val="24"/>
          <w:szCs w:val="24"/>
        </w:rPr>
      </w:pPr>
      <w:r w:rsidRPr="0032106B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       </w:t>
      </w:r>
      <w:r w:rsidRPr="0032106B">
        <w:rPr>
          <w:rFonts w:asciiTheme="minorHAnsi" w:hAnsiTheme="minorHAnsi" w:cstheme="minorHAnsi"/>
          <w:b/>
          <w:bCs/>
          <w:sz w:val="24"/>
          <w:szCs w:val="24"/>
        </w:rPr>
        <w:t>ZAMAWIAJĄCY:</w:t>
      </w:r>
      <w:r w:rsidRPr="0032106B">
        <w:rPr>
          <w:rFonts w:asciiTheme="minorHAnsi" w:hAnsiTheme="minorHAnsi" w:cstheme="minorHAnsi"/>
          <w:sz w:val="24"/>
          <w:szCs w:val="24"/>
        </w:rPr>
        <w:tab/>
      </w:r>
      <w:r w:rsidRPr="0032106B">
        <w:rPr>
          <w:rFonts w:asciiTheme="minorHAnsi" w:hAnsiTheme="minorHAnsi" w:cstheme="minorHAnsi"/>
          <w:sz w:val="24"/>
          <w:szCs w:val="24"/>
        </w:rPr>
        <w:tab/>
      </w:r>
      <w:r w:rsidRPr="0032106B">
        <w:rPr>
          <w:rFonts w:asciiTheme="minorHAnsi" w:hAnsiTheme="minorHAnsi" w:cstheme="minorHAnsi"/>
          <w:sz w:val="24"/>
          <w:szCs w:val="24"/>
        </w:rPr>
        <w:tab/>
      </w:r>
      <w:r w:rsidRPr="0032106B">
        <w:rPr>
          <w:rFonts w:asciiTheme="minorHAnsi" w:hAnsiTheme="minorHAnsi" w:cstheme="minorHAnsi"/>
          <w:sz w:val="24"/>
          <w:szCs w:val="24"/>
        </w:rPr>
        <w:tab/>
      </w:r>
      <w:r w:rsidRPr="0032106B">
        <w:rPr>
          <w:rFonts w:asciiTheme="minorHAnsi" w:hAnsiTheme="minorHAnsi" w:cstheme="minorHAnsi"/>
          <w:sz w:val="24"/>
          <w:szCs w:val="24"/>
        </w:rPr>
        <w:tab/>
      </w:r>
      <w:r w:rsidRPr="0032106B">
        <w:rPr>
          <w:rFonts w:asciiTheme="minorHAnsi" w:hAnsiTheme="minorHAnsi" w:cstheme="minorHAnsi"/>
          <w:sz w:val="24"/>
          <w:szCs w:val="24"/>
        </w:rPr>
        <w:tab/>
      </w:r>
      <w:r w:rsidRPr="0032106B">
        <w:rPr>
          <w:rFonts w:asciiTheme="minorHAnsi" w:hAnsiTheme="minorHAnsi" w:cstheme="minorHAnsi"/>
          <w:b/>
          <w:bCs/>
          <w:sz w:val="24"/>
          <w:szCs w:val="24"/>
        </w:rPr>
        <w:t>WYKONAWCA:</w:t>
      </w:r>
    </w:p>
    <w:p w:rsidR="0032106B" w:rsidRPr="0032106B" w:rsidRDefault="0032106B" w:rsidP="0032106B">
      <w:pPr>
        <w:autoSpaceDE w:val="0"/>
        <w:spacing w:line="200" w:lineRule="atLeast"/>
        <w:ind w:left="227" w:hanging="227"/>
        <w:jc w:val="both"/>
        <w:rPr>
          <w:rFonts w:asciiTheme="minorHAnsi" w:hAnsiTheme="minorHAnsi" w:cstheme="minorHAnsi"/>
          <w:color w:val="000000"/>
        </w:rPr>
      </w:pPr>
    </w:p>
    <w:p w:rsidR="0032106B" w:rsidRPr="0032106B" w:rsidRDefault="0032106B" w:rsidP="0032106B">
      <w:pPr>
        <w:autoSpaceDE w:val="0"/>
        <w:spacing w:line="200" w:lineRule="atLeast"/>
        <w:ind w:left="227" w:hanging="227"/>
        <w:jc w:val="both"/>
        <w:rPr>
          <w:rFonts w:asciiTheme="minorHAnsi" w:hAnsiTheme="minorHAnsi" w:cstheme="minorHAnsi"/>
          <w:color w:val="000000"/>
        </w:rPr>
      </w:pPr>
    </w:p>
    <w:p w:rsidR="0032106B" w:rsidRPr="0032106B" w:rsidRDefault="0032106B" w:rsidP="0032106B">
      <w:pPr>
        <w:rPr>
          <w:rFonts w:asciiTheme="minorHAnsi" w:eastAsia="Arial" w:hAnsiTheme="minorHAnsi" w:cstheme="minorHAnsi"/>
          <w:b/>
        </w:rPr>
      </w:pPr>
      <w:r w:rsidRPr="0032106B">
        <w:rPr>
          <w:rFonts w:asciiTheme="minorHAnsi" w:eastAsia="Arial" w:hAnsiTheme="minorHAnsi" w:cstheme="minorHAnsi"/>
          <w:b/>
        </w:rPr>
        <w:t xml:space="preserve"> </w:t>
      </w:r>
    </w:p>
    <w:p w:rsidR="008B5243" w:rsidRPr="0032106B" w:rsidRDefault="008B5243">
      <w:pPr>
        <w:rPr>
          <w:rFonts w:asciiTheme="minorHAnsi" w:hAnsiTheme="minorHAnsi" w:cstheme="minorHAnsi"/>
        </w:rPr>
      </w:pPr>
    </w:p>
    <w:sectPr w:rsidR="008B5243" w:rsidRPr="00321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auto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1.%1 "/>
      <w:lvlJc w:val="left"/>
      <w:pPr>
        <w:tabs>
          <w:tab w:val="num" w:pos="283"/>
        </w:tabs>
        <w:ind w:left="283" w:hanging="283"/>
      </w:pPr>
      <w:rPr>
        <w:rFonts w:ascii="Arial" w:hAnsi="Arial" w:cs="Arial"/>
        <w:b w:val="0"/>
        <w:i w:val="0"/>
        <w:sz w:val="20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 "/>
      <w:lvlJc w:val="left"/>
      <w:pPr>
        <w:tabs>
          <w:tab w:val="num" w:pos="567"/>
        </w:tabs>
        <w:ind w:left="567" w:hanging="283"/>
      </w:pPr>
      <w:rPr>
        <w:rFonts w:ascii="Arial" w:hAnsi="Arial" w:cs="Arial"/>
        <w:b w:val="0"/>
        <w:i w:val="0"/>
        <w:sz w:val="20"/>
        <w:u w:val="none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 "/>
      <w:lvlJc w:val="left"/>
      <w:pPr>
        <w:tabs>
          <w:tab w:val="num" w:pos="567"/>
        </w:tabs>
        <w:ind w:left="567" w:hanging="283"/>
      </w:pPr>
      <w:rPr>
        <w:rFonts w:ascii="Arial" w:hAnsi="Arial" w:cs="Arial"/>
        <w:b w:val="0"/>
        <w:i w:val="0"/>
        <w:sz w:val="20"/>
        <w:u w:val="none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/>
        <w:b w:val="0"/>
        <w:i w:val="0"/>
        <w:sz w:val="20"/>
        <w:u w:val="none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3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/>
        <w:b w:val="0"/>
        <w:i w:val="0"/>
        <w:sz w:val="20"/>
        <w:u w:val="none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/>
        <w:b w:val="0"/>
        <w:i w:val="0"/>
        <w:sz w:val="20"/>
        <w:u w:val="none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8" w15:restartNumberingAfterBreak="0">
    <w:nsid w:val="00000009"/>
    <w:multiLevelType w:val="multilevel"/>
    <w:tmpl w:val="7CCC12F0"/>
    <w:name w:val="WW8Num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/>
        <w:b w:val="0"/>
        <w:i w:val="0"/>
        <w:sz w:val="20"/>
        <w:u w:val="none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 "/>
      <w:lvlJc w:val="left"/>
      <w:pPr>
        <w:tabs>
          <w:tab w:val="num" w:pos="567"/>
        </w:tabs>
        <w:ind w:left="567" w:hanging="283"/>
      </w:pPr>
      <w:rPr>
        <w:rFonts w:ascii="Arial" w:hAnsi="Arial" w:cs="Arial"/>
        <w:b w:val="0"/>
        <w:i w:val="0"/>
        <w:sz w:val="20"/>
        <w:u w:val="none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 "/>
      <w:lvlJc w:val="left"/>
      <w:pPr>
        <w:tabs>
          <w:tab w:val="num" w:pos="567"/>
        </w:tabs>
        <w:ind w:left="567" w:hanging="283"/>
      </w:pPr>
      <w:rPr>
        <w:rFonts w:ascii="Arial" w:hAnsi="Arial" w:cs="Arial"/>
        <w:b w:val="0"/>
        <w:i w:val="0"/>
        <w:sz w:val="20"/>
        <w:u w:val="none"/>
      </w:rPr>
    </w:lvl>
  </w:abstractNum>
  <w:abstractNum w:abstractNumId="13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 "/>
      <w:lvlJc w:val="left"/>
      <w:pPr>
        <w:tabs>
          <w:tab w:val="num" w:pos="567"/>
        </w:tabs>
        <w:ind w:left="567" w:hanging="283"/>
      </w:pPr>
      <w:rPr>
        <w:rFonts w:ascii="Arial" w:hAnsi="Arial" w:cs="Arial"/>
        <w:b w:val="0"/>
        <w:i w:val="0"/>
        <w:sz w:val="20"/>
        <w:u w:val="none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/>
        <w:b w:val="0"/>
        <w:i w:val="0"/>
        <w:sz w:val="20"/>
        <w:u w:val="none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39"/>
      <w:numFmt w:val="bullet"/>
      <w:lvlText w:val="-"/>
      <w:lvlJc w:val="left"/>
      <w:pPr>
        <w:tabs>
          <w:tab w:val="num" w:pos="1410"/>
        </w:tabs>
        <w:ind w:left="1410" w:hanging="690"/>
      </w:pPr>
      <w:rPr>
        <w:rFonts w:ascii="Times New Roman" w:hAnsi="Times New Roman" w:cs="Times New Roman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 "/>
      <w:lvlJc w:val="left"/>
      <w:pPr>
        <w:tabs>
          <w:tab w:val="num" w:pos="567"/>
        </w:tabs>
        <w:ind w:left="567" w:hanging="283"/>
      </w:pPr>
      <w:rPr>
        <w:rFonts w:ascii="Arial" w:hAnsi="Arial" w:cs="Arial"/>
        <w:b w:val="0"/>
        <w:i w:val="0"/>
        <w:sz w:val="20"/>
        <w:u w:val="none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2.%1 "/>
      <w:lvlJc w:val="left"/>
      <w:pPr>
        <w:tabs>
          <w:tab w:val="num" w:pos="283"/>
        </w:tabs>
        <w:ind w:left="283" w:hanging="283"/>
      </w:pPr>
      <w:rPr>
        <w:rFonts w:ascii="Arial" w:hAnsi="Arial" w:cs="Arial"/>
        <w:b w:val="0"/>
        <w:i w:val="0"/>
        <w:sz w:val="20"/>
        <w:u w:val="none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) "/>
      <w:lvlJc w:val="left"/>
      <w:pPr>
        <w:tabs>
          <w:tab w:val="num" w:pos="283"/>
        </w:tabs>
        <w:ind w:left="283" w:hanging="283"/>
      </w:pPr>
      <w:rPr>
        <w:rFonts w:ascii="Arial" w:hAnsi="Arial" w:cs="Arial"/>
        <w:b w:val="0"/>
        <w:i w:val="0"/>
        <w:sz w:val="20"/>
        <w:u w:val="none"/>
      </w:r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2"/>
      <w:numFmt w:val="decimal"/>
      <w:lvlText w:val="%1) "/>
      <w:lvlJc w:val="left"/>
      <w:pPr>
        <w:tabs>
          <w:tab w:val="num" w:pos="283"/>
        </w:tabs>
        <w:ind w:left="283" w:hanging="283"/>
      </w:pPr>
      <w:rPr>
        <w:rFonts w:ascii="Arial" w:hAnsi="Arial" w:cs="Arial"/>
        <w:b w:val="0"/>
        <w:i w:val="0"/>
        <w:sz w:val="20"/>
        <w:u w:val="none"/>
      </w:r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/>
        <w:b w:val="0"/>
        <w:i w:val="0"/>
        <w:sz w:val="20"/>
        <w:u w:val="none"/>
      </w:r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/>
        <w:b w:val="0"/>
        <w:i w:val="0"/>
        <w:sz w:val="20"/>
        <w:u w:val="none"/>
      </w:r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lowerLetter"/>
      <w:lvlText w:val="%1) "/>
      <w:lvlJc w:val="left"/>
      <w:pPr>
        <w:tabs>
          <w:tab w:val="num" w:pos="567"/>
        </w:tabs>
        <w:ind w:left="567" w:hanging="283"/>
      </w:pPr>
      <w:rPr>
        <w:rFonts w:ascii="Arial" w:hAnsi="Arial" w:cs="Arial"/>
        <w:b w:val="0"/>
        <w:i w:val="0"/>
        <w:sz w:val="20"/>
        <w:u w:val="none"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5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/>
        <w:b w:val="0"/>
        <w:i w:val="0"/>
        <w:sz w:val="20"/>
        <w:u w:val="none"/>
      </w:r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1"/>
    <w:multiLevelType w:val="multilevel"/>
    <w:tmpl w:val="3CFAAE60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/>
        <w:b w:val="0"/>
        <w:i w:val="0"/>
        <w:color w:val="auto"/>
        <w:sz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4D46BAE"/>
    <w:multiLevelType w:val="hybridMultilevel"/>
    <w:tmpl w:val="16262DB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8286D9F"/>
    <w:multiLevelType w:val="hybridMultilevel"/>
    <w:tmpl w:val="9CD63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FFB2815"/>
    <w:multiLevelType w:val="hybridMultilevel"/>
    <w:tmpl w:val="D50482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0AB6DD5"/>
    <w:multiLevelType w:val="multilevel"/>
    <w:tmpl w:val="000000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44180F16"/>
    <w:multiLevelType w:val="hybridMultilevel"/>
    <w:tmpl w:val="C472DC9E"/>
    <w:lvl w:ilvl="0" w:tplc="9394FE62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8" w15:restartNumberingAfterBreak="0">
    <w:nsid w:val="66077A7E"/>
    <w:multiLevelType w:val="multilevel"/>
    <w:tmpl w:val="00000021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/>
        <w:b w:val="0"/>
        <w:i w:val="0"/>
        <w:sz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722E30D1"/>
    <w:multiLevelType w:val="hybridMultilevel"/>
    <w:tmpl w:val="AACE47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383916"/>
    <w:multiLevelType w:val="multilevel"/>
    <w:tmpl w:val="0154674A"/>
    <w:name w:val="WW8Num9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6"/>
  </w:num>
  <w:num w:numId="35">
    <w:abstractNumId w:val="34"/>
  </w:num>
  <w:num w:numId="36">
    <w:abstractNumId w:val="38"/>
  </w:num>
  <w:num w:numId="37">
    <w:abstractNumId w:val="35"/>
  </w:num>
  <w:num w:numId="38">
    <w:abstractNumId w:val="37"/>
  </w:num>
  <w:num w:numId="39">
    <w:abstractNumId w:val="39"/>
  </w:num>
  <w:num w:numId="40">
    <w:abstractNumId w:val="40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06B"/>
    <w:rsid w:val="002A67CD"/>
    <w:rsid w:val="0032106B"/>
    <w:rsid w:val="00416990"/>
    <w:rsid w:val="00650A01"/>
    <w:rsid w:val="0087594A"/>
    <w:rsid w:val="008B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8AC5A-6EB2-4E3F-848B-1C49B3577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10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32106B"/>
    <w:pPr>
      <w:keepNext/>
      <w:numPr>
        <w:ilvl w:val="4"/>
        <w:numId w:val="1"/>
      </w:numPr>
      <w:jc w:val="center"/>
      <w:outlineLvl w:val="4"/>
    </w:pPr>
    <w:rPr>
      <w:b/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32106B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character" w:customStyle="1" w:styleId="WW8Num2z0">
    <w:name w:val="WW8Num2z0"/>
    <w:rsid w:val="0032106B"/>
    <w:rPr>
      <w:rFonts w:ascii="Arial" w:hAnsi="Arial" w:cs="Arial"/>
      <w:b w:val="0"/>
      <w:i w:val="0"/>
      <w:sz w:val="20"/>
      <w:u w:val="none"/>
    </w:rPr>
  </w:style>
  <w:style w:type="character" w:customStyle="1" w:styleId="WW8Num3z0">
    <w:name w:val="WW8Num3z0"/>
    <w:rsid w:val="0032106B"/>
    <w:rPr>
      <w:rFonts w:ascii="Arial" w:hAnsi="Arial" w:cs="Arial"/>
      <w:b w:val="0"/>
      <w:i w:val="0"/>
      <w:sz w:val="20"/>
      <w:u w:val="none"/>
    </w:rPr>
  </w:style>
  <w:style w:type="character" w:customStyle="1" w:styleId="WW8Num4z0">
    <w:name w:val="WW8Num4z0"/>
    <w:rsid w:val="0032106B"/>
    <w:rPr>
      <w:rFonts w:ascii="Arial" w:hAnsi="Arial" w:cs="Arial"/>
      <w:b w:val="0"/>
      <w:i w:val="0"/>
      <w:sz w:val="20"/>
      <w:u w:val="none"/>
    </w:rPr>
  </w:style>
  <w:style w:type="character" w:customStyle="1" w:styleId="WW8Num5z0">
    <w:name w:val="WW8Num5z0"/>
    <w:rsid w:val="0032106B"/>
    <w:rPr>
      <w:rFonts w:ascii="Arial" w:hAnsi="Arial" w:cs="Arial"/>
      <w:b w:val="0"/>
      <w:i w:val="0"/>
      <w:sz w:val="20"/>
      <w:u w:val="none"/>
    </w:rPr>
  </w:style>
  <w:style w:type="character" w:customStyle="1" w:styleId="WW8Num6z0">
    <w:name w:val="WW8Num6z0"/>
    <w:rsid w:val="0032106B"/>
    <w:rPr>
      <w:rFonts w:ascii="Arial" w:hAnsi="Arial" w:cs="Arial"/>
      <w:b w:val="0"/>
      <w:i w:val="0"/>
      <w:sz w:val="20"/>
      <w:u w:val="none"/>
    </w:rPr>
  </w:style>
  <w:style w:type="character" w:customStyle="1" w:styleId="WW8Num7z0">
    <w:name w:val="WW8Num7z0"/>
    <w:rsid w:val="0032106B"/>
    <w:rPr>
      <w:rFonts w:ascii="Arial" w:hAnsi="Arial" w:cs="Arial"/>
      <w:b w:val="0"/>
      <w:i w:val="0"/>
      <w:sz w:val="20"/>
      <w:u w:val="none"/>
    </w:rPr>
  </w:style>
  <w:style w:type="character" w:customStyle="1" w:styleId="WW8Num10z0">
    <w:name w:val="WW8Num10z0"/>
    <w:rsid w:val="0032106B"/>
    <w:rPr>
      <w:rFonts w:ascii="Arial" w:hAnsi="Arial" w:cs="Arial"/>
      <w:b w:val="0"/>
      <w:i w:val="0"/>
      <w:sz w:val="20"/>
      <w:u w:val="none"/>
    </w:rPr>
  </w:style>
  <w:style w:type="character" w:customStyle="1" w:styleId="WW8Num11z0">
    <w:name w:val="WW8Num11z0"/>
    <w:rsid w:val="0032106B"/>
    <w:rPr>
      <w:rFonts w:ascii="Arial" w:hAnsi="Arial" w:cs="Arial"/>
      <w:b w:val="0"/>
      <w:i w:val="0"/>
      <w:sz w:val="20"/>
      <w:u w:val="none"/>
    </w:rPr>
  </w:style>
  <w:style w:type="character" w:customStyle="1" w:styleId="WW8Num13z0">
    <w:name w:val="WW8Num13z0"/>
    <w:rsid w:val="0032106B"/>
    <w:rPr>
      <w:rFonts w:ascii="Arial" w:hAnsi="Arial" w:cs="Arial"/>
      <w:b w:val="0"/>
      <w:i w:val="0"/>
      <w:sz w:val="20"/>
      <w:u w:val="none"/>
    </w:rPr>
  </w:style>
  <w:style w:type="character" w:customStyle="1" w:styleId="WW8Num15z0">
    <w:name w:val="WW8Num15z0"/>
    <w:rsid w:val="0032106B"/>
    <w:rPr>
      <w:rFonts w:ascii="Arial" w:hAnsi="Arial" w:cs="Arial"/>
      <w:b w:val="0"/>
      <w:i w:val="0"/>
      <w:sz w:val="20"/>
      <w:u w:val="none"/>
    </w:rPr>
  </w:style>
  <w:style w:type="character" w:customStyle="1" w:styleId="WW8Num17z0">
    <w:name w:val="WW8Num17z0"/>
    <w:rsid w:val="0032106B"/>
    <w:rPr>
      <w:rFonts w:ascii="Arial" w:hAnsi="Arial" w:cs="Arial"/>
      <w:b w:val="0"/>
      <w:i w:val="0"/>
      <w:sz w:val="20"/>
      <w:u w:val="none"/>
    </w:rPr>
  </w:style>
  <w:style w:type="character" w:customStyle="1" w:styleId="WW8Num18z0">
    <w:name w:val="WW8Num18z0"/>
    <w:rsid w:val="0032106B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32106B"/>
    <w:rPr>
      <w:rFonts w:ascii="Times New Roman" w:hAnsi="Times New Roman" w:cs="Times New Roman"/>
    </w:rPr>
  </w:style>
  <w:style w:type="character" w:customStyle="1" w:styleId="WW8Num21z0">
    <w:name w:val="WW8Num21z0"/>
    <w:rsid w:val="0032106B"/>
    <w:rPr>
      <w:rFonts w:ascii="Arial" w:hAnsi="Arial" w:cs="Arial"/>
      <w:b w:val="0"/>
      <w:i w:val="0"/>
      <w:sz w:val="20"/>
      <w:u w:val="none"/>
    </w:rPr>
  </w:style>
  <w:style w:type="character" w:customStyle="1" w:styleId="WW8Num22z0">
    <w:name w:val="WW8Num22z0"/>
    <w:rsid w:val="0032106B"/>
    <w:rPr>
      <w:rFonts w:ascii="Arial" w:hAnsi="Arial" w:cs="Arial"/>
      <w:b w:val="0"/>
      <w:i w:val="0"/>
      <w:sz w:val="20"/>
      <w:u w:val="none"/>
    </w:rPr>
  </w:style>
  <w:style w:type="character" w:customStyle="1" w:styleId="WW8Num23z0">
    <w:name w:val="WW8Num23z0"/>
    <w:rsid w:val="0032106B"/>
    <w:rPr>
      <w:rFonts w:ascii="Arial" w:hAnsi="Arial" w:cs="Arial"/>
      <w:b w:val="0"/>
      <w:i w:val="0"/>
      <w:sz w:val="20"/>
      <w:u w:val="none"/>
    </w:rPr>
  </w:style>
  <w:style w:type="character" w:customStyle="1" w:styleId="WW8Num24z0">
    <w:name w:val="WW8Num24z0"/>
    <w:rsid w:val="0032106B"/>
    <w:rPr>
      <w:rFonts w:ascii="Arial" w:hAnsi="Arial" w:cs="Arial"/>
      <w:b w:val="0"/>
      <w:i w:val="0"/>
      <w:sz w:val="20"/>
      <w:u w:val="none"/>
    </w:rPr>
  </w:style>
  <w:style w:type="character" w:customStyle="1" w:styleId="WW8Num25z0">
    <w:name w:val="WW8Num25z0"/>
    <w:rsid w:val="0032106B"/>
    <w:rPr>
      <w:rFonts w:ascii="Arial" w:hAnsi="Arial" w:cs="Arial"/>
      <w:b w:val="0"/>
      <w:i w:val="0"/>
      <w:sz w:val="20"/>
      <w:u w:val="none"/>
    </w:rPr>
  </w:style>
  <w:style w:type="character" w:customStyle="1" w:styleId="WW8Num26z0">
    <w:name w:val="WW8Num26z0"/>
    <w:rsid w:val="0032106B"/>
    <w:rPr>
      <w:rFonts w:ascii="Arial" w:hAnsi="Arial" w:cs="Arial"/>
      <w:b w:val="0"/>
      <w:i w:val="0"/>
      <w:sz w:val="20"/>
      <w:u w:val="none"/>
    </w:rPr>
  </w:style>
  <w:style w:type="character" w:customStyle="1" w:styleId="WW8Num27z0">
    <w:name w:val="WW8Num27z0"/>
    <w:rsid w:val="0032106B"/>
    <w:rPr>
      <w:rFonts w:ascii="Arial" w:hAnsi="Arial" w:cs="Arial"/>
      <w:b w:val="0"/>
      <w:i w:val="0"/>
      <w:sz w:val="20"/>
      <w:u w:val="none"/>
    </w:rPr>
  </w:style>
  <w:style w:type="character" w:customStyle="1" w:styleId="WW8Num28z0">
    <w:name w:val="WW8Num28z0"/>
    <w:rsid w:val="0032106B"/>
    <w:rPr>
      <w:rFonts w:ascii="Arial" w:hAnsi="Arial" w:cs="Arial"/>
      <w:b w:val="0"/>
      <w:i w:val="0"/>
      <w:sz w:val="20"/>
      <w:u w:val="none"/>
    </w:rPr>
  </w:style>
  <w:style w:type="character" w:customStyle="1" w:styleId="Absatz-Standardschriftart">
    <w:name w:val="Absatz-Standardschriftart"/>
    <w:rsid w:val="0032106B"/>
  </w:style>
  <w:style w:type="character" w:customStyle="1" w:styleId="WW-Absatz-Standardschriftart">
    <w:name w:val="WW-Absatz-Standardschriftart"/>
    <w:rsid w:val="0032106B"/>
  </w:style>
  <w:style w:type="character" w:customStyle="1" w:styleId="WW-Absatz-Standardschriftart1">
    <w:name w:val="WW-Absatz-Standardschriftart1"/>
    <w:rsid w:val="0032106B"/>
  </w:style>
  <w:style w:type="character" w:customStyle="1" w:styleId="WW-Absatz-Standardschriftart11">
    <w:name w:val="WW-Absatz-Standardschriftart11"/>
    <w:rsid w:val="0032106B"/>
  </w:style>
  <w:style w:type="character" w:customStyle="1" w:styleId="WW-Absatz-Standardschriftart111">
    <w:name w:val="WW-Absatz-Standardschriftart111"/>
    <w:rsid w:val="0032106B"/>
  </w:style>
  <w:style w:type="character" w:customStyle="1" w:styleId="WW-Absatz-Standardschriftart1111">
    <w:name w:val="WW-Absatz-Standardschriftart1111"/>
    <w:rsid w:val="0032106B"/>
  </w:style>
  <w:style w:type="character" w:customStyle="1" w:styleId="WW-Absatz-Standardschriftart11111">
    <w:name w:val="WW-Absatz-Standardschriftart11111"/>
    <w:rsid w:val="0032106B"/>
  </w:style>
  <w:style w:type="character" w:customStyle="1" w:styleId="WW-Absatz-Standardschriftart111111">
    <w:name w:val="WW-Absatz-Standardschriftart111111"/>
    <w:rsid w:val="0032106B"/>
  </w:style>
  <w:style w:type="character" w:customStyle="1" w:styleId="WW-Absatz-Standardschriftart1111111">
    <w:name w:val="WW-Absatz-Standardschriftart1111111"/>
    <w:rsid w:val="0032106B"/>
  </w:style>
  <w:style w:type="character" w:customStyle="1" w:styleId="WW-Absatz-Standardschriftart11111111">
    <w:name w:val="WW-Absatz-Standardschriftart11111111"/>
    <w:rsid w:val="0032106B"/>
  </w:style>
  <w:style w:type="character" w:customStyle="1" w:styleId="WW-Absatz-Standardschriftart111111111">
    <w:name w:val="WW-Absatz-Standardschriftart111111111"/>
    <w:rsid w:val="0032106B"/>
  </w:style>
  <w:style w:type="character" w:customStyle="1" w:styleId="WW-Absatz-Standardschriftart1111111111">
    <w:name w:val="WW-Absatz-Standardschriftart1111111111"/>
    <w:rsid w:val="0032106B"/>
  </w:style>
  <w:style w:type="character" w:customStyle="1" w:styleId="WW-Absatz-Standardschriftart11111111111">
    <w:name w:val="WW-Absatz-Standardschriftart11111111111"/>
    <w:rsid w:val="0032106B"/>
  </w:style>
  <w:style w:type="character" w:customStyle="1" w:styleId="WW-Absatz-Standardschriftart111111111111">
    <w:name w:val="WW-Absatz-Standardschriftart111111111111"/>
    <w:rsid w:val="0032106B"/>
  </w:style>
  <w:style w:type="character" w:customStyle="1" w:styleId="WW-Absatz-Standardschriftart1111111111111">
    <w:name w:val="WW-Absatz-Standardschriftart1111111111111"/>
    <w:rsid w:val="0032106B"/>
  </w:style>
  <w:style w:type="character" w:customStyle="1" w:styleId="WW-Absatz-Standardschriftart11111111111111">
    <w:name w:val="WW-Absatz-Standardschriftart11111111111111"/>
    <w:rsid w:val="0032106B"/>
  </w:style>
  <w:style w:type="character" w:customStyle="1" w:styleId="WW-Absatz-Standardschriftart111111111111111">
    <w:name w:val="WW-Absatz-Standardschriftart111111111111111"/>
    <w:rsid w:val="0032106B"/>
  </w:style>
  <w:style w:type="character" w:customStyle="1" w:styleId="WW-Absatz-Standardschriftart1111111111111111">
    <w:name w:val="WW-Absatz-Standardschriftart1111111111111111"/>
    <w:rsid w:val="0032106B"/>
  </w:style>
  <w:style w:type="character" w:customStyle="1" w:styleId="WW-Absatz-Standardschriftart11111111111111111">
    <w:name w:val="WW-Absatz-Standardschriftart11111111111111111"/>
    <w:rsid w:val="0032106B"/>
  </w:style>
  <w:style w:type="character" w:customStyle="1" w:styleId="WW-Absatz-Standardschriftart111111111111111111">
    <w:name w:val="WW-Absatz-Standardschriftart111111111111111111"/>
    <w:rsid w:val="0032106B"/>
  </w:style>
  <w:style w:type="character" w:customStyle="1" w:styleId="WW-Absatz-Standardschriftart1111111111111111111">
    <w:name w:val="WW-Absatz-Standardschriftart1111111111111111111"/>
    <w:rsid w:val="0032106B"/>
  </w:style>
  <w:style w:type="character" w:customStyle="1" w:styleId="WW-Absatz-Standardschriftart11111111111111111111">
    <w:name w:val="WW-Absatz-Standardschriftart11111111111111111111"/>
    <w:rsid w:val="0032106B"/>
  </w:style>
  <w:style w:type="character" w:customStyle="1" w:styleId="WW8Num1z0">
    <w:name w:val="WW8Num1z0"/>
    <w:rsid w:val="0032106B"/>
    <w:rPr>
      <w:rFonts w:ascii="Arial" w:hAnsi="Arial" w:cs="Arial"/>
      <w:b w:val="0"/>
      <w:i w:val="0"/>
      <w:sz w:val="20"/>
      <w:u w:val="none"/>
    </w:rPr>
  </w:style>
  <w:style w:type="character" w:customStyle="1" w:styleId="WW8Num9z0">
    <w:name w:val="WW8Num9z0"/>
    <w:rsid w:val="0032106B"/>
    <w:rPr>
      <w:rFonts w:ascii="Arial" w:hAnsi="Arial" w:cs="Arial"/>
      <w:b w:val="0"/>
      <w:i w:val="0"/>
      <w:sz w:val="20"/>
      <w:u w:val="none"/>
    </w:rPr>
  </w:style>
  <w:style w:type="character" w:customStyle="1" w:styleId="WW8Num12z0">
    <w:name w:val="WW8Num12z0"/>
    <w:rsid w:val="0032106B"/>
    <w:rPr>
      <w:rFonts w:ascii="Arial" w:hAnsi="Arial" w:cs="Arial"/>
      <w:b w:val="0"/>
      <w:i w:val="0"/>
      <w:sz w:val="20"/>
      <w:u w:val="none"/>
    </w:rPr>
  </w:style>
  <w:style w:type="character" w:customStyle="1" w:styleId="WW8Num14z0">
    <w:name w:val="WW8Num14z0"/>
    <w:rsid w:val="0032106B"/>
    <w:rPr>
      <w:rFonts w:ascii="Arial" w:hAnsi="Arial" w:cs="Arial"/>
      <w:b w:val="0"/>
      <w:i w:val="0"/>
      <w:sz w:val="20"/>
      <w:u w:val="none"/>
    </w:rPr>
  </w:style>
  <w:style w:type="character" w:customStyle="1" w:styleId="WW8Num16z0">
    <w:name w:val="WW8Num16z0"/>
    <w:rsid w:val="0032106B"/>
    <w:rPr>
      <w:rFonts w:ascii="Arial" w:hAnsi="Arial" w:cs="Arial"/>
      <w:b w:val="0"/>
      <w:i w:val="0"/>
      <w:sz w:val="20"/>
      <w:u w:val="none"/>
    </w:rPr>
  </w:style>
  <w:style w:type="character" w:customStyle="1" w:styleId="WW8Num18z1">
    <w:name w:val="WW8Num18z1"/>
    <w:rsid w:val="0032106B"/>
    <w:rPr>
      <w:rFonts w:ascii="Courier New" w:hAnsi="Courier New" w:cs="Courier New"/>
    </w:rPr>
  </w:style>
  <w:style w:type="character" w:customStyle="1" w:styleId="WW8Num18z2">
    <w:name w:val="WW8Num18z2"/>
    <w:rsid w:val="0032106B"/>
    <w:rPr>
      <w:rFonts w:ascii="Wingdings" w:hAnsi="Wingdings" w:cs="Wingdings"/>
    </w:rPr>
  </w:style>
  <w:style w:type="character" w:customStyle="1" w:styleId="WW8Num18z3">
    <w:name w:val="WW8Num18z3"/>
    <w:rsid w:val="0032106B"/>
    <w:rPr>
      <w:rFonts w:ascii="Symbol" w:hAnsi="Symbol" w:cs="Symbol"/>
    </w:rPr>
  </w:style>
  <w:style w:type="character" w:customStyle="1" w:styleId="WW8NumSt23z0">
    <w:name w:val="WW8NumSt23z0"/>
    <w:rsid w:val="0032106B"/>
    <w:rPr>
      <w:rFonts w:ascii="Arial" w:hAnsi="Arial" w:cs="Arial"/>
      <w:b w:val="0"/>
      <w:i w:val="0"/>
      <w:sz w:val="20"/>
      <w:u w:val="none"/>
    </w:rPr>
  </w:style>
  <w:style w:type="character" w:customStyle="1" w:styleId="WW8NumSt29z0">
    <w:name w:val="WW8NumSt29z0"/>
    <w:rsid w:val="0032106B"/>
    <w:rPr>
      <w:rFonts w:ascii="Arial" w:hAnsi="Arial" w:cs="Arial"/>
      <w:b w:val="0"/>
      <w:i w:val="0"/>
      <w:sz w:val="20"/>
      <w:u w:val="none"/>
    </w:rPr>
  </w:style>
  <w:style w:type="character" w:customStyle="1" w:styleId="WW8NumSt33z0">
    <w:name w:val="WW8NumSt33z0"/>
    <w:rsid w:val="0032106B"/>
    <w:rPr>
      <w:rFonts w:ascii="Arial" w:hAnsi="Arial" w:cs="Arial"/>
      <w:b w:val="0"/>
      <w:i w:val="0"/>
      <w:sz w:val="20"/>
      <w:u w:val="none"/>
    </w:rPr>
  </w:style>
  <w:style w:type="character" w:customStyle="1" w:styleId="Domylnaczcionkaakapitu1">
    <w:name w:val="Domyślna czcionka akapitu1"/>
    <w:rsid w:val="0032106B"/>
  </w:style>
  <w:style w:type="character" w:customStyle="1" w:styleId="Znakinumeracji">
    <w:name w:val="Znaki numeracji"/>
    <w:rsid w:val="0032106B"/>
  </w:style>
  <w:style w:type="character" w:customStyle="1" w:styleId="Symbolewypunktowania">
    <w:name w:val="Symbole wypunktowania"/>
    <w:rsid w:val="0032106B"/>
    <w:rPr>
      <w:rFonts w:ascii="StarSymbol" w:eastAsia="StarSymbol" w:hAnsi="StarSymbol" w:cs="StarSymbol"/>
      <w:sz w:val="18"/>
      <w:szCs w:val="18"/>
    </w:rPr>
  </w:style>
  <w:style w:type="character" w:customStyle="1" w:styleId="WW8Num36z0">
    <w:name w:val="WW8Num36z0"/>
    <w:rsid w:val="0032106B"/>
    <w:rPr>
      <w:rFonts w:ascii="Wingdings 2" w:hAnsi="Wingdings 2" w:cs="StarSymbol"/>
      <w:sz w:val="18"/>
      <w:szCs w:val="18"/>
    </w:rPr>
  </w:style>
  <w:style w:type="paragraph" w:customStyle="1" w:styleId="Nagwek1">
    <w:name w:val="Nagłówek1"/>
    <w:basedOn w:val="Normalny"/>
    <w:next w:val="Tekstpodstawowy"/>
    <w:rsid w:val="0032106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2106B"/>
    <w:pPr>
      <w:jc w:val="both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32106B"/>
    <w:rPr>
      <w:rFonts w:ascii="Arial" w:eastAsia="Times New Roman" w:hAnsi="Arial" w:cs="Arial"/>
      <w:lang w:eastAsia="ar-SA"/>
    </w:rPr>
  </w:style>
  <w:style w:type="paragraph" w:styleId="Lista">
    <w:name w:val="List"/>
    <w:basedOn w:val="Tekstpodstawowy"/>
    <w:rsid w:val="0032106B"/>
    <w:rPr>
      <w:rFonts w:cs="Tahoma"/>
    </w:rPr>
  </w:style>
  <w:style w:type="paragraph" w:customStyle="1" w:styleId="Podpis1">
    <w:name w:val="Podpis1"/>
    <w:basedOn w:val="Normalny"/>
    <w:rsid w:val="0032106B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2106B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rsid w:val="0032106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3210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32106B"/>
    <w:pPr>
      <w:widowControl w:val="0"/>
      <w:autoSpaceDE w:val="0"/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32106B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Podtytu">
    <w:name w:val="Subtitle"/>
    <w:basedOn w:val="Nagwek1"/>
    <w:next w:val="Tekstpodstawowy"/>
    <w:link w:val="PodtytuZnak"/>
    <w:qFormat/>
    <w:rsid w:val="0032106B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32106B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kapitzlist">
    <w:name w:val="List Paragraph"/>
    <w:basedOn w:val="Normalny"/>
    <w:qFormat/>
    <w:rsid w:val="0032106B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10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06B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efault">
    <w:name w:val="Default"/>
    <w:rsid w:val="003210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21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106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3697</Words>
  <Characters>22185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2</cp:revision>
  <dcterms:created xsi:type="dcterms:W3CDTF">2020-04-29T10:56:00Z</dcterms:created>
  <dcterms:modified xsi:type="dcterms:W3CDTF">2020-04-29T10:56:00Z</dcterms:modified>
</cp:coreProperties>
</file>