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FD8" w:rsidRPr="008E678D" w:rsidRDefault="00536FD8" w:rsidP="00536FD8">
      <w:pPr>
        <w:ind w:left="3402"/>
        <w:jc w:val="center"/>
        <w:rPr>
          <w:rFonts w:ascii="Cambria" w:hAnsi="Cambria"/>
          <w:bCs/>
          <w:sz w:val="18"/>
          <w:szCs w:val="18"/>
        </w:rPr>
      </w:pPr>
      <w:bookmarkStart w:id="0" w:name="_GoBack"/>
      <w:bookmarkEnd w:id="0"/>
    </w:p>
    <w:p w:rsidR="00536FD8" w:rsidRPr="008E678D" w:rsidRDefault="00536FD8" w:rsidP="00536FD8">
      <w:pPr>
        <w:spacing w:line="268" w:lineRule="exact"/>
        <w:ind w:right="-29"/>
        <w:jc w:val="center"/>
        <w:rPr>
          <w:rFonts w:ascii="Cambria" w:hAnsi="Cambria" w:cs="Times New Roman"/>
          <w:sz w:val="21"/>
          <w:szCs w:val="21"/>
        </w:rPr>
      </w:pPr>
      <w:r w:rsidRPr="008E678D">
        <w:rPr>
          <w:rFonts w:ascii="Cambria" w:hAnsi="Cambria" w:cs="Calibri"/>
          <w:b/>
          <w:bCs/>
          <w:color w:val="000000"/>
          <w:sz w:val="22"/>
          <w:szCs w:val="22"/>
        </w:rPr>
        <w:t xml:space="preserve">ISTOTNE </w:t>
      </w:r>
      <w:r w:rsidRPr="008E678D">
        <w:rPr>
          <w:rFonts w:ascii="Cambria" w:hAnsi="Cambria" w:cs="Calibri"/>
          <w:b/>
          <w:bCs/>
          <w:color w:val="000000"/>
          <w:spacing w:val="1"/>
          <w:sz w:val="22"/>
          <w:szCs w:val="22"/>
        </w:rPr>
        <w:t>P</w:t>
      </w:r>
      <w:r w:rsidRPr="008E678D">
        <w:rPr>
          <w:rFonts w:ascii="Cambria" w:hAnsi="Cambria" w:cs="Calibri"/>
          <w:b/>
          <w:bCs/>
          <w:color w:val="000000"/>
          <w:sz w:val="22"/>
          <w:szCs w:val="22"/>
        </w:rPr>
        <w:t>OSTANOWI</w:t>
      </w:r>
      <w:r w:rsidRPr="008E678D">
        <w:rPr>
          <w:rFonts w:ascii="Cambria" w:hAnsi="Cambria" w:cs="Calibri"/>
          <w:b/>
          <w:bCs/>
          <w:color w:val="000000"/>
          <w:spacing w:val="2"/>
          <w:sz w:val="22"/>
          <w:szCs w:val="22"/>
        </w:rPr>
        <w:t>E</w:t>
      </w:r>
      <w:r w:rsidRPr="008E678D">
        <w:rPr>
          <w:rFonts w:ascii="Cambria" w:hAnsi="Cambria" w:cs="Calibri"/>
          <w:b/>
          <w:bCs/>
          <w:color w:val="000000"/>
          <w:sz w:val="22"/>
          <w:szCs w:val="22"/>
        </w:rPr>
        <w:t>NIA UMOWY /wz</w:t>
      </w:r>
      <w:r w:rsidRPr="008E678D">
        <w:rPr>
          <w:rFonts w:ascii="Cambria" w:hAnsi="Cambria" w:cs="Calibri"/>
          <w:b/>
          <w:bCs/>
          <w:color w:val="000000"/>
          <w:w w:val="99"/>
          <w:sz w:val="22"/>
          <w:szCs w:val="22"/>
        </w:rPr>
        <w:t>ó</w:t>
      </w:r>
      <w:r w:rsidRPr="008E678D">
        <w:rPr>
          <w:rFonts w:ascii="Cambria" w:hAnsi="Cambria" w:cs="Calibri"/>
          <w:b/>
          <w:bCs/>
          <w:color w:val="000000"/>
          <w:sz w:val="22"/>
          <w:szCs w:val="22"/>
        </w:rPr>
        <w:t>r/ Umowa Nr ….</w:t>
      </w:r>
    </w:p>
    <w:p w:rsidR="00536FD8" w:rsidRPr="008E678D" w:rsidRDefault="00536FD8" w:rsidP="00536FD8">
      <w:pPr>
        <w:pStyle w:val="Tekstpodstawowy"/>
        <w:spacing w:after="0" w:line="240" w:lineRule="auto"/>
        <w:rPr>
          <w:rFonts w:ascii="Cambria" w:hAnsi="Cambria" w:cs="Times New Roman"/>
          <w:sz w:val="21"/>
          <w:szCs w:val="21"/>
        </w:rPr>
      </w:pPr>
      <w:r w:rsidRPr="008E678D">
        <w:rPr>
          <w:rFonts w:ascii="Cambria" w:hAnsi="Cambria" w:cs="Times New Roman"/>
          <w:sz w:val="21"/>
          <w:szCs w:val="21"/>
        </w:rPr>
        <w:t>W dniu ……………...….. w Winnicy pomiędzy:</w:t>
      </w:r>
    </w:p>
    <w:p w:rsidR="00536FD8" w:rsidRPr="008E678D" w:rsidRDefault="00536FD8" w:rsidP="00536FD8">
      <w:pPr>
        <w:pStyle w:val="Tekstpodstawowy"/>
        <w:spacing w:after="0" w:line="240" w:lineRule="auto"/>
        <w:rPr>
          <w:rFonts w:ascii="Cambria" w:hAnsi="Cambria" w:cs="Times New Roman"/>
          <w:sz w:val="21"/>
          <w:szCs w:val="21"/>
        </w:rPr>
      </w:pPr>
      <w:r w:rsidRPr="008E678D">
        <w:rPr>
          <w:rFonts w:ascii="Cambria" w:hAnsi="Cambria" w:cs="Times New Roman"/>
          <w:sz w:val="21"/>
          <w:szCs w:val="21"/>
        </w:rPr>
        <w:t>Gminą Winnica z siedzibą ul. Pułtuska 25, 06-120 Winnica reprezentowaną przez:</w:t>
      </w:r>
    </w:p>
    <w:p w:rsidR="00536FD8" w:rsidRPr="008E678D" w:rsidRDefault="00536FD8" w:rsidP="00536FD8">
      <w:pPr>
        <w:pStyle w:val="Tekstpodstawowy"/>
        <w:spacing w:after="0" w:line="240" w:lineRule="auto"/>
        <w:rPr>
          <w:rFonts w:ascii="Cambria" w:hAnsi="Cambria" w:cs="Times New Roman"/>
          <w:sz w:val="21"/>
          <w:szCs w:val="21"/>
        </w:rPr>
      </w:pPr>
      <w:r w:rsidRPr="008E678D">
        <w:rPr>
          <w:rFonts w:ascii="Cambria" w:hAnsi="Cambria" w:cs="Times New Roman"/>
          <w:sz w:val="21"/>
          <w:szCs w:val="21"/>
        </w:rPr>
        <w:t xml:space="preserve">Wójta Gminy Winnica </w:t>
      </w:r>
      <w:r>
        <w:rPr>
          <w:rFonts w:ascii="Cambria" w:hAnsi="Cambria" w:cs="Times New Roman"/>
          <w:sz w:val="21"/>
          <w:szCs w:val="21"/>
        </w:rPr>
        <w:t>–</w:t>
      </w:r>
      <w:r w:rsidRPr="008E678D">
        <w:rPr>
          <w:rFonts w:ascii="Cambria" w:hAnsi="Cambria" w:cs="Times New Roman"/>
          <w:sz w:val="21"/>
          <w:szCs w:val="21"/>
        </w:rPr>
        <w:t xml:space="preserve"> </w:t>
      </w:r>
      <w:r>
        <w:rPr>
          <w:rFonts w:ascii="Cambria" w:hAnsi="Cambria" w:cs="Times New Roman"/>
          <w:sz w:val="21"/>
          <w:szCs w:val="21"/>
        </w:rPr>
        <w:t xml:space="preserve">Roberta Wróblewskiego </w:t>
      </w:r>
    </w:p>
    <w:p w:rsidR="00536FD8" w:rsidRPr="008E678D" w:rsidRDefault="00536FD8" w:rsidP="00536FD8">
      <w:pPr>
        <w:pStyle w:val="Tekstpodstawowy"/>
        <w:spacing w:after="0" w:line="240" w:lineRule="auto"/>
        <w:rPr>
          <w:rFonts w:ascii="Cambria" w:hAnsi="Cambria" w:cs="Times New Roman"/>
          <w:sz w:val="21"/>
          <w:szCs w:val="21"/>
        </w:rPr>
      </w:pPr>
      <w:r w:rsidRPr="008E678D">
        <w:rPr>
          <w:rFonts w:ascii="Cambria" w:hAnsi="Cambria" w:cs="Times New Roman"/>
          <w:sz w:val="21"/>
          <w:szCs w:val="21"/>
        </w:rPr>
        <w:t>przy kontrasygnacie Skarbnika Gminy - Waldemara Błońskiego</w:t>
      </w:r>
    </w:p>
    <w:p w:rsidR="00536FD8" w:rsidRPr="008E678D" w:rsidRDefault="00536FD8" w:rsidP="00536FD8">
      <w:pPr>
        <w:pStyle w:val="Tekstpodstawowy"/>
        <w:spacing w:after="0" w:line="240" w:lineRule="auto"/>
        <w:rPr>
          <w:rFonts w:ascii="Cambria" w:hAnsi="Cambria" w:cs="Times New Roman"/>
          <w:sz w:val="21"/>
          <w:szCs w:val="21"/>
        </w:rPr>
      </w:pPr>
      <w:r w:rsidRPr="008E678D">
        <w:rPr>
          <w:rFonts w:ascii="Cambria" w:hAnsi="Cambria" w:cs="Times New Roman"/>
          <w:sz w:val="21"/>
          <w:szCs w:val="21"/>
        </w:rPr>
        <w:t>zwaną dalej w treści umowy „Zamawiającym”</w:t>
      </w:r>
    </w:p>
    <w:p w:rsidR="00536FD8" w:rsidRPr="008E678D" w:rsidRDefault="00536FD8" w:rsidP="00536FD8">
      <w:pPr>
        <w:pStyle w:val="Tekstpodstawowy"/>
        <w:spacing w:after="0" w:line="240" w:lineRule="auto"/>
        <w:rPr>
          <w:rFonts w:ascii="Cambria" w:eastAsia="Times New Roman" w:hAnsi="Cambria" w:cs="Times New Roman"/>
          <w:sz w:val="21"/>
          <w:szCs w:val="21"/>
        </w:rPr>
      </w:pPr>
      <w:r w:rsidRPr="008E678D">
        <w:rPr>
          <w:rFonts w:ascii="Cambria" w:hAnsi="Cambria" w:cs="Times New Roman"/>
          <w:sz w:val="21"/>
          <w:szCs w:val="21"/>
        </w:rPr>
        <w:t>a</w:t>
      </w:r>
    </w:p>
    <w:p w:rsidR="00536FD8" w:rsidRPr="008E678D" w:rsidRDefault="00536FD8" w:rsidP="00536FD8">
      <w:pPr>
        <w:jc w:val="both"/>
        <w:rPr>
          <w:rFonts w:ascii="Cambria" w:eastAsia="ArialMT" w:hAnsi="Cambria" w:cs="Times New Roman"/>
          <w:color w:val="000000"/>
          <w:sz w:val="21"/>
          <w:szCs w:val="21"/>
        </w:rPr>
      </w:pPr>
      <w:r w:rsidRPr="008E678D">
        <w:rPr>
          <w:rFonts w:ascii="Cambria" w:eastAsia="Times New Roman" w:hAnsi="Cambria" w:cs="Times New Roman"/>
          <w:sz w:val="21"/>
          <w:szCs w:val="21"/>
        </w:rPr>
        <w:t>…………………………….….</w:t>
      </w:r>
      <w:r w:rsidRPr="008E678D">
        <w:rPr>
          <w:rFonts w:ascii="Cambria" w:hAnsi="Cambria" w:cs="Times New Roman"/>
          <w:sz w:val="21"/>
          <w:szCs w:val="21"/>
        </w:rPr>
        <w:t>.. z siedzibą……………………..… działającym na podstawie …………….………..</w:t>
      </w:r>
    </w:p>
    <w:p w:rsidR="00536FD8" w:rsidRPr="008E678D" w:rsidRDefault="00536FD8" w:rsidP="00536FD8">
      <w:pPr>
        <w:autoSpaceDE w:val="0"/>
        <w:jc w:val="both"/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</w:pPr>
      <w:r w:rsidRPr="008E678D">
        <w:rPr>
          <w:rFonts w:ascii="Cambria" w:eastAsia="ArialMT" w:hAnsi="Cambria" w:cs="Times New Roman"/>
          <w:color w:val="000000"/>
          <w:sz w:val="21"/>
          <w:szCs w:val="21"/>
        </w:rPr>
        <w:t>zwanym dalej „Wykonaw</w:t>
      </w:r>
      <w:r w:rsidRPr="008E678D">
        <w:rPr>
          <w:rFonts w:ascii="Cambria" w:eastAsia="ArialMT" w:hAnsi="Cambria" w:cs="Times New Roman"/>
          <w:color w:val="000000"/>
          <w:spacing w:val="9"/>
          <w:sz w:val="21"/>
          <w:szCs w:val="21"/>
        </w:rPr>
        <w:t>c</w:t>
      </w:r>
      <w:r w:rsidRPr="008E678D">
        <w:rPr>
          <w:rFonts w:ascii="Cambria" w:eastAsia="ArialMT" w:hAnsi="Cambria" w:cs="Times New Roman"/>
          <w:color w:val="000000"/>
          <w:spacing w:val="1"/>
          <w:sz w:val="21"/>
          <w:szCs w:val="21"/>
        </w:rPr>
        <w:t>ą</w:t>
      </w:r>
      <w:r w:rsidRPr="008E678D">
        <w:rPr>
          <w:rFonts w:ascii="Cambria" w:eastAsia="ArialMT" w:hAnsi="Cambria" w:cs="Times New Roman"/>
          <w:color w:val="000000"/>
          <w:sz w:val="21"/>
          <w:szCs w:val="21"/>
        </w:rPr>
        <w:t xml:space="preserve">”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reprezentowanym przez:</w:t>
      </w:r>
      <w:r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.......................................................………………………</w:t>
      </w:r>
    </w:p>
    <w:p w:rsidR="00536FD8" w:rsidRPr="008E678D" w:rsidRDefault="00536FD8" w:rsidP="00536FD8">
      <w:pPr>
        <w:spacing w:line="268" w:lineRule="exact"/>
        <w:rPr>
          <w:rFonts w:ascii="Cambria" w:hAnsi="Cambria" w:cs="Times New Roman"/>
          <w:b/>
          <w:bCs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ybranym</w:t>
      </w:r>
      <w:r w:rsidRPr="008E678D">
        <w:rPr>
          <w:rFonts w:ascii="Cambria" w:hAnsi="Cambria" w:cs="Times New Roman"/>
          <w:color w:val="000000"/>
          <w:spacing w:val="22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27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t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ybie</w:t>
      </w:r>
      <w:r w:rsidRPr="008E678D">
        <w:rPr>
          <w:rFonts w:ascii="Cambria" w:hAnsi="Cambria" w:cs="Times New Roman"/>
          <w:color w:val="000000"/>
          <w:spacing w:val="25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przet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a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rgu</w:t>
      </w:r>
      <w:r w:rsidRPr="008E678D">
        <w:rPr>
          <w:rFonts w:ascii="Cambria" w:hAnsi="Cambria" w:cs="Times New Roman"/>
          <w:color w:val="000000"/>
          <w:spacing w:val="22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nieograni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zonego</w:t>
      </w:r>
      <w:r w:rsidRPr="008E678D">
        <w:rPr>
          <w:rFonts w:ascii="Cambria" w:hAnsi="Cambria" w:cs="Times New Roman"/>
          <w:color w:val="000000"/>
          <w:spacing w:val="23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zgodnie</w:t>
      </w:r>
      <w:r w:rsidRPr="008E678D">
        <w:rPr>
          <w:rFonts w:ascii="Cambria" w:hAnsi="Cambria" w:cs="Times New Roman"/>
          <w:color w:val="000000"/>
          <w:spacing w:val="27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spacing w:val="27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usta</w:t>
      </w:r>
      <w:r w:rsidRPr="008E678D">
        <w:rPr>
          <w:rFonts w:ascii="Cambria" w:hAnsi="Cambria" w:cs="Times New Roman"/>
          <w:color w:val="000000"/>
          <w:spacing w:val="6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ą</w:t>
      </w:r>
      <w:r w:rsidRPr="008E678D">
        <w:rPr>
          <w:rFonts w:ascii="Cambria" w:hAnsi="Cambria" w:cs="Times New Roman"/>
          <w:color w:val="000000"/>
          <w:spacing w:val="26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spacing w:val="29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dnia</w:t>
      </w:r>
      <w:r w:rsidRPr="008E678D">
        <w:rPr>
          <w:rFonts w:ascii="Cambria" w:hAnsi="Cambria" w:cs="Times New Roman"/>
          <w:color w:val="000000"/>
          <w:spacing w:val="29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29</w:t>
      </w:r>
      <w:r w:rsidRPr="008E678D">
        <w:rPr>
          <w:rFonts w:ascii="Cambria" w:hAnsi="Cambria" w:cs="Times New Roman"/>
          <w:color w:val="000000"/>
          <w:spacing w:val="26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sty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znia</w:t>
      </w:r>
      <w:r w:rsidRPr="008E678D">
        <w:rPr>
          <w:rFonts w:ascii="Cambria" w:hAnsi="Cambria" w:cs="Times New Roman"/>
          <w:color w:val="000000"/>
          <w:spacing w:val="26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2004</w:t>
      </w:r>
      <w:r w:rsidRPr="008E678D">
        <w:rPr>
          <w:rFonts w:ascii="Cambria" w:hAnsi="Cambria" w:cs="Times New Roman"/>
          <w:color w:val="000000"/>
          <w:spacing w:val="24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r.</w:t>
      </w:r>
      <w:r w:rsidRPr="008E678D">
        <w:rPr>
          <w:rFonts w:ascii="Cambria" w:hAnsi="Cambria" w:cs="Times New Roman"/>
          <w:color w:val="000000"/>
          <w:spacing w:val="26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Prawo </w:t>
      </w:r>
      <w:r w:rsidRPr="008E678D">
        <w:rPr>
          <w:rFonts w:ascii="Cambria" w:hAnsi="Cambria" w:cs="Times New Roman"/>
          <w:color w:val="000000"/>
          <w:sz w:val="21"/>
          <w:szCs w:val="21"/>
        </w:rPr>
        <w:t>zamówień publi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zny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 (</w:t>
      </w:r>
      <w:r>
        <w:rPr>
          <w:rFonts w:ascii="Cambria" w:hAnsi="Cambria" w:cs="Times New Roman"/>
          <w:sz w:val="21"/>
          <w:szCs w:val="21"/>
        </w:rPr>
        <w:t>Dz. U. z 2019 r. poz. 1843</w:t>
      </w:r>
      <w:r w:rsidRPr="008E678D">
        <w:rPr>
          <w:rFonts w:ascii="Cambria" w:hAnsi="Cambria" w:cs="Times New Roman"/>
          <w:sz w:val="21"/>
          <w:szCs w:val="21"/>
        </w:rPr>
        <w:t xml:space="preserve"> ze zm.) została zawarta umowa o następującej treści:</w:t>
      </w:r>
    </w:p>
    <w:p w:rsidR="00536FD8" w:rsidRDefault="00536FD8" w:rsidP="00536FD8">
      <w:pPr>
        <w:spacing w:before="5"/>
        <w:ind w:left="4464" w:right="4454"/>
        <w:jc w:val="center"/>
        <w:rPr>
          <w:rFonts w:ascii="Cambria" w:hAnsi="Cambria" w:cs="Times New Roman"/>
          <w:b/>
          <w:bCs/>
          <w:color w:val="000000"/>
          <w:sz w:val="21"/>
          <w:szCs w:val="21"/>
        </w:rPr>
      </w:pPr>
    </w:p>
    <w:p w:rsidR="00536FD8" w:rsidRPr="008E678D" w:rsidRDefault="00536FD8" w:rsidP="00536FD8">
      <w:pPr>
        <w:spacing w:before="5"/>
        <w:ind w:left="4464" w:right="4454"/>
        <w:jc w:val="center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b/>
          <w:bCs/>
          <w:color w:val="000000"/>
          <w:sz w:val="21"/>
          <w:szCs w:val="21"/>
        </w:rPr>
        <w:t xml:space="preserve">§ </w:t>
      </w:r>
      <w:r w:rsidRPr="008E678D">
        <w:rPr>
          <w:rFonts w:ascii="Cambria" w:hAnsi="Cambria" w:cs="Times New Roman"/>
          <w:b/>
          <w:bCs/>
          <w:color w:val="000000"/>
          <w:w w:val="99"/>
          <w:sz w:val="21"/>
          <w:szCs w:val="21"/>
        </w:rPr>
        <w:t>1</w:t>
      </w:r>
    </w:p>
    <w:p w:rsidR="00536FD8" w:rsidRPr="008E678D" w:rsidRDefault="00536FD8" w:rsidP="00536FD8">
      <w:pPr>
        <w:spacing w:line="268" w:lineRule="exact"/>
        <w:ind w:right="113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1.Zamawiający zleca, a Wykonawca przyjmuje do wykonania</w:t>
      </w:r>
      <w:r w:rsidRPr="008E678D">
        <w:rPr>
          <w:rFonts w:ascii="Cambria" w:hAnsi="Cambria" w:cs="Times New Roman"/>
          <w:color w:val="000000"/>
          <w:spacing w:val="5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budowę przydomowych o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zysz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zalni </w:t>
      </w:r>
      <w:r w:rsidRPr="008E678D">
        <w:rPr>
          <w:rFonts w:ascii="Cambria" w:hAnsi="Cambria" w:cs="Times New Roman"/>
          <w:color w:val="000000"/>
          <w:sz w:val="21"/>
          <w:szCs w:val="21"/>
        </w:rPr>
        <w:t>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ieków</w:t>
      </w:r>
      <w:r w:rsidRPr="008E678D">
        <w:rPr>
          <w:rFonts w:ascii="Cambria" w:hAnsi="Cambria" w:cs="Times New Roman"/>
          <w:color w:val="000000"/>
          <w:spacing w:val="4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na terenie Gminy Winnica w iloś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i </w:t>
      </w:r>
      <w:r>
        <w:rPr>
          <w:rFonts w:ascii="Cambria" w:hAnsi="Cambria" w:cs="Times New Roman"/>
          <w:color w:val="000000"/>
          <w:sz w:val="21"/>
          <w:szCs w:val="21"/>
        </w:rPr>
        <w:t>55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 sztuk, w tym:</w:t>
      </w:r>
    </w:p>
    <w:p w:rsidR="00536FD8" w:rsidRPr="008E678D" w:rsidRDefault="00536FD8" w:rsidP="00536FD8">
      <w:pPr>
        <w:spacing w:line="268" w:lineRule="exact"/>
        <w:ind w:left="100" w:right="4381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- </w:t>
      </w:r>
      <w:r>
        <w:rPr>
          <w:rFonts w:ascii="Cambria" w:hAnsi="Cambria" w:cs="Times New Roman"/>
          <w:color w:val="000000"/>
          <w:position w:val="1"/>
          <w:sz w:val="21"/>
          <w:szCs w:val="21"/>
        </w:rPr>
        <w:t>36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 sztuk o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zysz</w:t>
      </w:r>
      <w:r w:rsidRPr="008E678D">
        <w:rPr>
          <w:rFonts w:ascii="Cambria" w:hAnsi="Cambria" w:cs="Times New Roman"/>
          <w:color w:val="000000"/>
          <w:spacing w:val="3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zalni o przepustowoś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>
        <w:rPr>
          <w:rFonts w:ascii="Cambria" w:hAnsi="Cambria" w:cs="Times New Roman"/>
          <w:color w:val="000000"/>
          <w:position w:val="1"/>
          <w:sz w:val="21"/>
          <w:szCs w:val="21"/>
        </w:rPr>
        <w:t>i do 0,6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0 m</w:t>
      </w:r>
      <w:r w:rsidRPr="008E678D">
        <w:rPr>
          <w:rFonts w:ascii="Cambria" w:hAnsi="Cambria" w:cs="Times New Roman"/>
          <w:color w:val="000000"/>
          <w:sz w:val="21"/>
          <w:szCs w:val="21"/>
          <w:vertAlign w:val="superscript"/>
        </w:rPr>
        <w:t>3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/d</w:t>
      </w:r>
    </w:p>
    <w:p w:rsidR="00536FD8" w:rsidRPr="00141905" w:rsidRDefault="00536FD8" w:rsidP="00536FD8">
      <w:pPr>
        <w:spacing w:before="1"/>
        <w:ind w:left="100" w:right="4383"/>
        <w:jc w:val="both"/>
        <w:rPr>
          <w:rFonts w:ascii="Cambria" w:hAnsi="Cambria" w:cs="Times New Roman"/>
          <w:color w:val="000000"/>
          <w:sz w:val="21"/>
          <w:szCs w:val="21"/>
        </w:rPr>
      </w:pPr>
      <w:r>
        <w:rPr>
          <w:rFonts w:ascii="Cambria" w:hAnsi="Cambria" w:cs="Times New Roman"/>
          <w:color w:val="000000"/>
          <w:sz w:val="21"/>
          <w:szCs w:val="21"/>
        </w:rPr>
        <w:t>- 16</w:t>
      </w:r>
      <w:r w:rsidRPr="008E678D">
        <w:rPr>
          <w:rFonts w:ascii="Cambria" w:hAnsi="Cambria" w:cs="Times New Roman"/>
          <w:color w:val="000000"/>
          <w:spacing w:val="47"/>
          <w:sz w:val="21"/>
          <w:szCs w:val="21"/>
        </w:rPr>
        <w:t xml:space="preserve"> </w:t>
      </w:r>
      <w:r>
        <w:rPr>
          <w:rFonts w:ascii="Cambria" w:hAnsi="Cambria" w:cs="Times New Roman"/>
          <w:color w:val="000000"/>
          <w:sz w:val="21"/>
          <w:szCs w:val="21"/>
        </w:rPr>
        <w:t>sztuk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 o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zysz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zalni o przepustowoś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i do </w:t>
      </w:r>
      <w:r>
        <w:rPr>
          <w:rFonts w:ascii="Cambria" w:hAnsi="Cambria" w:cs="Times New Roman"/>
          <w:color w:val="000000"/>
          <w:sz w:val="21"/>
          <w:szCs w:val="21"/>
        </w:rPr>
        <w:t>0,90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 m</w:t>
      </w:r>
      <w:r w:rsidRPr="008E678D">
        <w:rPr>
          <w:rFonts w:ascii="Cambria" w:hAnsi="Cambria" w:cs="Times New Roman"/>
          <w:color w:val="000000"/>
          <w:sz w:val="21"/>
          <w:szCs w:val="21"/>
          <w:vertAlign w:val="superscript"/>
        </w:rPr>
        <w:t>3</w:t>
      </w:r>
      <w:r w:rsidRPr="008E678D">
        <w:rPr>
          <w:rFonts w:ascii="Cambria" w:hAnsi="Cambria" w:cs="Times New Roman"/>
          <w:color w:val="000000"/>
          <w:sz w:val="21"/>
          <w:szCs w:val="21"/>
        </w:rPr>
        <w:t>/d</w:t>
      </w:r>
    </w:p>
    <w:p w:rsidR="00536FD8" w:rsidRPr="008E678D" w:rsidRDefault="00536FD8" w:rsidP="00536FD8">
      <w:pPr>
        <w:spacing w:line="268" w:lineRule="exact"/>
        <w:ind w:left="100" w:right="3271"/>
        <w:jc w:val="both"/>
        <w:rPr>
          <w:rFonts w:ascii="Cambria" w:hAnsi="Cambria" w:cs="Times New Roman"/>
          <w:color w:val="000000"/>
          <w:sz w:val="21"/>
          <w:szCs w:val="21"/>
        </w:rPr>
      </w:pPr>
      <w:r>
        <w:rPr>
          <w:rFonts w:ascii="Cambria" w:hAnsi="Cambria" w:cs="Times New Roman"/>
          <w:color w:val="000000"/>
          <w:position w:val="1"/>
          <w:sz w:val="21"/>
          <w:szCs w:val="21"/>
        </w:rPr>
        <w:t>- 3 sztuki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 o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zysz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zalni o przepustowoś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>
        <w:rPr>
          <w:rFonts w:ascii="Cambria" w:hAnsi="Cambria" w:cs="Times New Roman"/>
          <w:color w:val="000000"/>
          <w:position w:val="1"/>
          <w:sz w:val="21"/>
          <w:szCs w:val="21"/>
        </w:rPr>
        <w:t>i do 1,20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 m</w:t>
      </w:r>
      <w:r w:rsidRPr="008E678D">
        <w:rPr>
          <w:rFonts w:ascii="Cambria" w:hAnsi="Cambria" w:cs="Times New Roman"/>
          <w:color w:val="000000"/>
          <w:sz w:val="21"/>
          <w:szCs w:val="21"/>
          <w:vertAlign w:val="superscript"/>
        </w:rPr>
        <w:t>3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/d</w:t>
      </w:r>
    </w:p>
    <w:p w:rsidR="00536FD8" w:rsidRPr="008E678D" w:rsidRDefault="00536FD8" w:rsidP="00536FD8">
      <w:pPr>
        <w:spacing w:before="1"/>
        <w:ind w:right="65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2.</w:t>
      </w:r>
      <w:r w:rsidRPr="008E678D">
        <w:rPr>
          <w:rFonts w:ascii="Cambria" w:hAnsi="Cambria" w:cs="Times New Roman"/>
          <w:color w:val="000000"/>
          <w:spacing w:val="30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Zakres</w:t>
      </w:r>
      <w:r w:rsidRPr="008E678D">
        <w:rPr>
          <w:rFonts w:ascii="Cambria" w:hAnsi="Cambria" w:cs="Times New Roman"/>
          <w:color w:val="000000"/>
          <w:spacing w:val="2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robót</w:t>
      </w:r>
      <w:r w:rsidRPr="008E678D">
        <w:rPr>
          <w:rFonts w:ascii="Cambria" w:hAnsi="Cambria" w:cs="Times New Roman"/>
          <w:color w:val="000000"/>
          <w:spacing w:val="2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objęty</w:t>
      </w:r>
      <w:r w:rsidRPr="008E678D">
        <w:rPr>
          <w:rFonts w:ascii="Cambria" w:hAnsi="Cambria" w:cs="Times New Roman"/>
          <w:color w:val="000000"/>
          <w:spacing w:val="2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niniejszą</w:t>
      </w:r>
      <w:r w:rsidRPr="008E678D">
        <w:rPr>
          <w:rFonts w:ascii="Cambria" w:hAnsi="Cambria" w:cs="Times New Roman"/>
          <w:color w:val="000000"/>
          <w:spacing w:val="30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umową</w:t>
      </w:r>
      <w:r w:rsidRPr="008E678D">
        <w:rPr>
          <w:rFonts w:ascii="Cambria" w:hAnsi="Cambria" w:cs="Times New Roman"/>
          <w:color w:val="000000"/>
          <w:spacing w:val="2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określony</w:t>
      </w:r>
      <w:r w:rsidRPr="008E678D">
        <w:rPr>
          <w:rFonts w:ascii="Cambria" w:hAnsi="Cambria" w:cs="Times New Roman"/>
          <w:color w:val="000000"/>
          <w:spacing w:val="2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został</w:t>
      </w:r>
      <w:r w:rsidRPr="008E678D">
        <w:rPr>
          <w:rFonts w:ascii="Cambria" w:hAnsi="Cambria" w:cs="Times New Roman"/>
          <w:color w:val="000000"/>
          <w:spacing w:val="30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2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proj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e</w:t>
      </w:r>
      <w:r w:rsidRPr="008E678D">
        <w:rPr>
          <w:rFonts w:ascii="Cambria" w:hAnsi="Cambria" w:cs="Times New Roman"/>
          <w:color w:val="000000"/>
          <w:sz w:val="21"/>
          <w:szCs w:val="21"/>
        </w:rPr>
        <w:t>kta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</w:t>
      </w:r>
      <w:r w:rsidRPr="008E678D">
        <w:rPr>
          <w:rFonts w:ascii="Cambria" w:hAnsi="Cambria" w:cs="Times New Roman"/>
          <w:color w:val="000000"/>
          <w:spacing w:val="2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budowlany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h,</w:t>
      </w:r>
      <w:r w:rsidRPr="008E678D">
        <w:rPr>
          <w:rFonts w:ascii="Cambria" w:hAnsi="Cambria" w:cs="Times New Roman"/>
          <w:color w:val="000000"/>
          <w:spacing w:val="2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przedmiara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 robót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oraz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spe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f</w:t>
      </w:r>
      <w:r w:rsidRPr="008E678D">
        <w:rPr>
          <w:rFonts w:ascii="Cambria" w:hAnsi="Cambria" w:cs="Times New Roman"/>
          <w:color w:val="000000"/>
          <w:sz w:val="21"/>
          <w:szCs w:val="21"/>
        </w:rPr>
        <w:t>ika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ja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 te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hni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zny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h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ykonania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odbioru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robót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budowlany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stanowią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 załą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zniki do niniejszej umo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y.</w:t>
      </w:r>
    </w:p>
    <w:p w:rsidR="00536FD8" w:rsidRPr="008E678D" w:rsidRDefault="00536FD8" w:rsidP="00536FD8">
      <w:pPr>
        <w:spacing w:line="267" w:lineRule="exact"/>
        <w:ind w:right="5050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Zakres przedmiotu umo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 obejmuje również:</w:t>
      </w:r>
    </w:p>
    <w:p w:rsidR="00536FD8" w:rsidRPr="008E678D" w:rsidRDefault="00536FD8" w:rsidP="00536FD8">
      <w:pPr>
        <w:numPr>
          <w:ilvl w:val="0"/>
          <w:numId w:val="20"/>
        </w:numPr>
        <w:tabs>
          <w:tab w:val="clear" w:pos="720"/>
        </w:tabs>
        <w:spacing w:line="267" w:lineRule="exact"/>
        <w:ind w:left="284" w:hanging="284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rozru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 techni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zny i te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hnologi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zny o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zysz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zalni 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ieków,</w:t>
      </w:r>
    </w:p>
    <w:p w:rsidR="00536FD8" w:rsidRPr="008E678D" w:rsidRDefault="00536FD8" w:rsidP="00536FD8">
      <w:pPr>
        <w:numPr>
          <w:ilvl w:val="0"/>
          <w:numId w:val="20"/>
        </w:numPr>
        <w:tabs>
          <w:tab w:val="clear" w:pos="720"/>
        </w:tabs>
        <w:spacing w:line="268" w:lineRule="exact"/>
        <w:ind w:left="284" w:hanging="284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wykonanie dokumenta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ji po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ykonaw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zej wraz z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zatwi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e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rdzoną inwenta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yza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ją geodezyjną,</w:t>
      </w:r>
    </w:p>
    <w:p w:rsidR="00536FD8" w:rsidRPr="008E678D" w:rsidRDefault="00536FD8" w:rsidP="00536FD8">
      <w:pPr>
        <w:numPr>
          <w:ilvl w:val="0"/>
          <w:numId w:val="20"/>
        </w:numPr>
        <w:tabs>
          <w:tab w:val="clear" w:pos="720"/>
        </w:tabs>
        <w:spacing w:before="2" w:line="228" w:lineRule="auto"/>
        <w:ind w:left="284" w:hanging="284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przeprowadzenie</w:t>
      </w:r>
      <w:r w:rsidRPr="008E678D">
        <w:rPr>
          <w:rFonts w:ascii="Cambria" w:hAnsi="Cambria" w:cs="Times New Roman"/>
          <w:color w:val="000000"/>
          <w:spacing w:val="26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szkolenia</w:t>
      </w:r>
      <w:r w:rsidRPr="008E678D">
        <w:rPr>
          <w:rFonts w:ascii="Cambria" w:hAnsi="Cambria" w:cs="Times New Roman"/>
          <w:color w:val="000000"/>
          <w:spacing w:val="31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dla</w:t>
      </w:r>
      <w:r w:rsidRPr="008E678D">
        <w:rPr>
          <w:rFonts w:ascii="Cambria" w:hAnsi="Cambria" w:cs="Times New Roman"/>
          <w:color w:val="000000"/>
          <w:spacing w:val="33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przyszłych</w:t>
      </w:r>
      <w:r w:rsidRPr="008E678D">
        <w:rPr>
          <w:rFonts w:ascii="Cambria" w:hAnsi="Cambria" w:cs="Times New Roman"/>
          <w:color w:val="000000"/>
          <w:spacing w:val="28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uż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tkowników</w:t>
      </w:r>
      <w:r w:rsidRPr="008E678D">
        <w:rPr>
          <w:rFonts w:ascii="Cambria" w:hAnsi="Cambria" w:cs="Times New Roman"/>
          <w:color w:val="000000"/>
          <w:spacing w:val="27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zysz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zalni</w:t>
      </w:r>
      <w:r w:rsidRPr="008E678D">
        <w:rPr>
          <w:rFonts w:ascii="Cambria" w:hAnsi="Cambria" w:cs="Times New Roman"/>
          <w:color w:val="000000"/>
          <w:spacing w:val="29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ś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ieków</w:t>
      </w:r>
      <w:r w:rsidRPr="008E678D">
        <w:rPr>
          <w:rFonts w:ascii="Cambria" w:hAnsi="Cambria" w:cs="Times New Roman"/>
          <w:color w:val="000000"/>
          <w:spacing w:val="28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29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zakresie</w:t>
      </w:r>
      <w:r w:rsidRPr="008E678D">
        <w:rPr>
          <w:rFonts w:ascii="Cambria" w:hAnsi="Cambria" w:cs="Times New Roman"/>
          <w:color w:val="000000"/>
          <w:spacing w:val="27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ob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s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ługi</w:t>
      </w:r>
      <w:r w:rsidRPr="008E678D">
        <w:rPr>
          <w:rFonts w:ascii="Cambria" w:hAnsi="Cambria" w:cs="Times New Roman"/>
          <w:color w:val="000000"/>
          <w:spacing w:val="28"/>
          <w:position w:val="1"/>
          <w:sz w:val="21"/>
          <w:szCs w:val="21"/>
        </w:rPr>
        <w:t xml:space="preserve"> </w:t>
      </w:r>
      <w:r>
        <w:rPr>
          <w:rFonts w:ascii="Cambria" w:hAnsi="Cambria" w:cs="Times New Roman"/>
          <w:color w:val="000000"/>
          <w:spacing w:val="28"/>
          <w:position w:val="1"/>
          <w:sz w:val="21"/>
          <w:szCs w:val="21"/>
        </w:rPr>
        <w:t xml:space="preserve">                   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i eksploata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cj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i urządzeń wraz z przekazaniem instruk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ji obsługi,</w:t>
      </w:r>
    </w:p>
    <w:p w:rsidR="00536FD8" w:rsidRPr="008E678D" w:rsidRDefault="00536FD8" w:rsidP="00536FD8">
      <w:pPr>
        <w:numPr>
          <w:ilvl w:val="0"/>
          <w:numId w:val="20"/>
        </w:numPr>
        <w:tabs>
          <w:tab w:val="clear" w:pos="720"/>
        </w:tabs>
        <w:spacing w:before="2" w:line="228" w:lineRule="auto"/>
        <w:ind w:left="284" w:hanging="284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bezpłatną</w:t>
      </w:r>
      <w:r w:rsidRPr="008E678D">
        <w:rPr>
          <w:rFonts w:ascii="Cambria" w:hAnsi="Cambria" w:cs="Times New Roman"/>
          <w:color w:val="000000"/>
          <w:spacing w:val="20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obsługę</w:t>
      </w:r>
      <w:r w:rsidRPr="008E678D">
        <w:rPr>
          <w:rFonts w:ascii="Cambria" w:hAnsi="Cambria" w:cs="Times New Roman"/>
          <w:color w:val="000000"/>
          <w:spacing w:val="16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serwisową</w:t>
      </w:r>
      <w:r w:rsidRPr="008E678D">
        <w:rPr>
          <w:rFonts w:ascii="Cambria" w:hAnsi="Cambria" w:cs="Times New Roman"/>
          <w:color w:val="000000"/>
          <w:spacing w:val="18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zysz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zalni</w:t>
      </w:r>
      <w:r w:rsidRPr="008E678D">
        <w:rPr>
          <w:rFonts w:ascii="Cambria" w:hAnsi="Cambria" w:cs="Times New Roman"/>
          <w:color w:val="000000"/>
          <w:spacing w:val="18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19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okresie</w:t>
      </w:r>
      <w:r w:rsidRPr="008E678D">
        <w:rPr>
          <w:rFonts w:ascii="Cambria" w:hAnsi="Cambria" w:cs="Times New Roman"/>
          <w:color w:val="000000"/>
          <w:spacing w:val="15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trwania</w:t>
      </w:r>
      <w:r w:rsidRPr="008E678D">
        <w:rPr>
          <w:rFonts w:ascii="Cambria" w:hAnsi="Cambria" w:cs="Times New Roman"/>
          <w:color w:val="000000"/>
          <w:spacing w:val="19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gwaran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ji</w:t>
      </w:r>
      <w:r w:rsidRPr="008E678D">
        <w:rPr>
          <w:rFonts w:ascii="Cambria" w:hAnsi="Cambria" w:cs="Times New Roman"/>
          <w:color w:val="000000"/>
          <w:spacing w:val="17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19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rękojm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,</w:t>
      </w:r>
      <w:r w:rsidRPr="008E678D">
        <w:rPr>
          <w:rFonts w:ascii="Cambria" w:hAnsi="Cambria" w:cs="Times New Roman"/>
          <w:color w:val="000000"/>
          <w:spacing w:val="14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19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tym</w:t>
      </w:r>
      <w:r w:rsidRPr="008E678D">
        <w:rPr>
          <w:rFonts w:ascii="Cambria" w:hAnsi="Cambria" w:cs="Times New Roman"/>
          <w:color w:val="000000"/>
          <w:spacing w:val="17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bezpłatne przeglądy o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zysz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zalni co najmniej raz w 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iągu roku,</w:t>
      </w:r>
    </w:p>
    <w:p w:rsidR="00536FD8" w:rsidRPr="008E678D" w:rsidRDefault="00536FD8" w:rsidP="00536FD8">
      <w:pPr>
        <w:numPr>
          <w:ilvl w:val="0"/>
          <w:numId w:val="20"/>
        </w:numPr>
        <w:tabs>
          <w:tab w:val="clear" w:pos="720"/>
        </w:tabs>
        <w:spacing w:before="1" w:line="228" w:lineRule="auto"/>
        <w:ind w:left="284" w:hanging="284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przygotowanie</w:t>
      </w:r>
      <w:r w:rsidRPr="008E678D">
        <w:rPr>
          <w:rFonts w:ascii="Cambria" w:hAnsi="Cambria" w:cs="Times New Roman"/>
          <w:color w:val="000000"/>
          <w:spacing w:val="3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raportu</w:t>
      </w:r>
      <w:r w:rsidRPr="008E678D">
        <w:rPr>
          <w:rFonts w:ascii="Cambria" w:hAnsi="Cambria" w:cs="Times New Roman"/>
          <w:color w:val="000000"/>
          <w:spacing w:val="5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spacing w:val="5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badań</w:t>
      </w:r>
      <w:r w:rsidRPr="008E678D">
        <w:rPr>
          <w:rFonts w:ascii="Cambria" w:hAnsi="Cambria" w:cs="Times New Roman"/>
          <w:color w:val="000000"/>
          <w:spacing w:val="8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potwier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d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zają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ego uzyskanie</w:t>
      </w:r>
      <w:r w:rsidRPr="008E678D">
        <w:rPr>
          <w:rFonts w:ascii="Cambria" w:hAnsi="Cambria" w:cs="Times New Roman"/>
          <w:color w:val="000000"/>
          <w:spacing w:val="3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efektu</w:t>
      </w:r>
      <w:r w:rsidRPr="008E678D">
        <w:rPr>
          <w:rFonts w:ascii="Cambria" w:hAnsi="Cambria" w:cs="Times New Roman"/>
          <w:color w:val="000000"/>
          <w:spacing w:val="3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ekologi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znego,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polegającego</w:t>
      </w:r>
      <w:r w:rsidRPr="008E678D">
        <w:rPr>
          <w:rFonts w:ascii="Cambria" w:hAnsi="Cambria" w:cs="Times New Roman"/>
          <w:color w:val="000000"/>
          <w:spacing w:val="3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na osiągnię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iu</w:t>
      </w:r>
      <w:r w:rsidRPr="008E678D">
        <w:rPr>
          <w:rFonts w:ascii="Cambria" w:hAnsi="Cambria" w:cs="Times New Roman"/>
          <w:color w:val="000000"/>
          <w:spacing w:val="4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parametrów ś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ieków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zysz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zony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h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zgodnie</w:t>
      </w:r>
      <w:r w:rsidRPr="008E678D">
        <w:rPr>
          <w:rFonts w:ascii="Cambria" w:hAnsi="Cambria" w:cs="Times New Roman"/>
          <w:color w:val="000000"/>
          <w:spacing w:val="5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spacing w:val="6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obowiązują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ymi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przepisami</w:t>
      </w:r>
      <w:r w:rsidRPr="008E678D">
        <w:rPr>
          <w:rFonts w:ascii="Cambria" w:hAnsi="Cambria" w:cs="Times New Roman"/>
          <w:color w:val="000000"/>
          <w:spacing w:val="3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prawa</w:t>
      </w:r>
      <w:r w:rsidRPr="008E678D">
        <w:rPr>
          <w:rFonts w:ascii="Cambria" w:hAnsi="Cambria" w:cs="Times New Roman"/>
          <w:color w:val="000000"/>
          <w:spacing w:val="3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4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hwili oddania</w:t>
      </w:r>
      <w:r w:rsidRPr="008E678D">
        <w:rPr>
          <w:rFonts w:ascii="Cambria" w:hAnsi="Cambria" w:cs="Times New Roman"/>
          <w:color w:val="000000"/>
          <w:spacing w:val="29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zysz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zalni</w:t>
      </w:r>
      <w:r w:rsidRPr="008E678D">
        <w:rPr>
          <w:rFonts w:ascii="Cambria" w:hAnsi="Cambria" w:cs="Times New Roman"/>
          <w:color w:val="000000"/>
          <w:spacing w:val="28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do</w:t>
      </w:r>
      <w:r w:rsidRPr="008E678D">
        <w:rPr>
          <w:rFonts w:ascii="Cambria" w:hAnsi="Cambria" w:cs="Times New Roman"/>
          <w:color w:val="000000"/>
          <w:spacing w:val="26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uż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tkowania</w:t>
      </w:r>
      <w:r w:rsidRPr="008E678D">
        <w:rPr>
          <w:rFonts w:ascii="Cambria" w:hAnsi="Cambria" w:cs="Times New Roman"/>
          <w:color w:val="000000"/>
          <w:spacing w:val="22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oraz</w:t>
      </w:r>
      <w:r w:rsidRPr="008E678D">
        <w:rPr>
          <w:rFonts w:ascii="Cambria" w:hAnsi="Cambria" w:cs="Times New Roman"/>
          <w:color w:val="000000"/>
          <w:spacing w:val="25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zapewnienie</w:t>
      </w:r>
      <w:r w:rsidRPr="008E678D">
        <w:rPr>
          <w:rFonts w:ascii="Cambria" w:hAnsi="Cambria" w:cs="Times New Roman"/>
          <w:color w:val="000000"/>
          <w:spacing w:val="24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takiej</w:t>
      </w:r>
      <w:r w:rsidRPr="008E678D">
        <w:rPr>
          <w:rFonts w:ascii="Cambria" w:hAnsi="Cambria" w:cs="Times New Roman"/>
          <w:color w:val="000000"/>
          <w:spacing w:val="26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pra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26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urządzeń</w:t>
      </w:r>
      <w:r w:rsidRPr="008E678D">
        <w:rPr>
          <w:rFonts w:ascii="Cambria" w:hAnsi="Cambria" w:cs="Times New Roman"/>
          <w:color w:val="000000"/>
          <w:spacing w:val="27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aby</w:t>
      </w:r>
      <w:r w:rsidRPr="008E678D">
        <w:rPr>
          <w:rFonts w:ascii="Cambria" w:hAnsi="Cambria" w:cs="Times New Roman"/>
          <w:color w:val="000000"/>
          <w:spacing w:val="28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efekt</w:t>
      </w:r>
      <w:r w:rsidRPr="008E678D">
        <w:rPr>
          <w:rFonts w:ascii="Cambria" w:hAnsi="Cambria" w:cs="Times New Roman"/>
          <w:color w:val="000000"/>
          <w:spacing w:val="24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ekologi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zny był za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howany przez cały okres t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wania gwaran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ji i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rękojm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,</w:t>
      </w:r>
    </w:p>
    <w:p w:rsidR="00536FD8" w:rsidRPr="008E678D" w:rsidRDefault="00536FD8" w:rsidP="00536FD8">
      <w:pPr>
        <w:numPr>
          <w:ilvl w:val="0"/>
          <w:numId w:val="20"/>
        </w:numPr>
        <w:tabs>
          <w:tab w:val="clear" w:pos="720"/>
        </w:tabs>
        <w:spacing w:before="1" w:line="228" w:lineRule="auto"/>
        <w:ind w:left="284" w:hanging="284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zagospodarowanie placu budo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y,</w:t>
      </w:r>
    </w:p>
    <w:p w:rsidR="00536FD8" w:rsidRPr="008E678D" w:rsidRDefault="00536FD8" w:rsidP="00536FD8">
      <w:pPr>
        <w:numPr>
          <w:ilvl w:val="0"/>
          <w:numId w:val="20"/>
        </w:numPr>
        <w:tabs>
          <w:tab w:val="clear" w:pos="720"/>
        </w:tabs>
        <w:spacing w:before="1" w:line="268" w:lineRule="exact"/>
        <w:ind w:left="284" w:hanging="284"/>
        <w:jc w:val="both"/>
        <w:rPr>
          <w:rFonts w:ascii="Cambria" w:hAnsi="Cambria" w:cs="Times New Roman"/>
          <w:b/>
          <w:bCs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płatne odbio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 te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hni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zne 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ykonywane przez inst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tu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je do tego uprawnione.</w:t>
      </w:r>
    </w:p>
    <w:p w:rsidR="00536FD8" w:rsidRDefault="00536FD8" w:rsidP="00536FD8">
      <w:pPr>
        <w:ind w:left="4464" w:right="4454"/>
        <w:jc w:val="center"/>
        <w:rPr>
          <w:rFonts w:ascii="Cambria" w:hAnsi="Cambria" w:cs="Times New Roman"/>
          <w:b/>
          <w:bCs/>
          <w:color w:val="000000"/>
          <w:sz w:val="21"/>
          <w:szCs w:val="21"/>
        </w:rPr>
      </w:pPr>
    </w:p>
    <w:p w:rsidR="00536FD8" w:rsidRPr="008E678D" w:rsidRDefault="00536FD8" w:rsidP="00536FD8">
      <w:pPr>
        <w:ind w:left="4464" w:right="4454"/>
        <w:jc w:val="center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b/>
          <w:bCs/>
          <w:color w:val="000000"/>
          <w:sz w:val="21"/>
          <w:szCs w:val="21"/>
        </w:rPr>
        <w:t xml:space="preserve">§ </w:t>
      </w:r>
      <w:r w:rsidRPr="008E678D">
        <w:rPr>
          <w:rFonts w:ascii="Cambria" w:hAnsi="Cambria" w:cs="Times New Roman"/>
          <w:b/>
          <w:bCs/>
          <w:color w:val="000000"/>
          <w:w w:val="99"/>
          <w:sz w:val="21"/>
          <w:szCs w:val="21"/>
        </w:rPr>
        <w:t>2</w:t>
      </w:r>
    </w:p>
    <w:p w:rsidR="00536FD8" w:rsidRPr="008E678D" w:rsidRDefault="00536FD8" w:rsidP="00536FD8">
      <w:pPr>
        <w:spacing w:before="1"/>
        <w:ind w:right="638"/>
        <w:jc w:val="both"/>
        <w:rPr>
          <w:rFonts w:ascii="Cambria" w:hAnsi="Cambria" w:cs="Times New Roman"/>
          <w:b/>
          <w:bCs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Wykonawca zobowiązuje się do wykonania przedmiotu umo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y </w:t>
      </w:r>
      <w:r>
        <w:rPr>
          <w:rFonts w:ascii="Cambria" w:hAnsi="Cambria" w:cs="Times New Roman"/>
          <w:color w:val="000000"/>
          <w:sz w:val="21"/>
          <w:szCs w:val="21"/>
        </w:rPr>
        <w:t xml:space="preserve">w terminie od dnia podpisania umowy </w:t>
      </w:r>
      <w:r w:rsidRPr="008E678D">
        <w:rPr>
          <w:rFonts w:ascii="Cambria" w:hAnsi="Cambria" w:cs="Times New Roman"/>
          <w:b/>
          <w:bCs/>
          <w:color w:val="000000"/>
          <w:sz w:val="21"/>
          <w:szCs w:val="21"/>
        </w:rPr>
        <w:t xml:space="preserve">do dnia </w:t>
      </w:r>
      <w:r>
        <w:rPr>
          <w:rFonts w:ascii="Cambria" w:hAnsi="Cambria" w:cs="Times New Roman"/>
          <w:b/>
          <w:bCs/>
          <w:color w:val="000000"/>
          <w:sz w:val="21"/>
          <w:szCs w:val="21"/>
        </w:rPr>
        <w:t>15.05.2020r.</w:t>
      </w:r>
    </w:p>
    <w:p w:rsidR="00536FD8" w:rsidRDefault="00536FD8" w:rsidP="00536FD8">
      <w:pPr>
        <w:ind w:left="4464" w:right="4454"/>
        <w:jc w:val="center"/>
        <w:rPr>
          <w:rFonts w:ascii="Cambria" w:hAnsi="Cambria" w:cs="Times New Roman"/>
          <w:b/>
          <w:bCs/>
          <w:color w:val="000000"/>
          <w:sz w:val="21"/>
          <w:szCs w:val="21"/>
        </w:rPr>
      </w:pPr>
    </w:p>
    <w:p w:rsidR="00536FD8" w:rsidRPr="008E678D" w:rsidRDefault="00536FD8" w:rsidP="00536FD8">
      <w:pPr>
        <w:ind w:left="4464" w:right="4454"/>
        <w:jc w:val="center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b/>
          <w:bCs/>
          <w:color w:val="000000"/>
          <w:sz w:val="21"/>
          <w:szCs w:val="21"/>
        </w:rPr>
        <w:t xml:space="preserve">§ </w:t>
      </w:r>
      <w:r w:rsidRPr="008E678D">
        <w:rPr>
          <w:rFonts w:ascii="Cambria" w:hAnsi="Cambria" w:cs="Times New Roman"/>
          <w:b/>
          <w:bCs/>
          <w:color w:val="000000"/>
          <w:w w:val="99"/>
          <w:sz w:val="21"/>
          <w:szCs w:val="21"/>
        </w:rPr>
        <w:t>3</w:t>
      </w:r>
    </w:p>
    <w:p w:rsidR="00536FD8" w:rsidRPr="008E678D" w:rsidRDefault="00536FD8" w:rsidP="00536FD8">
      <w:pPr>
        <w:spacing w:line="282" w:lineRule="exact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1. Przekazanie pla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u budo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y nastąpi na podstawie protokołu przekazania </w:t>
      </w:r>
      <w:r>
        <w:rPr>
          <w:rFonts w:ascii="Cambria" w:hAnsi="Cambria" w:cs="Times New Roman"/>
          <w:color w:val="000000"/>
          <w:sz w:val="21"/>
          <w:szCs w:val="21"/>
        </w:rPr>
        <w:t>w dniu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 podpisania umowy.</w:t>
      </w:r>
    </w:p>
    <w:p w:rsidR="00536FD8" w:rsidRPr="008E678D" w:rsidRDefault="00536FD8" w:rsidP="00536FD8">
      <w:pPr>
        <w:spacing w:before="1"/>
        <w:ind w:right="53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2. Wykonawca</w:t>
      </w:r>
      <w:r w:rsidRPr="008E678D">
        <w:rPr>
          <w:rFonts w:ascii="Cambria" w:hAnsi="Cambria" w:cs="Times New Roman"/>
          <w:color w:val="000000"/>
          <w:spacing w:val="1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zobowiązuje</w:t>
      </w:r>
      <w:r w:rsidRPr="008E678D">
        <w:rPr>
          <w:rFonts w:ascii="Cambria" w:hAnsi="Cambria" w:cs="Times New Roman"/>
          <w:color w:val="000000"/>
          <w:spacing w:val="2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się</w:t>
      </w:r>
      <w:r w:rsidRPr="008E678D">
        <w:rPr>
          <w:rFonts w:ascii="Cambria" w:hAnsi="Cambria" w:cs="Times New Roman"/>
          <w:color w:val="000000"/>
          <w:spacing w:val="2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do</w:t>
      </w:r>
      <w:r w:rsidRPr="008E678D">
        <w:rPr>
          <w:rFonts w:ascii="Cambria" w:hAnsi="Cambria" w:cs="Times New Roman"/>
          <w:color w:val="000000"/>
          <w:spacing w:val="2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wykonania</w:t>
      </w:r>
      <w:r w:rsidRPr="008E678D">
        <w:rPr>
          <w:rFonts w:ascii="Cambria" w:hAnsi="Cambria" w:cs="Times New Roman"/>
          <w:color w:val="000000"/>
          <w:spacing w:val="1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prac</w:t>
      </w:r>
      <w:r w:rsidRPr="008E678D">
        <w:rPr>
          <w:rFonts w:ascii="Cambria" w:hAnsi="Cambria" w:cs="Times New Roman"/>
          <w:color w:val="000000"/>
          <w:spacing w:val="2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określony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</w:t>
      </w:r>
      <w:r w:rsidRPr="008E678D">
        <w:rPr>
          <w:rFonts w:ascii="Cambria" w:hAnsi="Cambria" w:cs="Times New Roman"/>
          <w:color w:val="000000"/>
          <w:spacing w:val="1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2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§</w:t>
      </w:r>
      <w:r w:rsidRPr="008E678D">
        <w:rPr>
          <w:rFonts w:ascii="Cambria" w:hAnsi="Cambria" w:cs="Times New Roman"/>
          <w:color w:val="000000"/>
          <w:spacing w:val="2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1</w:t>
      </w:r>
      <w:r w:rsidRPr="008E678D">
        <w:rPr>
          <w:rFonts w:ascii="Cambria" w:hAnsi="Cambria" w:cs="Times New Roman"/>
          <w:color w:val="000000"/>
          <w:spacing w:val="2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niniejszej</w:t>
      </w:r>
      <w:r w:rsidRPr="008E678D">
        <w:rPr>
          <w:rFonts w:ascii="Cambria" w:hAnsi="Cambria" w:cs="Times New Roman"/>
          <w:color w:val="000000"/>
          <w:spacing w:val="2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umo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y,</w:t>
      </w:r>
      <w:r w:rsidRPr="008E678D">
        <w:rPr>
          <w:rFonts w:ascii="Cambria" w:hAnsi="Cambria" w:cs="Times New Roman"/>
          <w:color w:val="000000"/>
          <w:spacing w:val="20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zgodnie</w:t>
      </w:r>
      <w:r w:rsidRPr="008E678D">
        <w:rPr>
          <w:rFonts w:ascii="Cambria" w:hAnsi="Cambria" w:cs="Times New Roman"/>
          <w:color w:val="000000"/>
          <w:spacing w:val="2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 warunkami</w:t>
      </w:r>
      <w:r w:rsidRPr="008E678D">
        <w:rPr>
          <w:rFonts w:ascii="Cambria" w:hAnsi="Cambria" w:cs="Times New Roman"/>
          <w:color w:val="000000"/>
          <w:spacing w:val="2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opisanymi</w:t>
      </w:r>
      <w:r w:rsidRPr="008E678D">
        <w:rPr>
          <w:rFonts w:ascii="Cambria" w:hAnsi="Cambria" w:cs="Times New Roman"/>
          <w:color w:val="000000"/>
          <w:spacing w:val="2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2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S</w:t>
      </w:r>
      <w:r w:rsidRPr="008E678D">
        <w:rPr>
          <w:rFonts w:ascii="Cambria" w:hAnsi="Cambria" w:cs="Times New Roman"/>
          <w:color w:val="000000"/>
          <w:sz w:val="21"/>
          <w:szCs w:val="21"/>
        </w:rPr>
        <w:t>IW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sz w:val="21"/>
          <w:szCs w:val="21"/>
        </w:rPr>
        <w:t>,</w:t>
      </w:r>
      <w:r w:rsidRPr="008E678D">
        <w:rPr>
          <w:rFonts w:ascii="Cambria" w:hAnsi="Cambria" w:cs="Times New Roman"/>
          <w:color w:val="000000"/>
          <w:spacing w:val="2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ofertą</w:t>
      </w:r>
      <w:r w:rsidRPr="008E678D">
        <w:rPr>
          <w:rFonts w:ascii="Cambria" w:hAnsi="Cambria" w:cs="Times New Roman"/>
          <w:color w:val="000000"/>
          <w:spacing w:val="2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przetargową,</w:t>
      </w:r>
      <w:r w:rsidRPr="008E678D">
        <w:rPr>
          <w:rFonts w:ascii="Cambria" w:hAnsi="Cambria" w:cs="Times New Roman"/>
          <w:color w:val="000000"/>
          <w:spacing w:val="2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dokumenta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ją</w:t>
      </w:r>
      <w:r w:rsidRPr="008E678D">
        <w:rPr>
          <w:rFonts w:ascii="Cambria" w:hAnsi="Cambria" w:cs="Times New Roman"/>
          <w:color w:val="000000"/>
          <w:spacing w:val="2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proj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e</w:t>
      </w:r>
      <w:r w:rsidRPr="008E678D">
        <w:rPr>
          <w:rFonts w:ascii="Cambria" w:hAnsi="Cambria" w:cs="Times New Roman"/>
          <w:color w:val="000000"/>
          <w:sz w:val="21"/>
          <w:szCs w:val="21"/>
        </w:rPr>
        <w:t>ktową,</w:t>
      </w:r>
      <w:r w:rsidRPr="008E678D">
        <w:rPr>
          <w:rFonts w:ascii="Cambria" w:hAnsi="Cambria" w:cs="Times New Roman"/>
          <w:color w:val="000000"/>
          <w:spacing w:val="2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obowi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ą</w:t>
      </w:r>
      <w:r w:rsidRPr="008E678D">
        <w:rPr>
          <w:rFonts w:ascii="Cambria" w:hAnsi="Cambria" w:cs="Times New Roman"/>
          <w:color w:val="000000"/>
          <w:sz w:val="21"/>
          <w:szCs w:val="21"/>
        </w:rPr>
        <w:t>zującymi przepisami i sztuką budowlaną oraz na ustalonych niniejszą umową warunka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h.</w:t>
      </w:r>
    </w:p>
    <w:p w:rsidR="00536FD8" w:rsidRPr="008E678D" w:rsidRDefault="00536FD8" w:rsidP="00536FD8">
      <w:pPr>
        <w:spacing w:before="6" w:line="270" w:lineRule="exact"/>
        <w:ind w:right="62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3. Wykonawca zobowiązuje się zabezpie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ć</w:t>
      </w:r>
      <w:r w:rsidRPr="008E678D">
        <w:rPr>
          <w:rFonts w:ascii="Cambria" w:hAnsi="Cambria" w:cs="Times New Roman"/>
          <w:color w:val="000000"/>
          <w:sz w:val="21"/>
          <w:szCs w:val="21"/>
        </w:rPr>
        <w:t>, oznakować teren budo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y, na któ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sz w:val="21"/>
          <w:szCs w:val="21"/>
        </w:rPr>
        <w:t>ym będą prowadzone</w:t>
      </w:r>
      <w:r w:rsidRPr="008E678D">
        <w:rPr>
          <w:rFonts w:ascii="Cambria" w:hAnsi="Cambria" w:cs="Times New Roman"/>
          <w:color w:val="000000"/>
          <w:spacing w:val="2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roboty</w:t>
      </w:r>
      <w:r w:rsidRPr="008E678D">
        <w:rPr>
          <w:rFonts w:ascii="Cambria" w:hAnsi="Cambria" w:cs="Times New Roman"/>
          <w:color w:val="000000"/>
          <w:spacing w:val="2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budowlane</w:t>
      </w:r>
      <w:r w:rsidRPr="008E678D">
        <w:rPr>
          <w:rFonts w:ascii="Cambria" w:hAnsi="Cambria" w:cs="Times New Roman"/>
          <w:color w:val="000000"/>
          <w:spacing w:val="2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oraz</w:t>
      </w:r>
      <w:r w:rsidRPr="008E678D">
        <w:rPr>
          <w:rFonts w:ascii="Cambria" w:hAnsi="Cambria" w:cs="Times New Roman"/>
          <w:color w:val="000000"/>
          <w:spacing w:val="2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dbać</w:t>
      </w:r>
      <w:r w:rsidRPr="008E678D">
        <w:rPr>
          <w:rFonts w:ascii="Cambria" w:hAnsi="Cambria" w:cs="Times New Roman"/>
          <w:color w:val="000000"/>
          <w:spacing w:val="2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pacing w:val="2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stan</w:t>
      </w:r>
      <w:r w:rsidRPr="008E678D">
        <w:rPr>
          <w:rFonts w:ascii="Cambria" w:hAnsi="Cambria" w:cs="Times New Roman"/>
          <w:color w:val="000000"/>
          <w:spacing w:val="2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te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hni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zny</w:t>
      </w:r>
      <w:r w:rsidRPr="008E678D">
        <w:rPr>
          <w:rFonts w:ascii="Cambria" w:hAnsi="Cambria" w:cs="Times New Roman"/>
          <w:color w:val="000000"/>
          <w:spacing w:val="2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2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prawidłowość</w:t>
      </w:r>
      <w:r w:rsidRPr="008E678D">
        <w:rPr>
          <w:rFonts w:ascii="Cambria" w:hAnsi="Cambria" w:cs="Times New Roman"/>
          <w:color w:val="000000"/>
          <w:spacing w:val="2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oznakowania</w:t>
      </w:r>
      <w:r w:rsidRPr="008E678D">
        <w:rPr>
          <w:rFonts w:ascii="Cambria" w:hAnsi="Cambria" w:cs="Times New Roman"/>
          <w:color w:val="000000"/>
          <w:spacing w:val="2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przez cały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zas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trwania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realiza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ji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zadania.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Wykonawca ponosi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pełną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odpowiedzialność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teren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budowy od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hwili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przyję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ia pla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u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budo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y,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aż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do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chwili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podpisania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protok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z w:val="21"/>
          <w:szCs w:val="21"/>
        </w:rPr>
        <w:t>łu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odbi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z w:val="21"/>
          <w:szCs w:val="21"/>
        </w:rPr>
        <w:t>ru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końcowego inwesty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ji.</w:t>
      </w:r>
    </w:p>
    <w:p w:rsidR="00536FD8" w:rsidRPr="008E678D" w:rsidRDefault="00536FD8" w:rsidP="00536FD8">
      <w:pPr>
        <w:spacing w:line="281" w:lineRule="exact"/>
        <w:ind w:right="1026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4. Wykonawca zobowiązuje się do uporządkowania terenu budowy po zakoń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zeniu robót.</w:t>
      </w:r>
    </w:p>
    <w:p w:rsidR="00536FD8" w:rsidRPr="008E678D" w:rsidRDefault="00536FD8" w:rsidP="00536FD8">
      <w:pPr>
        <w:spacing w:before="1"/>
        <w:ind w:right="67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5. Wykonawca</w:t>
      </w:r>
      <w:r w:rsidRPr="008E678D">
        <w:rPr>
          <w:rFonts w:ascii="Cambria" w:hAnsi="Cambria" w:cs="Times New Roman"/>
          <w:color w:val="000000"/>
          <w:spacing w:val="40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zobowiązuje</w:t>
      </w:r>
      <w:r w:rsidRPr="008E678D">
        <w:rPr>
          <w:rFonts w:ascii="Cambria" w:hAnsi="Cambria" w:cs="Times New Roman"/>
          <w:color w:val="000000"/>
          <w:spacing w:val="4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się</w:t>
      </w:r>
      <w:r w:rsidRPr="008E678D">
        <w:rPr>
          <w:rFonts w:ascii="Cambria" w:hAnsi="Cambria" w:cs="Times New Roman"/>
          <w:color w:val="000000"/>
          <w:spacing w:val="4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do</w:t>
      </w:r>
      <w:r w:rsidRPr="008E678D">
        <w:rPr>
          <w:rFonts w:ascii="Cambria" w:hAnsi="Cambria" w:cs="Times New Roman"/>
          <w:color w:val="000000"/>
          <w:spacing w:val="4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przestrzegania</w:t>
      </w:r>
      <w:r w:rsidRPr="008E678D">
        <w:rPr>
          <w:rFonts w:ascii="Cambria" w:hAnsi="Cambria" w:cs="Times New Roman"/>
          <w:color w:val="000000"/>
          <w:spacing w:val="3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na</w:t>
      </w:r>
      <w:r w:rsidRPr="008E678D">
        <w:rPr>
          <w:rFonts w:ascii="Cambria" w:hAnsi="Cambria" w:cs="Times New Roman"/>
          <w:color w:val="000000"/>
          <w:spacing w:val="4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terenie</w:t>
      </w:r>
      <w:r w:rsidRPr="008E678D">
        <w:rPr>
          <w:rFonts w:ascii="Cambria" w:hAnsi="Cambria" w:cs="Times New Roman"/>
          <w:color w:val="000000"/>
          <w:spacing w:val="40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budo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4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obowi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ą</w:t>
      </w:r>
      <w:r w:rsidRPr="008E678D">
        <w:rPr>
          <w:rFonts w:ascii="Cambria" w:hAnsi="Cambria" w:cs="Times New Roman"/>
          <w:color w:val="000000"/>
          <w:sz w:val="21"/>
          <w:szCs w:val="21"/>
        </w:rPr>
        <w:t>zujących</w:t>
      </w:r>
      <w:r w:rsidRPr="008E678D">
        <w:rPr>
          <w:rFonts w:ascii="Cambria" w:hAnsi="Cambria" w:cs="Times New Roman"/>
          <w:color w:val="000000"/>
          <w:spacing w:val="4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przepisów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BHP.</w:t>
      </w:r>
    </w:p>
    <w:p w:rsidR="00536FD8" w:rsidRPr="008E678D" w:rsidRDefault="00536FD8" w:rsidP="00536FD8">
      <w:pPr>
        <w:spacing w:before="10" w:line="268" w:lineRule="exact"/>
        <w:ind w:right="62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6. Wykonawca</w:t>
      </w:r>
      <w:r w:rsidRPr="008E678D">
        <w:rPr>
          <w:rFonts w:ascii="Cambria" w:hAnsi="Cambria" w:cs="Times New Roman"/>
          <w:color w:val="000000"/>
          <w:spacing w:val="3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zobowi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ą</w:t>
      </w:r>
      <w:r w:rsidRPr="008E678D">
        <w:rPr>
          <w:rFonts w:ascii="Cambria" w:hAnsi="Cambria" w:cs="Times New Roman"/>
          <w:color w:val="000000"/>
          <w:sz w:val="21"/>
          <w:szCs w:val="21"/>
        </w:rPr>
        <w:t>zuje</w:t>
      </w:r>
      <w:r w:rsidRPr="008E678D">
        <w:rPr>
          <w:rFonts w:ascii="Cambria" w:hAnsi="Cambria" w:cs="Times New Roman"/>
          <w:color w:val="000000"/>
          <w:spacing w:val="40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się</w:t>
      </w:r>
      <w:r w:rsidRPr="008E678D">
        <w:rPr>
          <w:rFonts w:ascii="Cambria" w:hAnsi="Cambria" w:cs="Times New Roman"/>
          <w:color w:val="000000"/>
          <w:spacing w:val="4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we</w:t>
      </w:r>
      <w:r w:rsidRPr="008E678D">
        <w:rPr>
          <w:rFonts w:ascii="Cambria" w:hAnsi="Cambria" w:cs="Times New Roman"/>
          <w:color w:val="000000"/>
          <w:spacing w:val="4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własnym</w:t>
      </w:r>
      <w:r w:rsidRPr="008E678D">
        <w:rPr>
          <w:rFonts w:ascii="Cambria" w:hAnsi="Cambria" w:cs="Times New Roman"/>
          <w:color w:val="000000"/>
          <w:spacing w:val="3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zakresie</w:t>
      </w:r>
      <w:r w:rsidRPr="008E678D">
        <w:rPr>
          <w:rFonts w:ascii="Cambria" w:hAnsi="Cambria" w:cs="Times New Roman"/>
          <w:color w:val="000000"/>
          <w:spacing w:val="3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zagospodarować</w:t>
      </w:r>
      <w:r w:rsidRPr="008E678D">
        <w:rPr>
          <w:rFonts w:ascii="Cambria" w:hAnsi="Cambria" w:cs="Times New Roman"/>
          <w:color w:val="000000"/>
          <w:spacing w:val="40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odpady</w:t>
      </w:r>
      <w:r w:rsidRPr="008E678D">
        <w:rPr>
          <w:rFonts w:ascii="Cambria" w:hAnsi="Cambria" w:cs="Times New Roman"/>
          <w:color w:val="000000"/>
          <w:spacing w:val="4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powstałe</w:t>
      </w:r>
      <w:r w:rsidRPr="008E678D">
        <w:rPr>
          <w:rFonts w:ascii="Cambria" w:hAnsi="Cambria" w:cs="Times New Roman"/>
          <w:color w:val="000000"/>
          <w:spacing w:val="3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pod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zas pro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esu budo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 zgodnie z obowiązują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ymi w tym zakresie przepisami.</w:t>
      </w:r>
    </w:p>
    <w:p w:rsidR="00536FD8" w:rsidRPr="008E678D" w:rsidRDefault="00536FD8" w:rsidP="00536FD8">
      <w:pPr>
        <w:spacing w:before="6"/>
        <w:ind w:right="2035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7. Wykonawca do realiza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ji przedmiotu umo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 zapewni we własnym zakresie:</w:t>
      </w:r>
    </w:p>
    <w:p w:rsidR="00536FD8" w:rsidRPr="008E678D" w:rsidRDefault="00536FD8" w:rsidP="00536FD8">
      <w:pPr>
        <w:spacing w:line="268" w:lineRule="exact"/>
        <w:ind w:right="3608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- rozru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h techni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zny i te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hnologi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zny o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zysz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zalni ś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ieków,</w:t>
      </w:r>
    </w:p>
    <w:p w:rsidR="00536FD8" w:rsidRPr="008E678D" w:rsidRDefault="00536FD8" w:rsidP="00536FD8">
      <w:pPr>
        <w:spacing w:before="1"/>
        <w:ind w:right="633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lastRenderedPageBreak/>
        <w:t>- wykonanie dokumenta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ji po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ykonaw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zej wraz z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zatwi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e</w:t>
      </w:r>
      <w:r w:rsidRPr="008E678D">
        <w:rPr>
          <w:rFonts w:ascii="Cambria" w:hAnsi="Cambria" w:cs="Times New Roman"/>
          <w:color w:val="000000"/>
          <w:sz w:val="21"/>
          <w:szCs w:val="21"/>
        </w:rPr>
        <w:t>rdzoną inwenta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sz w:val="21"/>
          <w:szCs w:val="21"/>
        </w:rPr>
        <w:t>yza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ją geodezyjną,</w:t>
      </w:r>
    </w:p>
    <w:p w:rsidR="00536FD8" w:rsidRPr="008E678D" w:rsidRDefault="00536FD8" w:rsidP="00536FD8">
      <w:pPr>
        <w:spacing w:line="268" w:lineRule="exact"/>
        <w:ind w:right="73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-</w:t>
      </w:r>
      <w:r w:rsidRPr="008E678D">
        <w:rPr>
          <w:rFonts w:ascii="Cambria" w:hAnsi="Cambria" w:cs="Times New Roman"/>
          <w:color w:val="000000"/>
          <w:spacing w:val="39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przeszk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lenie</w:t>
      </w:r>
      <w:r w:rsidRPr="008E678D">
        <w:rPr>
          <w:rFonts w:ascii="Cambria" w:hAnsi="Cambria" w:cs="Times New Roman"/>
          <w:color w:val="000000"/>
          <w:spacing w:val="34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przys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ły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h</w:t>
      </w:r>
      <w:r w:rsidRPr="008E678D">
        <w:rPr>
          <w:rFonts w:ascii="Cambria" w:hAnsi="Cambria" w:cs="Times New Roman"/>
          <w:color w:val="000000"/>
          <w:spacing w:val="33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użytkowników</w:t>
      </w:r>
      <w:r w:rsidRPr="008E678D">
        <w:rPr>
          <w:rFonts w:ascii="Cambria" w:hAnsi="Cambria" w:cs="Times New Roman"/>
          <w:color w:val="000000"/>
          <w:spacing w:val="35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zysz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zalni</w:t>
      </w:r>
      <w:r w:rsidRPr="008E678D">
        <w:rPr>
          <w:rFonts w:ascii="Cambria" w:hAnsi="Cambria" w:cs="Times New Roman"/>
          <w:color w:val="000000"/>
          <w:spacing w:val="37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ś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ieków</w:t>
      </w:r>
      <w:r w:rsidRPr="008E678D">
        <w:rPr>
          <w:rFonts w:ascii="Cambria" w:hAnsi="Cambria" w:cs="Times New Roman"/>
          <w:color w:val="000000"/>
          <w:spacing w:val="35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37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zakresie</w:t>
      </w:r>
      <w:r w:rsidRPr="008E678D">
        <w:rPr>
          <w:rFonts w:ascii="Cambria" w:hAnsi="Cambria" w:cs="Times New Roman"/>
          <w:color w:val="000000"/>
          <w:spacing w:val="37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obsługi</w:t>
      </w:r>
      <w:r w:rsidRPr="008E678D">
        <w:rPr>
          <w:rFonts w:ascii="Cambria" w:hAnsi="Cambria" w:cs="Times New Roman"/>
          <w:color w:val="000000"/>
          <w:spacing w:val="35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40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eksploata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ji </w:t>
      </w:r>
      <w:r w:rsidRPr="008E678D">
        <w:rPr>
          <w:rFonts w:ascii="Cambria" w:hAnsi="Cambria" w:cs="Times New Roman"/>
          <w:color w:val="000000"/>
          <w:sz w:val="21"/>
          <w:szCs w:val="21"/>
        </w:rPr>
        <w:t>urządzeń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wraz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przekazaniem instruk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ji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obsługi.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Fakt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przeprowadzenia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szkolenia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oraz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przekazania dokumentów</w:t>
      </w:r>
      <w:r w:rsidRPr="008E678D">
        <w:rPr>
          <w:rFonts w:ascii="Cambria" w:hAnsi="Cambria" w:cs="Times New Roman"/>
          <w:color w:val="000000"/>
          <w:spacing w:val="2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powinien</w:t>
      </w:r>
      <w:r w:rsidRPr="008E678D">
        <w:rPr>
          <w:rFonts w:ascii="Cambria" w:hAnsi="Cambria" w:cs="Times New Roman"/>
          <w:color w:val="000000"/>
          <w:spacing w:val="2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być</w:t>
      </w:r>
      <w:r w:rsidRPr="008E678D">
        <w:rPr>
          <w:rFonts w:ascii="Cambria" w:hAnsi="Cambria" w:cs="Times New Roman"/>
          <w:color w:val="000000"/>
          <w:spacing w:val="2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potwi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e</w:t>
      </w:r>
      <w:r w:rsidRPr="008E678D">
        <w:rPr>
          <w:rFonts w:ascii="Cambria" w:hAnsi="Cambria" w:cs="Times New Roman"/>
          <w:color w:val="000000"/>
          <w:sz w:val="21"/>
          <w:szCs w:val="21"/>
        </w:rPr>
        <w:t>rdzony</w:t>
      </w:r>
      <w:r w:rsidRPr="008E678D">
        <w:rPr>
          <w:rFonts w:ascii="Cambria" w:hAnsi="Cambria" w:cs="Times New Roman"/>
          <w:color w:val="000000"/>
          <w:spacing w:val="2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protokolarnie</w:t>
      </w:r>
      <w:r w:rsidRPr="008E678D">
        <w:rPr>
          <w:rFonts w:ascii="Cambria" w:hAnsi="Cambria" w:cs="Times New Roman"/>
          <w:color w:val="000000"/>
          <w:spacing w:val="2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przez</w:t>
      </w:r>
      <w:r w:rsidRPr="008E678D">
        <w:rPr>
          <w:rFonts w:ascii="Cambria" w:hAnsi="Cambria" w:cs="Times New Roman"/>
          <w:color w:val="000000"/>
          <w:spacing w:val="2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sz w:val="21"/>
          <w:szCs w:val="21"/>
        </w:rPr>
        <w:t>zyszły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</w:t>
      </w:r>
      <w:r w:rsidRPr="008E678D">
        <w:rPr>
          <w:rFonts w:ascii="Cambria" w:hAnsi="Cambria" w:cs="Times New Roman"/>
          <w:color w:val="000000"/>
          <w:spacing w:val="2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uż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z w:val="21"/>
          <w:szCs w:val="21"/>
        </w:rPr>
        <w:t>tkowników</w:t>
      </w:r>
      <w:r w:rsidRPr="008E678D">
        <w:rPr>
          <w:rFonts w:ascii="Cambria" w:hAnsi="Cambria" w:cs="Times New Roman"/>
          <w:color w:val="000000"/>
          <w:spacing w:val="2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zysz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zalni 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ieków i dostar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zony do Zamawiają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ego.</w:t>
      </w:r>
    </w:p>
    <w:p w:rsidR="00536FD8" w:rsidRPr="008E678D" w:rsidRDefault="00536FD8" w:rsidP="00536FD8">
      <w:pPr>
        <w:spacing w:line="267" w:lineRule="exact"/>
        <w:ind w:right="75"/>
        <w:jc w:val="both"/>
        <w:rPr>
          <w:rFonts w:ascii="Cambria" w:hAnsi="Cambria" w:cs="Times New Roman"/>
          <w:b/>
          <w:bCs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- bezpłatną obsługę serwisową o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zysz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zalni w okresie trwania gwaran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ji i rękojm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, w tym </w:t>
      </w:r>
      <w:r w:rsidRPr="008E678D">
        <w:rPr>
          <w:rFonts w:ascii="Cambria" w:hAnsi="Cambria" w:cs="Times New Roman"/>
          <w:color w:val="000000"/>
          <w:sz w:val="21"/>
          <w:szCs w:val="21"/>
        </w:rPr>
        <w:t>bezpłatne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przeglądy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zysz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zalni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co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najmniej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raz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iągu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roku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terminie do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dnia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15 maja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każdego roku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li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zone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od</w:t>
      </w:r>
      <w:r w:rsidRPr="008E678D">
        <w:rPr>
          <w:rFonts w:ascii="Cambria" w:hAnsi="Cambria" w:cs="Times New Roman"/>
          <w:color w:val="000000"/>
          <w:spacing w:val="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dnia</w:t>
      </w:r>
      <w:r w:rsidRPr="008E678D">
        <w:rPr>
          <w:rFonts w:ascii="Cambria" w:hAnsi="Cambria" w:cs="Times New Roman"/>
          <w:color w:val="000000"/>
          <w:spacing w:val="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podpisania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protokołu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odbioru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końcowego. Oryginały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protokołów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 przeprowadzony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przeglądów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te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hni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zny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Wykonawca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przekaże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Zamawiają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emu w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terminie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7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dni od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dnia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zakoń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zenia przeglądu. Bezpłatna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obsługa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zysz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zalni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ma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być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tak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prowadzona,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aby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okresie gwaran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ji i ręk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z w:val="21"/>
          <w:szCs w:val="21"/>
        </w:rPr>
        <w:t>jmi był za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howany osiągnięty efekt ekologi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zny.</w:t>
      </w:r>
    </w:p>
    <w:p w:rsidR="00536FD8" w:rsidRPr="008E678D" w:rsidRDefault="00536FD8" w:rsidP="00536FD8">
      <w:pPr>
        <w:spacing w:before="15"/>
        <w:ind w:left="4464" w:right="4454"/>
        <w:jc w:val="center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b/>
          <w:bCs/>
          <w:color w:val="000000"/>
          <w:sz w:val="21"/>
          <w:szCs w:val="21"/>
        </w:rPr>
        <w:t xml:space="preserve">§ </w:t>
      </w:r>
      <w:r w:rsidRPr="008E678D">
        <w:rPr>
          <w:rFonts w:ascii="Cambria" w:hAnsi="Cambria" w:cs="Times New Roman"/>
          <w:b/>
          <w:bCs/>
          <w:color w:val="000000"/>
          <w:w w:val="99"/>
          <w:sz w:val="21"/>
          <w:szCs w:val="21"/>
        </w:rPr>
        <w:t>4</w:t>
      </w:r>
    </w:p>
    <w:p w:rsidR="00536FD8" w:rsidRPr="008E678D" w:rsidRDefault="00536FD8" w:rsidP="00536FD8">
      <w:pPr>
        <w:spacing w:line="278" w:lineRule="exact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1. Zamawiają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y zobowi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ą</w:t>
      </w:r>
      <w:r w:rsidRPr="008E678D">
        <w:rPr>
          <w:rFonts w:ascii="Cambria" w:hAnsi="Cambria" w:cs="Times New Roman"/>
          <w:color w:val="000000"/>
          <w:sz w:val="21"/>
          <w:szCs w:val="21"/>
        </w:rPr>
        <w:t>zuje się do:</w:t>
      </w:r>
    </w:p>
    <w:p w:rsidR="00536FD8" w:rsidRPr="008E678D" w:rsidRDefault="00536FD8" w:rsidP="00536FD8">
      <w:pPr>
        <w:tabs>
          <w:tab w:val="left" w:pos="730"/>
          <w:tab w:val="left" w:pos="2000"/>
        </w:tabs>
        <w:spacing w:before="5"/>
        <w:ind w:left="460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a.</w:t>
      </w:r>
      <w:r w:rsidRPr="008E678D">
        <w:rPr>
          <w:rFonts w:ascii="Cambria" w:hAnsi="Cambria" w:cs="Times New Roman"/>
          <w:color w:val="000000"/>
          <w:sz w:val="21"/>
          <w:szCs w:val="21"/>
        </w:rPr>
        <w:tab/>
        <w:t>dostar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zenia dokumenta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ji pr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z w:val="21"/>
          <w:szCs w:val="21"/>
        </w:rPr>
        <w:t>jektowej przedmiotu umo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y,</w:t>
      </w:r>
    </w:p>
    <w:p w:rsidR="00536FD8" w:rsidRPr="008E678D" w:rsidRDefault="00536FD8" w:rsidP="00536FD8">
      <w:pPr>
        <w:tabs>
          <w:tab w:val="left" w:pos="700"/>
          <w:tab w:val="left" w:pos="2000"/>
        </w:tabs>
        <w:spacing w:line="282" w:lineRule="exact"/>
        <w:ind w:left="460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b.</w:t>
      </w:r>
      <w:r w:rsidRPr="008E678D">
        <w:rPr>
          <w:rFonts w:ascii="Cambria" w:hAnsi="Cambria" w:cs="Times New Roman"/>
          <w:color w:val="000000"/>
          <w:sz w:val="21"/>
          <w:szCs w:val="21"/>
        </w:rPr>
        <w:tab/>
        <w:t>przekazania Wykonawcy pla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u budowy,</w:t>
      </w:r>
    </w:p>
    <w:p w:rsidR="00536FD8" w:rsidRPr="008E678D" w:rsidRDefault="00536FD8" w:rsidP="00536FD8">
      <w:pPr>
        <w:tabs>
          <w:tab w:val="left" w:pos="514"/>
          <w:tab w:val="left" w:pos="649"/>
          <w:tab w:val="left" w:pos="709"/>
          <w:tab w:val="left" w:pos="1009"/>
        </w:tabs>
        <w:spacing w:before="1"/>
        <w:ind w:left="454" w:right="57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c. zapewnienia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odbioru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wykonany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robót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yjątkiem tych,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które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zostały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ykonane niezgodnie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ymogami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techni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znymi, dokumenta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ją pr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z w:val="21"/>
          <w:szCs w:val="21"/>
        </w:rPr>
        <w:t>jektową,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przedmiarem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robót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lub postanowieniami umowy.</w:t>
      </w:r>
    </w:p>
    <w:p w:rsidR="00536FD8" w:rsidRPr="008E678D" w:rsidRDefault="00536FD8" w:rsidP="00536FD8">
      <w:pPr>
        <w:tabs>
          <w:tab w:val="left" w:pos="805"/>
          <w:tab w:val="left" w:pos="2000"/>
        </w:tabs>
        <w:spacing w:line="281" w:lineRule="exact"/>
        <w:ind w:left="460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d.</w:t>
      </w:r>
      <w:r w:rsidRPr="008E678D">
        <w:rPr>
          <w:rFonts w:ascii="Cambria" w:hAnsi="Cambria" w:cs="Times New Roman"/>
          <w:color w:val="000000"/>
          <w:sz w:val="21"/>
          <w:szCs w:val="21"/>
        </w:rPr>
        <w:tab/>
        <w:t>zapłaty wynagrodzenia za wykonane należy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ie i odebrane roboty.</w:t>
      </w:r>
    </w:p>
    <w:p w:rsidR="00536FD8" w:rsidRPr="008E678D" w:rsidRDefault="00536FD8" w:rsidP="00536FD8">
      <w:pPr>
        <w:spacing w:before="1"/>
        <w:ind w:right="61"/>
        <w:jc w:val="both"/>
        <w:rPr>
          <w:rFonts w:ascii="Cambria" w:hAnsi="Cambria" w:cs="Times New Roman"/>
          <w:b/>
          <w:bCs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2. Zamawiający przek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a</w:t>
      </w:r>
      <w:r w:rsidRPr="008E678D">
        <w:rPr>
          <w:rFonts w:ascii="Cambria" w:hAnsi="Cambria" w:cs="Times New Roman"/>
          <w:color w:val="000000"/>
          <w:sz w:val="21"/>
          <w:szCs w:val="21"/>
        </w:rPr>
        <w:t>zuje z dniem podpisania umo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 Wykonaw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4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przedmia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sz w:val="21"/>
          <w:szCs w:val="21"/>
        </w:rPr>
        <w:t>y robót doty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e każdej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indywidualnej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zysz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zalni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ieków.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Wykonawca w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terminie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14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dni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od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dnia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otrzymania przedmiarów robót, sporządzi koszto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sz w:val="21"/>
          <w:szCs w:val="21"/>
        </w:rPr>
        <w:t>ysy dla każdej indywidualnej o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zysz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zalni oraz koszto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sz w:val="21"/>
          <w:szCs w:val="21"/>
        </w:rPr>
        <w:t>ys zbior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zy na wartość zamówienia określoną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§ 5 ust. 1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umo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y. Koszto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sz w:val="21"/>
          <w:szCs w:val="21"/>
        </w:rPr>
        <w:t>ysy niniejsze będą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stanowiły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podstawę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do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określenia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ysokoś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wynagrodzenia kosztorysowego dla przydomo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 o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zysz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zalni 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ieków.</w:t>
      </w:r>
    </w:p>
    <w:p w:rsidR="00536FD8" w:rsidRPr="008E678D" w:rsidRDefault="00536FD8" w:rsidP="00536FD8">
      <w:pPr>
        <w:ind w:left="4464" w:right="4454"/>
        <w:jc w:val="center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b/>
          <w:bCs/>
          <w:color w:val="000000"/>
          <w:sz w:val="21"/>
          <w:szCs w:val="21"/>
        </w:rPr>
        <w:t xml:space="preserve">§ </w:t>
      </w:r>
      <w:r w:rsidRPr="008E678D">
        <w:rPr>
          <w:rFonts w:ascii="Cambria" w:hAnsi="Cambria" w:cs="Times New Roman"/>
          <w:b/>
          <w:bCs/>
          <w:color w:val="000000"/>
          <w:w w:val="99"/>
          <w:sz w:val="21"/>
          <w:szCs w:val="21"/>
        </w:rPr>
        <w:t>5</w:t>
      </w:r>
    </w:p>
    <w:p w:rsidR="00536FD8" w:rsidRPr="008E678D" w:rsidRDefault="00536FD8" w:rsidP="00536FD8">
      <w:pPr>
        <w:tabs>
          <w:tab w:val="left" w:pos="105"/>
          <w:tab w:val="left" w:pos="210"/>
          <w:tab w:val="left" w:pos="1540"/>
        </w:tabs>
        <w:spacing w:before="7" w:line="270" w:lineRule="exact"/>
        <w:ind w:right="58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1.</w:t>
      </w:r>
      <w:r w:rsidRPr="008E678D">
        <w:rPr>
          <w:rFonts w:ascii="Cambria" w:hAnsi="Cambria" w:cs="Times New Roman"/>
          <w:color w:val="000000"/>
          <w:sz w:val="21"/>
          <w:szCs w:val="21"/>
        </w:rPr>
        <w:tab/>
        <w:t xml:space="preserve">Za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ykonanie przedmiotu umo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y, określonego w § 1 niniejszej Umo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y, Strony ustalają</w:t>
      </w:r>
      <w:r w:rsidRPr="008E678D">
        <w:rPr>
          <w:rFonts w:ascii="Cambria" w:hAnsi="Cambria" w:cs="Times New Roman"/>
          <w:color w:val="000000"/>
          <w:spacing w:val="30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ynagrodzenie</w:t>
      </w:r>
      <w:r w:rsidRPr="008E678D">
        <w:rPr>
          <w:rFonts w:ascii="Cambria" w:hAnsi="Cambria" w:cs="Times New Roman"/>
          <w:color w:val="000000"/>
          <w:spacing w:val="2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koszto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sz w:val="21"/>
          <w:szCs w:val="21"/>
        </w:rPr>
        <w:t>ysowe</w:t>
      </w:r>
      <w:r w:rsidRPr="008E678D">
        <w:rPr>
          <w:rFonts w:ascii="Cambria" w:hAnsi="Cambria" w:cs="Times New Roman"/>
          <w:color w:val="000000"/>
          <w:spacing w:val="2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obli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zone</w:t>
      </w:r>
      <w:r w:rsidRPr="008E678D">
        <w:rPr>
          <w:rFonts w:ascii="Cambria" w:hAnsi="Cambria" w:cs="Times New Roman"/>
          <w:color w:val="000000"/>
          <w:spacing w:val="2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na</w:t>
      </w:r>
      <w:r w:rsidRPr="008E678D">
        <w:rPr>
          <w:rFonts w:ascii="Cambria" w:hAnsi="Cambria" w:cs="Times New Roman"/>
          <w:color w:val="000000"/>
          <w:spacing w:val="3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podstawie</w:t>
      </w:r>
      <w:r w:rsidRPr="008E678D">
        <w:rPr>
          <w:rFonts w:ascii="Cambria" w:hAnsi="Cambria" w:cs="Times New Roman"/>
          <w:color w:val="000000"/>
          <w:spacing w:val="2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przedmiaru</w:t>
      </w:r>
      <w:r w:rsidRPr="008E678D">
        <w:rPr>
          <w:rFonts w:ascii="Cambria" w:hAnsi="Cambria" w:cs="Times New Roman"/>
          <w:color w:val="000000"/>
          <w:spacing w:val="2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robót</w:t>
      </w:r>
      <w:r w:rsidRPr="008E678D">
        <w:rPr>
          <w:rFonts w:ascii="Cambria" w:hAnsi="Cambria" w:cs="Times New Roman"/>
          <w:color w:val="000000"/>
          <w:spacing w:val="2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dostar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zonego przez Zamawiają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ego z za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howaniem iloś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 robót i opisów pozy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cj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i w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ysokoś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ci </w:t>
      </w:r>
      <w:r w:rsidRPr="008E678D">
        <w:rPr>
          <w:rFonts w:ascii="Cambria" w:hAnsi="Cambria" w:cs="Times New Roman"/>
          <w:color w:val="000000"/>
          <w:sz w:val="21"/>
          <w:szCs w:val="21"/>
        </w:rPr>
        <w:t>………………… zł brutto (słownie: …… złoty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h). Wynagrodzenie obejmuje kwotę netto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………………. 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ł i podatek VAT ………%, w kwo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ie ………. złoty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h.</w:t>
      </w:r>
    </w:p>
    <w:p w:rsidR="00536FD8" w:rsidRPr="008E678D" w:rsidRDefault="00536FD8" w:rsidP="00536FD8">
      <w:pPr>
        <w:spacing w:before="1"/>
        <w:ind w:right="59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2.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Ostate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zne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w</w:t>
      </w:r>
      <w:r w:rsidRPr="008E678D">
        <w:rPr>
          <w:rFonts w:ascii="Cambria" w:hAnsi="Cambria" w:cs="Times New Roman"/>
          <w:color w:val="000000"/>
          <w:sz w:val="21"/>
          <w:szCs w:val="21"/>
        </w:rPr>
        <w:t>yna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g</w:t>
      </w:r>
      <w:r w:rsidRPr="008E678D">
        <w:rPr>
          <w:rFonts w:ascii="Cambria" w:hAnsi="Cambria" w:cs="Times New Roman"/>
          <w:color w:val="000000"/>
          <w:sz w:val="21"/>
          <w:szCs w:val="21"/>
        </w:rPr>
        <w:t>rodzenie za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ykonanie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posz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zególny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 robót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całego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przedmiotu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umowy określonego §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1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ustalone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zostanie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ro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sz w:val="21"/>
          <w:szCs w:val="21"/>
        </w:rPr>
        <w:t>li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zeniem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iloś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iowo-obmiaro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ym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(koszto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sz w:val="21"/>
          <w:szCs w:val="21"/>
        </w:rPr>
        <w:t>ysem po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ykonaw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zym) na</w:t>
      </w:r>
      <w:r w:rsidRPr="008E678D">
        <w:rPr>
          <w:rFonts w:ascii="Cambria" w:hAnsi="Cambria" w:cs="Times New Roman"/>
          <w:color w:val="000000"/>
          <w:spacing w:val="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podstawie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cen</w:t>
      </w:r>
      <w:r w:rsidRPr="008E678D">
        <w:rPr>
          <w:rFonts w:ascii="Cambria" w:hAnsi="Cambria" w:cs="Times New Roman"/>
          <w:color w:val="000000"/>
          <w:spacing w:val="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jednostko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spacing w:val="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koszto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sz w:val="21"/>
          <w:szCs w:val="21"/>
        </w:rPr>
        <w:t>ysu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ofertowego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obmiarów zatwierdzony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 przez Zamawiającego i Inspektora nadzoru.</w:t>
      </w:r>
    </w:p>
    <w:p w:rsidR="00536FD8" w:rsidRPr="008E678D" w:rsidRDefault="00536FD8" w:rsidP="00536FD8">
      <w:pPr>
        <w:spacing w:before="1"/>
        <w:ind w:right="61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3.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Jeżeli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toku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real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z w:val="21"/>
          <w:szCs w:val="21"/>
        </w:rPr>
        <w:t>za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cj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robót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wystąpi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konie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zność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ykonania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robót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dodatkowych, nieobjęty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 zamówieniem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podstawo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ym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10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nieprzekra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zają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 50%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wartoś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realizowanego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zamówienia,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to Wykonawca zobowiązany będzie je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ykonać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yłą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znie na dodatkowe pisemne zamówienie Zamawiają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ego, udzielone</w:t>
      </w:r>
      <w:r w:rsidRPr="008E678D">
        <w:rPr>
          <w:rFonts w:ascii="Cambria" w:hAnsi="Cambria" w:cs="Times New Roman"/>
          <w:color w:val="000000"/>
          <w:spacing w:val="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wolnej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ręki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zgodnie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spacing w:val="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art.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67</w:t>
      </w:r>
      <w:r w:rsidRPr="008E678D">
        <w:rPr>
          <w:rFonts w:ascii="Cambria" w:hAnsi="Cambria" w:cs="Times New Roman"/>
          <w:color w:val="000000"/>
          <w:spacing w:val="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ust.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1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pkt.</w:t>
      </w:r>
      <w:r w:rsidRPr="008E678D">
        <w:rPr>
          <w:rFonts w:ascii="Cambria" w:hAnsi="Cambria" w:cs="Times New Roman"/>
          <w:color w:val="000000"/>
          <w:spacing w:val="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5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Prawa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zamówień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publi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zny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 przy</w:t>
      </w:r>
      <w:r w:rsidRPr="008E678D">
        <w:rPr>
          <w:rFonts w:ascii="Cambria" w:hAnsi="Cambria" w:cs="Times New Roman"/>
          <w:color w:val="000000"/>
          <w:spacing w:val="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zastosowaniu</w:t>
      </w:r>
      <w:r w:rsidRPr="008E678D">
        <w:rPr>
          <w:rFonts w:ascii="Cambria" w:hAnsi="Cambria" w:cs="Times New Roman"/>
          <w:color w:val="000000"/>
          <w:spacing w:val="10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cen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jednostkowych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wskaźników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enotwór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 nie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yższy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niż</w:t>
      </w:r>
      <w:r w:rsidRPr="008E678D">
        <w:rPr>
          <w:rFonts w:ascii="Cambria" w:hAnsi="Cambria" w:cs="Times New Roman"/>
          <w:color w:val="000000"/>
          <w:spacing w:val="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zastosowane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 kosztorysie oferto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ym.</w:t>
      </w:r>
    </w:p>
    <w:p w:rsidR="00536FD8" w:rsidRPr="008E678D" w:rsidRDefault="00536FD8" w:rsidP="00536FD8">
      <w:pPr>
        <w:spacing w:line="267" w:lineRule="exact"/>
        <w:ind w:right="77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4. Dopusz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 się zmianę wynagrodzenia określonego w ust. 1 za</w:t>
      </w:r>
      <w:r w:rsidRPr="008E678D">
        <w:rPr>
          <w:rFonts w:ascii="Cambria" w:hAnsi="Cambria" w:cs="Times New Roman"/>
          <w:color w:val="000000"/>
          <w:spacing w:val="49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zgodą Zamawiają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ego w </w:t>
      </w:r>
      <w:r w:rsidRPr="008E678D">
        <w:rPr>
          <w:rFonts w:ascii="Cambria" w:hAnsi="Cambria" w:cs="Times New Roman"/>
          <w:color w:val="000000"/>
          <w:sz w:val="21"/>
          <w:szCs w:val="21"/>
        </w:rPr>
        <w:t>następują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 przypadkach:</w:t>
      </w:r>
    </w:p>
    <w:p w:rsidR="00536FD8" w:rsidRPr="008E678D" w:rsidRDefault="00536FD8" w:rsidP="00536FD8">
      <w:pPr>
        <w:spacing w:line="268" w:lineRule="exact"/>
        <w:ind w:right="3491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1) konie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znoś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i wykonania robót zamienny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h lub dodatkowych,</w:t>
      </w:r>
    </w:p>
    <w:p w:rsidR="00536FD8" w:rsidRPr="008E678D" w:rsidRDefault="00536FD8" w:rsidP="00536FD8">
      <w:pPr>
        <w:spacing w:before="2" w:line="228" w:lineRule="auto"/>
        <w:ind w:right="70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2) zmniejszenia bądź zwiększenia iloś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 robót wynikają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 z rze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zywistych obmiarów, które spowodują zmianę wartoś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 umo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y,</w:t>
      </w:r>
    </w:p>
    <w:p w:rsidR="00536FD8" w:rsidRPr="008E678D" w:rsidRDefault="00536FD8" w:rsidP="00536FD8">
      <w:pPr>
        <w:spacing w:before="1"/>
        <w:ind w:right="3122"/>
        <w:jc w:val="both"/>
        <w:rPr>
          <w:rFonts w:ascii="Cambria" w:hAnsi="Cambria" w:cs="Times New Roman"/>
          <w:b/>
          <w:bCs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3) zmiany stawki podatku VAT wynikają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ej z obowi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ą</w:t>
      </w:r>
      <w:r w:rsidRPr="008E678D">
        <w:rPr>
          <w:rFonts w:ascii="Cambria" w:hAnsi="Cambria" w:cs="Times New Roman"/>
          <w:color w:val="000000"/>
          <w:sz w:val="21"/>
          <w:szCs w:val="21"/>
        </w:rPr>
        <w:t>zującego prawa.</w:t>
      </w:r>
    </w:p>
    <w:p w:rsidR="00536FD8" w:rsidRPr="008E678D" w:rsidRDefault="00536FD8" w:rsidP="00536FD8">
      <w:pPr>
        <w:ind w:left="4464" w:right="4454"/>
        <w:jc w:val="center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b/>
          <w:bCs/>
          <w:color w:val="000000"/>
          <w:sz w:val="21"/>
          <w:szCs w:val="21"/>
        </w:rPr>
        <w:t xml:space="preserve">§ </w:t>
      </w:r>
      <w:r w:rsidRPr="008E678D">
        <w:rPr>
          <w:rFonts w:ascii="Cambria" w:hAnsi="Cambria" w:cs="Times New Roman"/>
          <w:b/>
          <w:bCs/>
          <w:color w:val="000000"/>
          <w:w w:val="99"/>
          <w:sz w:val="21"/>
          <w:szCs w:val="21"/>
        </w:rPr>
        <w:t>6</w:t>
      </w:r>
    </w:p>
    <w:p w:rsidR="00536FD8" w:rsidRPr="008E678D" w:rsidRDefault="00536FD8" w:rsidP="00536FD8">
      <w:pPr>
        <w:spacing w:line="268" w:lineRule="exact"/>
        <w:ind w:right="72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1. Rozli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zenie końcowe realiza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ji przedmiotu umowy nastąpi fakturą końcową. Podstawę do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ystawienia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faktu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końcowej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końcowego roz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l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zenia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stanowi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protokół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odbioru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ostate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znego przedmiotu umo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y.</w:t>
      </w:r>
    </w:p>
    <w:p w:rsidR="00536FD8" w:rsidRPr="008E678D" w:rsidRDefault="00536FD8" w:rsidP="00536FD8">
      <w:pPr>
        <w:spacing w:before="1"/>
        <w:ind w:right="47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2. Wynagrodzenie za wykonanie przedmiotu Umo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y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ypłacone </w:t>
      </w:r>
      <w:r w:rsidRPr="008E678D">
        <w:rPr>
          <w:rFonts w:ascii="Cambria" w:hAnsi="Cambria" w:cs="Times New Roman"/>
          <w:color w:val="000000"/>
          <w:spacing w:val="11"/>
          <w:sz w:val="21"/>
          <w:szCs w:val="21"/>
        </w:rPr>
        <w:t>b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ę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dzie z konta 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U</w:t>
      </w:r>
      <w:r w:rsidRPr="008E678D">
        <w:rPr>
          <w:rFonts w:ascii="Cambria" w:hAnsi="Cambria" w:cs="Times New Roman"/>
          <w:color w:val="000000"/>
          <w:sz w:val="21"/>
          <w:szCs w:val="21"/>
        </w:rPr>
        <w:t>rz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ę</w:t>
      </w:r>
      <w:r w:rsidRPr="008E678D">
        <w:rPr>
          <w:rFonts w:ascii="Cambria" w:hAnsi="Cambria" w:cs="Times New Roman"/>
          <w:color w:val="000000"/>
          <w:sz w:val="21"/>
          <w:szCs w:val="21"/>
        </w:rPr>
        <w:t>du Gminy Winnica</w:t>
      </w:r>
      <w:r w:rsidRPr="008E678D">
        <w:rPr>
          <w:rFonts w:ascii="Cambria" w:hAnsi="Cambria" w:cs="Times New Roman"/>
          <w:color w:val="000000"/>
          <w:spacing w:val="1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najpóźniej</w:t>
      </w:r>
      <w:r w:rsidRPr="008E678D">
        <w:rPr>
          <w:rFonts w:ascii="Cambria" w:hAnsi="Cambria" w:cs="Times New Roman"/>
          <w:color w:val="000000"/>
          <w:spacing w:val="1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1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terminie</w:t>
      </w:r>
      <w:r w:rsidRPr="008E678D">
        <w:rPr>
          <w:rFonts w:ascii="Cambria" w:hAnsi="Cambria" w:cs="Times New Roman"/>
          <w:color w:val="000000"/>
          <w:spacing w:val="1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do</w:t>
      </w:r>
      <w:r w:rsidRPr="008E678D">
        <w:rPr>
          <w:rFonts w:ascii="Cambria" w:hAnsi="Cambria" w:cs="Times New Roman"/>
          <w:color w:val="000000"/>
          <w:spacing w:val="1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30</w:t>
      </w:r>
      <w:r w:rsidRPr="008E678D">
        <w:rPr>
          <w:rFonts w:ascii="Cambria" w:hAnsi="Cambria" w:cs="Times New Roman"/>
          <w:color w:val="000000"/>
          <w:spacing w:val="1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dni</w:t>
      </w:r>
      <w:r w:rsidRPr="008E678D">
        <w:rPr>
          <w:rFonts w:ascii="Cambria" w:hAnsi="Cambria" w:cs="Times New Roman"/>
          <w:color w:val="000000"/>
          <w:spacing w:val="1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od</w:t>
      </w:r>
      <w:r w:rsidRPr="008E678D">
        <w:rPr>
          <w:rFonts w:ascii="Cambria" w:hAnsi="Cambria" w:cs="Times New Roman"/>
          <w:color w:val="000000"/>
          <w:spacing w:val="1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złożenia</w:t>
      </w:r>
      <w:r w:rsidRPr="008E678D">
        <w:rPr>
          <w:rFonts w:ascii="Cambria" w:hAnsi="Cambria" w:cs="Times New Roman"/>
          <w:color w:val="000000"/>
          <w:spacing w:val="1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faktu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sz w:val="21"/>
          <w:szCs w:val="21"/>
        </w:rPr>
        <w:t>y k</w:t>
      </w:r>
      <w:r w:rsidRPr="008E678D">
        <w:rPr>
          <w:rFonts w:ascii="Cambria" w:hAnsi="Cambria" w:cs="Times New Roman"/>
          <w:color w:val="000000"/>
          <w:spacing w:val="9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z w:val="21"/>
          <w:szCs w:val="21"/>
        </w:rPr>
        <w:t>ńcowej</w:t>
      </w:r>
      <w:r w:rsidRPr="008E678D">
        <w:rPr>
          <w:rFonts w:ascii="Cambria" w:hAnsi="Cambria" w:cs="Times New Roman"/>
          <w:color w:val="000000"/>
          <w:spacing w:val="1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</w:t>
      </w:r>
      <w:r w:rsidRPr="008E678D">
        <w:rPr>
          <w:rFonts w:ascii="Cambria" w:hAnsi="Cambria" w:cs="Times New Roman"/>
          <w:color w:val="000000"/>
          <w:spacing w:val="1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wykonane</w:t>
      </w:r>
      <w:r w:rsidRPr="008E678D">
        <w:rPr>
          <w:rFonts w:ascii="Cambria" w:hAnsi="Cambria" w:cs="Times New Roman"/>
          <w:color w:val="000000"/>
          <w:spacing w:val="1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roboty</w:t>
      </w:r>
      <w:r w:rsidRPr="008E678D">
        <w:rPr>
          <w:rFonts w:ascii="Cambria" w:hAnsi="Cambria" w:cs="Times New Roman"/>
          <w:color w:val="000000"/>
          <w:spacing w:val="1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>b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ę</w:t>
      </w:r>
      <w:r w:rsidRPr="008E678D">
        <w:rPr>
          <w:rFonts w:ascii="Cambria" w:hAnsi="Cambria" w:cs="Times New Roman"/>
          <w:color w:val="000000"/>
          <w:sz w:val="21"/>
          <w:szCs w:val="21"/>
        </w:rPr>
        <w:t>d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ąc</w:t>
      </w:r>
      <w:r w:rsidRPr="008E678D">
        <w:rPr>
          <w:rFonts w:ascii="Cambria" w:hAnsi="Cambria" w:cs="Times New Roman"/>
          <w:color w:val="000000"/>
          <w:sz w:val="21"/>
          <w:szCs w:val="21"/>
        </w:rPr>
        <w:t>e przedmiotem niniejszej umowy.</w:t>
      </w:r>
    </w:p>
    <w:p w:rsidR="00536FD8" w:rsidRPr="008E678D" w:rsidRDefault="00536FD8" w:rsidP="00536FD8">
      <w:pPr>
        <w:spacing w:line="267" w:lineRule="exact"/>
        <w:ind w:right="69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3.</w:t>
      </w:r>
      <w:r w:rsidRPr="008E678D">
        <w:rPr>
          <w:rFonts w:ascii="Cambria" w:hAnsi="Cambria" w:cs="Times New Roman"/>
          <w:color w:val="000000"/>
          <w:spacing w:val="35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Zamawiają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30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dopusz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</w:t>
      </w:r>
      <w:r w:rsidRPr="008E678D">
        <w:rPr>
          <w:rFonts w:ascii="Cambria" w:hAnsi="Cambria" w:cs="Times New Roman"/>
          <w:color w:val="000000"/>
          <w:spacing w:val="36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moż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l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iwość</w:t>
      </w:r>
      <w:r w:rsidRPr="008E678D">
        <w:rPr>
          <w:rFonts w:ascii="Cambria" w:hAnsi="Cambria" w:cs="Times New Roman"/>
          <w:color w:val="000000"/>
          <w:spacing w:val="32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dokonywania</w:t>
      </w:r>
      <w:r w:rsidRPr="008E678D">
        <w:rPr>
          <w:rFonts w:ascii="Cambria" w:hAnsi="Cambria" w:cs="Times New Roman"/>
          <w:color w:val="000000"/>
          <w:spacing w:val="32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częstszy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h</w:t>
      </w:r>
      <w:r w:rsidRPr="008E678D">
        <w:rPr>
          <w:rFonts w:ascii="Cambria" w:hAnsi="Cambria" w:cs="Times New Roman"/>
          <w:color w:val="000000"/>
          <w:spacing w:val="31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płatnoś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34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niż</w:t>
      </w:r>
      <w:r w:rsidRPr="008E678D">
        <w:rPr>
          <w:rFonts w:ascii="Cambria" w:hAnsi="Cambria" w:cs="Times New Roman"/>
          <w:color w:val="000000"/>
          <w:spacing w:val="35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ustalone</w:t>
      </w:r>
      <w:r w:rsidRPr="008E678D">
        <w:rPr>
          <w:rFonts w:ascii="Cambria" w:hAnsi="Cambria" w:cs="Times New Roman"/>
          <w:color w:val="000000"/>
          <w:spacing w:val="33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35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pkt.</w:t>
      </w:r>
      <w:r w:rsidRPr="008E678D">
        <w:rPr>
          <w:rFonts w:ascii="Cambria" w:hAnsi="Cambria" w:cs="Times New Roman"/>
          <w:color w:val="000000"/>
          <w:spacing w:val="34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2</w:t>
      </w:r>
      <w:r w:rsidRPr="008E678D">
        <w:rPr>
          <w:rFonts w:ascii="Cambria" w:hAnsi="Cambria" w:cs="Times New Roman"/>
          <w:color w:val="000000"/>
          <w:spacing w:val="34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pod </w:t>
      </w:r>
      <w:r w:rsidRPr="008E678D">
        <w:rPr>
          <w:rFonts w:ascii="Cambria" w:hAnsi="Cambria" w:cs="Times New Roman"/>
          <w:color w:val="000000"/>
          <w:sz w:val="21"/>
          <w:szCs w:val="21"/>
        </w:rPr>
        <w:t>warunkiem, że płatnoś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i nie będą zakłócały równowagi 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f</w:t>
      </w:r>
      <w:r w:rsidRPr="008E678D">
        <w:rPr>
          <w:rFonts w:ascii="Cambria" w:hAnsi="Cambria" w:cs="Times New Roman"/>
          <w:color w:val="000000"/>
          <w:sz w:val="21"/>
          <w:szCs w:val="21"/>
        </w:rPr>
        <w:t>inansowej budżetu gminy Winnica.</w:t>
      </w:r>
    </w:p>
    <w:p w:rsidR="00536FD8" w:rsidRPr="008E678D" w:rsidRDefault="00536FD8" w:rsidP="00536FD8">
      <w:pPr>
        <w:spacing w:line="268" w:lineRule="exact"/>
        <w:ind w:right="68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4. Podstawę do wystawienia</w:t>
      </w:r>
      <w:r w:rsidRPr="008E678D">
        <w:rPr>
          <w:rFonts w:ascii="Cambria" w:hAnsi="Cambria" w:cs="Times New Roman"/>
          <w:color w:val="000000"/>
          <w:spacing w:val="43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faktu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47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zęś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iowej</w:t>
      </w:r>
      <w:r w:rsidRPr="008E678D">
        <w:rPr>
          <w:rFonts w:ascii="Cambria" w:hAnsi="Cambria" w:cs="Times New Roman"/>
          <w:color w:val="000000"/>
          <w:spacing w:val="43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za 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ykonane</w:t>
      </w:r>
      <w:r w:rsidRPr="008E678D">
        <w:rPr>
          <w:rFonts w:ascii="Cambria" w:hAnsi="Cambria" w:cs="Times New Roman"/>
          <w:color w:val="000000"/>
          <w:spacing w:val="46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roboty</w:t>
      </w:r>
      <w:r w:rsidRPr="008E678D">
        <w:rPr>
          <w:rFonts w:ascii="Cambria" w:hAnsi="Cambria" w:cs="Times New Roman"/>
          <w:color w:val="000000"/>
          <w:spacing w:val="47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stanowić</w:t>
      </w:r>
      <w:r w:rsidRPr="008E678D">
        <w:rPr>
          <w:rFonts w:ascii="Cambria" w:hAnsi="Cambria" w:cs="Times New Roman"/>
          <w:color w:val="000000"/>
          <w:spacing w:val="47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będ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ie</w:t>
      </w:r>
      <w:r w:rsidRPr="008E678D">
        <w:rPr>
          <w:rFonts w:ascii="Cambria" w:hAnsi="Cambria" w:cs="Times New Roman"/>
          <w:color w:val="000000"/>
          <w:spacing w:val="49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protokół 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odbioru 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zęś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iowego robót.</w:t>
      </w:r>
    </w:p>
    <w:p w:rsidR="00536FD8" w:rsidRPr="008E678D" w:rsidRDefault="00536FD8" w:rsidP="00536FD8">
      <w:pPr>
        <w:spacing w:line="268" w:lineRule="exact"/>
        <w:ind w:right="1273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5.Faktu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 wystawione bezpodstawnie lub nieprawidłowo zosta</w:t>
      </w:r>
      <w:r w:rsidRPr="008E678D">
        <w:rPr>
          <w:rFonts w:ascii="Cambria" w:hAnsi="Cambria" w:cs="Times New Roman"/>
          <w:color w:val="000000"/>
          <w:spacing w:val="6"/>
          <w:position w:val="1"/>
          <w:sz w:val="21"/>
          <w:szCs w:val="21"/>
        </w:rPr>
        <w:t>n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ą zwrócone Wykonawcy.</w:t>
      </w:r>
    </w:p>
    <w:p w:rsidR="00536FD8" w:rsidRPr="008E678D" w:rsidRDefault="00536FD8" w:rsidP="00536FD8">
      <w:pPr>
        <w:spacing w:before="2" w:line="228" w:lineRule="auto"/>
        <w:ind w:right="62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6.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Okresy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płatn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z w:val="21"/>
          <w:szCs w:val="21"/>
        </w:rPr>
        <w:t>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rozpo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zyna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>j</w:t>
      </w:r>
      <w:r w:rsidRPr="008E678D">
        <w:rPr>
          <w:rFonts w:ascii="Cambria" w:hAnsi="Cambria" w:cs="Times New Roman"/>
          <w:color w:val="000000"/>
          <w:sz w:val="21"/>
          <w:szCs w:val="21"/>
        </w:rPr>
        <w:t>ą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swój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bieg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od</w:t>
      </w:r>
      <w:r w:rsidRPr="008E678D">
        <w:rPr>
          <w:rFonts w:ascii="Cambria" w:hAnsi="Cambria" w:cs="Times New Roman"/>
          <w:color w:val="000000"/>
          <w:spacing w:val="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dnia</w:t>
      </w:r>
      <w:r w:rsidRPr="008E678D">
        <w:rPr>
          <w:rFonts w:ascii="Cambria" w:hAnsi="Cambria" w:cs="Times New Roman"/>
          <w:color w:val="000000"/>
          <w:spacing w:val="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ot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sz w:val="21"/>
          <w:szCs w:val="21"/>
        </w:rPr>
        <w:t>zymania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prawidłowo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wystawionej faktu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do siedz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z w:val="21"/>
          <w:szCs w:val="21"/>
        </w:rPr>
        <w:t>by Zamawiają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ego .</w:t>
      </w:r>
    </w:p>
    <w:p w:rsidR="00536FD8" w:rsidRPr="008E678D" w:rsidRDefault="00536FD8" w:rsidP="00536FD8">
      <w:pPr>
        <w:spacing w:before="2" w:line="228" w:lineRule="auto"/>
        <w:ind w:right="66"/>
        <w:jc w:val="both"/>
        <w:rPr>
          <w:rFonts w:ascii="Cambria" w:hAnsi="Cambria" w:cs="Times New Roman"/>
          <w:b/>
          <w:bCs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7.</w:t>
      </w:r>
      <w:r w:rsidRPr="008E678D">
        <w:rPr>
          <w:rFonts w:ascii="Cambria" w:hAnsi="Cambria" w:cs="Times New Roman"/>
          <w:color w:val="000000"/>
          <w:spacing w:val="30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Wykonawca</w:t>
      </w:r>
      <w:r w:rsidRPr="008E678D">
        <w:rPr>
          <w:rFonts w:ascii="Cambria" w:hAnsi="Cambria" w:cs="Times New Roman"/>
          <w:color w:val="000000"/>
          <w:spacing w:val="2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ystawi</w:t>
      </w:r>
      <w:r w:rsidRPr="008E678D">
        <w:rPr>
          <w:rFonts w:ascii="Cambria" w:hAnsi="Cambria" w:cs="Times New Roman"/>
          <w:color w:val="000000"/>
          <w:spacing w:val="2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fakturę</w:t>
      </w:r>
      <w:r w:rsidRPr="008E678D">
        <w:rPr>
          <w:rFonts w:ascii="Cambria" w:hAnsi="Cambria" w:cs="Times New Roman"/>
          <w:color w:val="000000"/>
          <w:spacing w:val="2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na</w:t>
      </w:r>
      <w:r w:rsidRPr="008E678D">
        <w:rPr>
          <w:rFonts w:ascii="Cambria" w:hAnsi="Cambria" w:cs="Times New Roman"/>
          <w:color w:val="000000"/>
          <w:spacing w:val="3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płatnika:</w:t>
      </w:r>
      <w:r w:rsidRPr="008E678D">
        <w:rPr>
          <w:rFonts w:ascii="Cambria" w:hAnsi="Cambria" w:cs="Times New Roman"/>
          <w:color w:val="000000"/>
          <w:spacing w:val="2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Gmina</w:t>
      </w:r>
      <w:r w:rsidRPr="008E678D">
        <w:rPr>
          <w:rFonts w:ascii="Cambria" w:hAnsi="Cambria" w:cs="Times New Roman"/>
          <w:color w:val="000000"/>
          <w:spacing w:val="2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Winnica</w:t>
      </w:r>
      <w:r w:rsidRPr="008E678D">
        <w:rPr>
          <w:rFonts w:ascii="Cambria" w:hAnsi="Cambria" w:cs="Times New Roman"/>
          <w:color w:val="000000"/>
          <w:spacing w:val="2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ul.</w:t>
      </w:r>
      <w:r w:rsidRPr="008E678D">
        <w:rPr>
          <w:rFonts w:ascii="Cambria" w:hAnsi="Cambria" w:cs="Times New Roman"/>
          <w:color w:val="000000"/>
          <w:spacing w:val="2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Pułtuska</w:t>
      </w:r>
      <w:r w:rsidRPr="008E678D">
        <w:rPr>
          <w:rFonts w:ascii="Cambria" w:hAnsi="Cambria" w:cs="Times New Roman"/>
          <w:color w:val="000000"/>
          <w:spacing w:val="2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25</w:t>
      </w:r>
      <w:r w:rsidRPr="008E678D">
        <w:rPr>
          <w:rFonts w:ascii="Cambria" w:hAnsi="Cambria" w:cs="Times New Roman"/>
          <w:color w:val="000000"/>
          <w:spacing w:val="2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06-120</w:t>
      </w:r>
      <w:r w:rsidRPr="008E678D">
        <w:rPr>
          <w:rFonts w:ascii="Cambria" w:hAnsi="Cambria" w:cs="Times New Roman"/>
          <w:color w:val="000000"/>
          <w:spacing w:val="2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Winnica,</w:t>
      </w:r>
      <w:r w:rsidRPr="008E678D">
        <w:rPr>
          <w:rFonts w:ascii="Cambria" w:hAnsi="Cambria" w:cs="Times New Roman"/>
          <w:color w:val="000000"/>
          <w:spacing w:val="2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NIP…. REGON </w:t>
      </w:r>
    </w:p>
    <w:p w:rsidR="00536FD8" w:rsidRPr="008E678D" w:rsidRDefault="00536FD8" w:rsidP="00536FD8">
      <w:pPr>
        <w:spacing w:before="1"/>
        <w:ind w:left="4490" w:right="4476"/>
        <w:jc w:val="center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b/>
          <w:bCs/>
          <w:color w:val="000000"/>
          <w:sz w:val="21"/>
          <w:szCs w:val="21"/>
        </w:rPr>
        <w:t xml:space="preserve">§ </w:t>
      </w:r>
      <w:r w:rsidRPr="008E678D">
        <w:rPr>
          <w:rFonts w:ascii="Cambria" w:hAnsi="Cambria" w:cs="Times New Roman"/>
          <w:b/>
          <w:bCs/>
          <w:color w:val="000000"/>
          <w:w w:val="99"/>
          <w:sz w:val="21"/>
          <w:szCs w:val="21"/>
        </w:rPr>
        <w:t>7</w:t>
      </w:r>
    </w:p>
    <w:p w:rsidR="00536FD8" w:rsidRPr="008E678D" w:rsidRDefault="00536FD8" w:rsidP="00536FD8">
      <w:pPr>
        <w:spacing w:line="268" w:lineRule="exact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1. Zamawiają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y, po zgłoszeniu na piśmie przez Wykonaw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ę przedmiotu umo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y do odbioru </w:t>
      </w:r>
      <w:r w:rsidRPr="008E678D">
        <w:rPr>
          <w:rFonts w:ascii="Cambria" w:hAnsi="Cambria" w:cs="Times New Roman"/>
          <w:color w:val="000000"/>
          <w:sz w:val="21"/>
          <w:szCs w:val="21"/>
        </w:rPr>
        <w:t>końcowego w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iągu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siedmiu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dni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powoła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komi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s</w:t>
      </w:r>
      <w:r w:rsidRPr="008E678D">
        <w:rPr>
          <w:rFonts w:ascii="Cambria" w:hAnsi="Cambria" w:cs="Times New Roman"/>
          <w:color w:val="000000"/>
          <w:sz w:val="21"/>
          <w:szCs w:val="21"/>
        </w:rPr>
        <w:t>ję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odbioru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końcowego,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która w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iągu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21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dni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winna zakoń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zyć 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zynnoś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 odbioru lub odmówić odbioru, uzasadniając swoją de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sz w:val="21"/>
          <w:szCs w:val="21"/>
        </w:rPr>
        <w:t>ję na piśmie.</w:t>
      </w:r>
    </w:p>
    <w:p w:rsidR="00536FD8" w:rsidRPr="008E678D" w:rsidRDefault="00536FD8" w:rsidP="00536FD8">
      <w:pPr>
        <w:spacing w:before="1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2.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Podstawą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zgłoszenia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przez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Wykonaw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ę gotowoś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do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odbioru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końcowego,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będzie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fakty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zne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ykonanie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robót,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potwierdzone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dziennika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budo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wpisem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dokonanym przez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ki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e</w:t>
      </w:r>
      <w:r w:rsidRPr="008E678D">
        <w:rPr>
          <w:rFonts w:ascii="Cambria" w:hAnsi="Cambria" w:cs="Times New Roman"/>
          <w:color w:val="000000"/>
          <w:sz w:val="21"/>
          <w:szCs w:val="21"/>
        </w:rPr>
        <w:t>rownika budowy potwierdzonym przez Inspektora nadzoru inwestorskiego.</w:t>
      </w:r>
    </w:p>
    <w:p w:rsidR="00536FD8" w:rsidRPr="008E678D" w:rsidRDefault="00536FD8" w:rsidP="00536FD8">
      <w:pPr>
        <w:spacing w:line="267" w:lineRule="exact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3.</w:t>
      </w:r>
      <w:r w:rsidRPr="008E678D">
        <w:rPr>
          <w:rFonts w:ascii="Cambria" w:hAnsi="Cambria" w:cs="Times New Roman"/>
          <w:color w:val="000000"/>
          <w:spacing w:val="11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Wraz</w:t>
      </w:r>
      <w:r w:rsidRPr="008E678D">
        <w:rPr>
          <w:rFonts w:ascii="Cambria" w:hAnsi="Cambria" w:cs="Times New Roman"/>
          <w:color w:val="000000"/>
          <w:spacing w:val="10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ze</w:t>
      </w:r>
      <w:r w:rsidRPr="008E678D">
        <w:rPr>
          <w:rFonts w:ascii="Cambria" w:hAnsi="Cambria" w:cs="Times New Roman"/>
          <w:color w:val="000000"/>
          <w:spacing w:val="11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zgłoszeniem</w:t>
      </w:r>
      <w:r w:rsidRPr="008E678D">
        <w:rPr>
          <w:rFonts w:ascii="Cambria" w:hAnsi="Cambria" w:cs="Times New Roman"/>
          <w:color w:val="000000"/>
          <w:spacing w:val="6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do</w:t>
      </w:r>
      <w:r w:rsidRPr="008E678D">
        <w:rPr>
          <w:rFonts w:ascii="Cambria" w:hAnsi="Cambria" w:cs="Times New Roman"/>
          <w:color w:val="000000"/>
          <w:spacing w:val="14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odbioru</w:t>
      </w:r>
      <w:r w:rsidRPr="008E678D">
        <w:rPr>
          <w:rFonts w:ascii="Cambria" w:hAnsi="Cambria" w:cs="Times New Roman"/>
          <w:color w:val="000000"/>
          <w:spacing w:val="12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końcowego</w:t>
      </w:r>
      <w:r w:rsidRPr="008E678D">
        <w:rPr>
          <w:rFonts w:ascii="Cambria" w:hAnsi="Cambria" w:cs="Times New Roman"/>
          <w:color w:val="000000"/>
          <w:spacing w:val="8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Wykonawca</w:t>
      </w:r>
      <w:r w:rsidRPr="008E678D">
        <w:rPr>
          <w:rFonts w:ascii="Cambria" w:hAnsi="Cambria" w:cs="Times New Roman"/>
          <w:color w:val="000000"/>
          <w:spacing w:val="7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przekaże</w:t>
      </w:r>
      <w:r w:rsidRPr="008E678D">
        <w:rPr>
          <w:rFonts w:ascii="Cambria" w:hAnsi="Cambria" w:cs="Times New Roman"/>
          <w:color w:val="000000"/>
          <w:spacing w:val="10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Zamawiają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emu</w:t>
      </w:r>
      <w:r w:rsidRPr="008E678D">
        <w:rPr>
          <w:rFonts w:ascii="Cambria" w:hAnsi="Cambria" w:cs="Times New Roman"/>
          <w:color w:val="000000"/>
          <w:spacing w:val="5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następujące </w:t>
      </w:r>
      <w:r w:rsidRPr="008E678D">
        <w:rPr>
          <w:rFonts w:ascii="Cambria" w:hAnsi="Cambria" w:cs="Times New Roman"/>
          <w:color w:val="000000"/>
          <w:sz w:val="21"/>
          <w:szCs w:val="21"/>
        </w:rPr>
        <w:t>dokumenty:</w:t>
      </w:r>
    </w:p>
    <w:p w:rsidR="00536FD8" w:rsidRPr="008E678D" w:rsidRDefault="00536FD8" w:rsidP="00536FD8">
      <w:pPr>
        <w:spacing w:line="268" w:lineRule="exact"/>
        <w:ind w:right="7418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1) Dzienniki budów</w:t>
      </w:r>
    </w:p>
    <w:p w:rsidR="00536FD8" w:rsidRPr="008E678D" w:rsidRDefault="00536FD8" w:rsidP="00536FD8">
      <w:pPr>
        <w:spacing w:before="1"/>
        <w:ind w:right="1465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2) Inwenta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sz w:val="21"/>
          <w:szCs w:val="21"/>
        </w:rPr>
        <w:t>yza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ję geodezyjną powykonaw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zą zatwierdzoną przez Ośrodek Geodezyjny</w:t>
      </w:r>
    </w:p>
    <w:p w:rsidR="00536FD8" w:rsidRPr="008E678D" w:rsidRDefault="00536FD8" w:rsidP="00536FD8">
      <w:pPr>
        <w:spacing w:line="268" w:lineRule="exact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3) Oświad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zenie Kierownika budo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 i</w:t>
      </w:r>
      <w:r w:rsidRPr="008E678D">
        <w:rPr>
          <w:rFonts w:ascii="Cambria" w:hAnsi="Cambria" w:cs="Times New Roman"/>
          <w:color w:val="000000"/>
          <w:spacing w:val="3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kierownika robót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elektry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zny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h o zgodnoś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i 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ykonania robót </w:t>
      </w:r>
      <w:r w:rsidRPr="008E678D">
        <w:rPr>
          <w:rFonts w:ascii="Cambria" w:hAnsi="Cambria" w:cs="Times New Roman"/>
          <w:color w:val="000000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dokumenta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ją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projektową,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obowi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ą</w:t>
      </w:r>
      <w:r w:rsidRPr="008E678D">
        <w:rPr>
          <w:rFonts w:ascii="Cambria" w:hAnsi="Cambria" w:cs="Times New Roman"/>
          <w:color w:val="000000"/>
          <w:sz w:val="21"/>
          <w:szCs w:val="21"/>
        </w:rPr>
        <w:t>zują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ymi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przepisami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normami oraz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doprowadzeniu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do należ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z w:val="21"/>
          <w:szCs w:val="21"/>
        </w:rPr>
        <w:t>tego stanu i porządku terenu budowy</w:t>
      </w:r>
    </w:p>
    <w:p w:rsidR="00536FD8" w:rsidRPr="008E678D" w:rsidRDefault="00536FD8" w:rsidP="00536FD8">
      <w:pPr>
        <w:spacing w:before="2" w:line="228" w:lineRule="auto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4)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Koszto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sz w:val="21"/>
          <w:szCs w:val="21"/>
        </w:rPr>
        <w:t>ysy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powykonaw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ze i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różnicowe: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zbior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ze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indywidualne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na</w:t>
      </w:r>
      <w:r w:rsidRPr="008E678D">
        <w:rPr>
          <w:rFonts w:ascii="Cambria" w:hAnsi="Cambria" w:cs="Times New Roman"/>
          <w:color w:val="000000"/>
          <w:spacing w:val="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każdą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zysz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zalnię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ieków sprawdzone przez Inspektora nadzoru i zaak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eptowane przez Zamawiającego.</w:t>
      </w:r>
    </w:p>
    <w:p w:rsidR="00536FD8" w:rsidRPr="008E678D" w:rsidRDefault="00536FD8" w:rsidP="00536FD8">
      <w:pPr>
        <w:spacing w:before="1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5) Dokumenty (atesty,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c</w:t>
      </w:r>
      <w:r w:rsidRPr="008E678D">
        <w:rPr>
          <w:rFonts w:ascii="Cambria" w:hAnsi="Cambria" w:cs="Times New Roman"/>
          <w:color w:val="000000"/>
          <w:sz w:val="21"/>
          <w:szCs w:val="21"/>
        </w:rPr>
        <w:t>ert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f</w:t>
      </w:r>
      <w:r w:rsidRPr="008E678D">
        <w:rPr>
          <w:rFonts w:ascii="Cambria" w:hAnsi="Cambria" w:cs="Times New Roman"/>
          <w:color w:val="000000"/>
          <w:sz w:val="21"/>
          <w:szCs w:val="21"/>
        </w:rPr>
        <w:t>ikaty) potwi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e</w:t>
      </w:r>
      <w:r w:rsidRPr="008E678D">
        <w:rPr>
          <w:rFonts w:ascii="Cambria" w:hAnsi="Cambria" w:cs="Times New Roman"/>
          <w:color w:val="000000"/>
          <w:sz w:val="21"/>
          <w:szCs w:val="21"/>
        </w:rPr>
        <w:t>rdzające,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że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wbudowane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wyroby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budowlane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są</w:t>
      </w:r>
      <w:r w:rsidRPr="008E678D">
        <w:rPr>
          <w:rFonts w:ascii="Cambria" w:hAnsi="Cambria" w:cs="Times New Roman"/>
          <w:color w:val="000000"/>
          <w:spacing w:val="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zgodne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 art.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10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ustawy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Prawo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budowlane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(opisane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ostemplowane przez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Kierownika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budo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y),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sprawdzone przez Inspektora nadzoru i zaakceptowane przez Zamawiają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ego</w:t>
      </w:r>
    </w:p>
    <w:p w:rsidR="00536FD8" w:rsidRPr="008E678D" w:rsidRDefault="00536FD8" w:rsidP="00536FD8">
      <w:pPr>
        <w:spacing w:line="267" w:lineRule="exact"/>
        <w:ind w:right="57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6) Dokumenta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ję potwierdzają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ą przes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kolenie uż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tkowników o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zysz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zalni w formie oświadczeń</w:t>
      </w:r>
    </w:p>
    <w:p w:rsidR="00536FD8" w:rsidRPr="008E678D" w:rsidRDefault="00536FD8" w:rsidP="00536FD8">
      <w:pPr>
        <w:spacing w:before="2" w:line="228" w:lineRule="auto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7)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Dokumenty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potwi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e</w:t>
      </w:r>
      <w:r w:rsidRPr="008E678D">
        <w:rPr>
          <w:rFonts w:ascii="Cambria" w:hAnsi="Cambria" w:cs="Times New Roman"/>
          <w:color w:val="000000"/>
          <w:sz w:val="21"/>
          <w:szCs w:val="21"/>
        </w:rPr>
        <w:t>rdzają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e uzyskanie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efektu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ekologi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znego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polegającego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na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osiągnię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iu parametrów 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ieków o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zysz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zony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h.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Na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potwierdzenie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tego Wykonawca przedłoży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Zamawiają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emu wyniki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badań 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ieków</w:t>
      </w:r>
      <w:r w:rsidRPr="008E678D">
        <w:rPr>
          <w:rFonts w:ascii="Cambria" w:hAnsi="Cambria" w:cs="Times New Roman"/>
          <w:color w:val="000000"/>
          <w:spacing w:val="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zysz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zony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</w:t>
      </w:r>
      <w:r w:rsidRPr="008E678D">
        <w:rPr>
          <w:rFonts w:ascii="Cambria" w:hAnsi="Cambria" w:cs="Times New Roman"/>
          <w:color w:val="000000"/>
          <w:spacing w:val="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wykonany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przez</w:t>
      </w:r>
      <w:r w:rsidRPr="008E678D">
        <w:rPr>
          <w:rFonts w:ascii="Cambria" w:hAnsi="Cambria" w:cs="Times New Roman"/>
          <w:color w:val="000000"/>
          <w:spacing w:val="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akredytowane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laborato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sz w:val="21"/>
          <w:szCs w:val="21"/>
        </w:rPr>
        <w:t>ium.</w:t>
      </w:r>
    </w:p>
    <w:p w:rsidR="00536FD8" w:rsidRPr="008E678D" w:rsidRDefault="00536FD8" w:rsidP="00536FD8">
      <w:pPr>
        <w:spacing w:line="267" w:lineRule="exact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4. Dokumentem odbioru będzie spisany protok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ó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ł zawierają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y wszelkie ustalenia w toku odbioru, jak </w:t>
      </w:r>
      <w:r w:rsidRPr="008E678D">
        <w:rPr>
          <w:rFonts w:ascii="Cambria" w:hAnsi="Cambria" w:cs="Times New Roman"/>
          <w:color w:val="000000"/>
          <w:sz w:val="21"/>
          <w:szCs w:val="21"/>
        </w:rPr>
        <w:t>również, terminy wyzna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zone na usunie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ie stwi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e</w:t>
      </w:r>
      <w:r w:rsidRPr="008E678D">
        <w:rPr>
          <w:rFonts w:ascii="Cambria" w:hAnsi="Cambria" w:cs="Times New Roman"/>
          <w:color w:val="000000"/>
          <w:sz w:val="21"/>
          <w:szCs w:val="21"/>
        </w:rPr>
        <w:t>rdzonych w tej da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ie wad i usterek.</w:t>
      </w:r>
    </w:p>
    <w:p w:rsidR="00536FD8" w:rsidRPr="008E678D" w:rsidRDefault="00536FD8" w:rsidP="00536FD8">
      <w:pPr>
        <w:spacing w:line="268" w:lineRule="exact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5.</w:t>
      </w:r>
      <w:r w:rsidRPr="008E678D">
        <w:rPr>
          <w:rFonts w:ascii="Cambria" w:hAnsi="Cambria" w:cs="Times New Roman"/>
          <w:color w:val="000000"/>
          <w:spacing w:val="44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42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przypadku</w:t>
      </w:r>
      <w:r w:rsidRPr="008E678D">
        <w:rPr>
          <w:rFonts w:ascii="Cambria" w:hAnsi="Cambria" w:cs="Times New Roman"/>
          <w:color w:val="000000"/>
          <w:spacing w:val="43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robót</w:t>
      </w:r>
      <w:r w:rsidRPr="008E678D">
        <w:rPr>
          <w:rFonts w:ascii="Cambria" w:hAnsi="Cambria" w:cs="Times New Roman"/>
          <w:color w:val="000000"/>
          <w:spacing w:val="43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zanikowy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h</w:t>
      </w:r>
      <w:r w:rsidRPr="008E678D">
        <w:rPr>
          <w:rFonts w:ascii="Cambria" w:hAnsi="Cambria" w:cs="Times New Roman"/>
          <w:color w:val="000000"/>
          <w:spacing w:val="41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44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zak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tych</w:t>
      </w:r>
      <w:r w:rsidRPr="008E678D">
        <w:rPr>
          <w:rFonts w:ascii="Cambria" w:hAnsi="Cambria" w:cs="Times New Roman"/>
          <w:color w:val="000000"/>
          <w:spacing w:val="40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wykonawca</w:t>
      </w:r>
      <w:r w:rsidRPr="008E678D">
        <w:rPr>
          <w:rFonts w:ascii="Cambria" w:hAnsi="Cambria" w:cs="Times New Roman"/>
          <w:color w:val="000000"/>
          <w:spacing w:val="39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zobowiązany</w:t>
      </w:r>
      <w:r w:rsidRPr="008E678D">
        <w:rPr>
          <w:rFonts w:ascii="Cambria" w:hAnsi="Cambria" w:cs="Times New Roman"/>
          <w:color w:val="000000"/>
          <w:spacing w:val="44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jest</w:t>
      </w:r>
      <w:r w:rsidRPr="008E678D">
        <w:rPr>
          <w:rFonts w:ascii="Cambria" w:hAnsi="Cambria" w:cs="Times New Roman"/>
          <w:color w:val="000000"/>
          <w:spacing w:val="42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do</w:t>
      </w:r>
      <w:r w:rsidRPr="008E678D">
        <w:rPr>
          <w:rFonts w:ascii="Cambria" w:hAnsi="Cambria" w:cs="Times New Roman"/>
          <w:color w:val="000000"/>
          <w:spacing w:val="44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zgłoszenia</w:t>
      </w:r>
      <w:r w:rsidRPr="008E678D">
        <w:rPr>
          <w:rFonts w:ascii="Cambria" w:hAnsi="Cambria" w:cs="Times New Roman"/>
          <w:color w:val="000000"/>
          <w:spacing w:val="44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tych </w:t>
      </w:r>
      <w:r w:rsidRPr="008E678D">
        <w:rPr>
          <w:rFonts w:ascii="Cambria" w:hAnsi="Cambria" w:cs="Times New Roman"/>
          <w:color w:val="000000"/>
          <w:sz w:val="21"/>
          <w:szCs w:val="21"/>
        </w:rPr>
        <w:t>robót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do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odbioru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poprzez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wpis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do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dziennika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budo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celem poinformowania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Inspektora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nadzoru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 jednoczesnym w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tym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samym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dniu</w:t>
      </w:r>
      <w:r w:rsidRPr="008E678D">
        <w:rPr>
          <w:rFonts w:ascii="Cambria" w:hAnsi="Cambria" w:cs="Times New Roman"/>
          <w:color w:val="000000"/>
          <w:spacing w:val="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pisemnym powiadomieniem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Zamawiają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ego.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Zamawiają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y reprezentowany</w:t>
      </w:r>
      <w:r w:rsidRPr="008E678D">
        <w:rPr>
          <w:rFonts w:ascii="Cambria" w:hAnsi="Cambria" w:cs="Times New Roman"/>
          <w:color w:val="000000"/>
          <w:spacing w:val="20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przez</w:t>
      </w:r>
      <w:r w:rsidRPr="008E678D">
        <w:rPr>
          <w:rFonts w:ascii="Cambria" w:hAnsi="Cambria" w:cs="Times New Roman"/>
          <w:color w:val="000000"/>
          <w:spacing w:val="2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Inspektora</w:t>
      </w:r>
      <w:r w:rsidRPr="008E678D">
        <w:rPr>
          <w:rFonts w:ascii="Cambria" w:hAnsi="Cambria" w:cs="Times New Roman"/>
          <w:color w:val="000000"/>
          <w:spacing w:val="2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nadzoru</w:t>
      </w:r>
      <w:r w:rsidRPr="008E678D">
        <w:rPr>
          <w:rFonts w:ascii="Cambria" w:hAnsi="Cambria" w:cs="Times New Roman"/>
          <w:color w:val="000000"/>
          <w:spacing w:val="2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zobowiązany</w:t>
      </w:r>
      <w:r w:rsidRPr="008E678D">
        <w:rPr>
          <w:rFonts w:ascii="Cambria" w:hAnsi="Cambria" w:cs="Times New Roman"/>
          <w:color w:val="000000"/>
          <w:spacing w:val="2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jest</w:t>
      </w:r>
      <w:r w:rsidRPr="008E678D">
        <w:rPr>
          <w:rFonts w:ascii="Cambria" w:hAnsi="Cambria" w:cs="Times New Roman"/>
          <w:color w:val="000000"/>
          <w:spacing w:val="2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dokonać</w:t>
      </w:r>
      <w:r w:rsidRPr="008E678D">
        <w:rPr>
          <w:rFonts w:ascii="Cambria" w:hAnsi="Cambria" w:cs="Times New Roman"/>
          <w:color w:val="000000"/>
          <w:spacing w:val="2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</w:t>
      </w:r>
      <w:r w:rsidRPr="008E678D">
        <w:rPr>
          <w:rFonts w:ascii="Cambria" w:hAnsi="Cambria" w:cs="Times New Roman"/>
          <w:color w:val="000000"/>
          <w:spacing w:val="2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odbioru</w:t>
      </w:r>
      <w:r w:rsidRPr="008E678D">
        <w:rPr>
          <w:rFonts w:ascii="Cambria" w:hAnsi="Cambria" w:cs="Times New Roman"/>
          <w:color w:val="000000"/>
          <w:spacing w:val="2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techni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znego</w:t>
      </w:r>
      <w:r w:rsidRPr="008E678D">
        <w:rPr>
          <w:rFonts w:ascii="Cambria" w:hAnsi="Cambria" w:cs="Times New Roman"/>
          <w:color w:val="000000"/>
          <w:spacing w:val="20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 terminie 3 dni od daty 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 zgłoszenia do odbioru przez Wykonaw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ę.</w:t>
      </w:r>
    </w:p>
    <w:p w:rsidR="00536FD8" w:rsidRPr="008E678D" w:rsidRDefault="00536FD8" w:rsidP="00536FD8">
      <w:pPr>
        <w:spacing w:before="2" w:line="228" w:lineRule="auto"/>
        <w:ind w:right="259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6.</w:t>
      </w:r>
      <w:r w:rsidRPr="008E678D">
        <w:rPr>
          <w:rFonts w:ascii="Cambria" w:hAnsi="Cambria" w:cs="Times New Roman"/>
          <w:color w:val="000000"/>
          <w:spacing w:val="3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Jeżeli</w:t>
      </w:r>
      <w:r w:rsidRPr="008E678D">
        <w:rPr>
          <w:rFonts w:ascii="Cambria" w:hAnsi="Cambria" w:cs="Times New Roman"/>
          <w:color w:val="000000"/>
          <w:spacing w:val="3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3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toku</w:t>
      </w:r>
      <w:r w:rsidRPr="008E678D">
        <w:rPr>
          <w:rFonts w:ascii="Cambria" w:hAnsi="Cambria" w:cs="Times New Roman"/>
          <w:color w:val="000000"/>
          <w:spacing w:val="3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odbioru</w:t>
      </w:r>
      <w:r w:rsidRPr="008E678D">
        <w:rPr>
          <w:rFonts w:ascii="Cambria" w:hAnsi="Cambria" w:cs="Times New Roman"/>
          <w:color w:val="000000"/>
          <w:spacing w:val="3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zostaną</w:t>
      </w:r>
      <w:r w:rsidRPr="008E678D">
        <w:rPr>
          <w:rFonts w:ascii="Cambria" w:hAnsi="Cambria" w:cs="Times New Roman"/>
          <w:color w:val="000000"/>
          <w:spacing w:val="40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stwi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e</w:t>
      </w:r>
      <w:r w:rsidRPr="008E678D">
        <w:rPr>
          <w:rFonts w:ascii="Cambria" w:hAnsi="Cambria" w:cs="Times New Roman"/>
          <w:color w:val="000000"/>
          <w:sz w:val="21"/>
          <w:szCs w:val="21"/>
        </w:rPr>
        <w:t>rdzone</w:t>
      </w:r>
      <w:r w:rsidRPr="008E678D">
        <w:rPr>
          <w:rFonts w:ascii="Cambria" w:hAnsi="Cambria" w:cs="Times New Roman"/>
          <w:color w:val="000000"/>
          <w:spacing w:val="3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wady</w:t>
      </w:r>
      <w:r w:rsidRPr="008E678D">
        <w:rPr>
          <w:rFonts w:ascii="Cambria" w:hAnsi="Cambria" w:cs="Times New Roman"/>
          <w:color w:val="000000"/>
          <w:spacing w:val="3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to</w:t>
      </w:r>
      <w:r w:rsidRPr="008E678D">
        <w:rPr>
          <w:rFonts w:ascii="Cambria" w:hAnsi="Cambria" w:cs="Times New Roman"/>
          <w:color w:val="000000"/>
          <w:spacing w:val="3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Zamawiają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emu</w:t>
      </w:r>
      <w:r w:rsidRPr="008E678D">
        <w:rPr>
          <w:rFonts w:ascii="Cambria" w:hAnsi="Cambria" w:cs="Times New Roman"/>
          <w:color w:val="000000"/>
          <w:spacing w:val="3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przysługują</w:t>
      </w:r>
      <w:r w:rsidRPr="008E678D">
        <w:rPr>
          <w:rFonts w:ascii="Cambria" w:hAnsi="Cambria" w:cs="Times New Roman"/>
          <w:color w:val="000000"/>
          <w:spacing w:val="3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następują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e uprawnienia:</w:t>
      </w:r>
    </w:p>
    <w:p w:rsidR="00536FD8" w:rsidRPr="008E678D" w:rsidRDefault="00536FD8" w:rsidP="00536FD8">
      <w:pPr>
        <w:spacing w:before="1"/>
        <w:ind w:right="324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- jeżeli wady nadają się do usunię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ia Zamawiają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y, może odmówić odbioru do 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zasu usunię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ia wad,</w:t>
      </w:r>
    </w:p>
    <w:p w:rsidR="00536FD8" w:rsidRPr="008E678D" w:rsidRDefault="00536FD8" w:rsidP="00536FD8">
      <w:pPr>
        <w:spacing w:line="268" w:lineRule="exact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-</w:t>
      </w:r>
      <w:r w:rsidRPr="008E678D">
        <w:rPr>
          <w:rFonts w:ascii="Cambria" w:hAnsi="Cambria" w:cs="Times New Roman"/>
          <w:color w:val="000000"/>
          <w:spacing w:val="11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jeżeli</w:t>
      </w:r>
      <w:r w:rsidRPr="008E678D">
        <w:rPr>
          <w:rFonts w:ascii="Cambria" w:hAnsi="Cambria" w:cs="Times New Roman"/>
          <w:color w:val="000000"/>
          <w:spacing w:val="10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wady</w:t>
      </w:r>
      <w:r w:rsidRPr="008E678D">
        <w:rPr>
          <w:rFonts w:ascii="Cambria" w:hAnsi="Cambria" w:cs="Times New Roman"/>
          <w:color w:val="000000"/>
          <w:spacing w:val="9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nie</w:t>
      </w:r>
      <w:r w:rsidRPr="008E678D">
        <w:rPr>
          <w:rFonts w:ascii="Cambria" w:hAnsi="Cambria" w:cs="Times New Roman"/>
          <w:color w:val="000000"/>
          <w:spacing w:val="9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nadają</w:t>
      </w:r>
      <w:r w:rsidRPr="008E678D">
        <w:rPr>
          <w:rFonts w:ascii="Cambria" w:hAnsi="Cambria" w:cs="Times New Roman"/>
          <w:color w:val="000000"/>
          <w:spacing w:val="11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się</w:t>
      </w:r>
      <w:r w:rsidRPr="008E678D">
        <w:rPr>
          <w:rFonts w:ascii="Cambria" w:hAnsi="Cambria" w:cs="Times New Roman"/>
          <w:color w:val="000000"/>
          <w:spacing w:val="11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do</w:t>
      </w:r>
      <w:r w:rsidRPr="008E678D">
        <w:rPr>
          <w:rFonts w:ascii="Cambria" w:hAnsi="Cambria" w:cs="Times New Roman"/>
          <w:color w:val="000000"/>
          <w:spacing w:val="12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usunię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ia</w:t>
      </w:r>
      <w:r w:rsidRPr="008E678D">
        <w:rPr>
          <w:rFonts w:ascii="Cambria" w:hAnsi="Cambria" w:cs="Times New Roman"/>
          <w:color w:val="000000"/>
          <w:spacing w:val="9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Zamawiający,</w:t>
      </w:r>
      <w:r w:rsidRPr="008E678D">
        <w:rPr>
          <w:rFonts w:ascii="Cambria" w:hAnsi="Cambria" w:cs="Times New Roman"/>
          <w:color w:val="000000"/>
          <w:spacing w:val="5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może</w:t>
      </w:r>
      <w:r w:rsidRPr="008E678D">
        <w:rPr>
          <w:rFonts w:ascii="Cambria" w:hAnsi="Cambria" w:cs="Times New Roman"/>
          <w:color w:val="000000"/>
          <w:spacing w:val="9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żądać</w:t>
      </w:r>
      <w:r w:rsidRPr="008E678D">
        <w:rPr>
          <w:rFonts w:ascii="Cambria" w:hAnsi="Cambria" w:cs="Times New Roman"/>
          <w:color w:val="000000"/>
          <w:spacing w:val="10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ykonania</w:t>
      </w:r>
      <w:r w:rsidRPr="008E678D">
        <w:rPr>
          <w:rFonts w:ascii="Cambria" w:hAnsi="Cambria" w:cs="Times New Roman"/>
          <w:color w:val="000000"/>
          <w:spacing w:val="7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przedmiotu</w:t>
      </w:r>
      <w:r w:rsidRPr="008E678D">
        <w:rPr>
          <w:rFonts w:ascii="Cambria" w:hAnsi="Cambria" w:cs="Times New Roman"/>
          <w:color w:val="000000"/>
          <w:spacing w:val="8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odbi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ru </w:t>
      </w:r>
      <w:r w:rsidRPr="008E678D">
        <w:rPr>
          <w:rFonts w:ascii="Cambria" w:hAnsi="Cambria" w:cs="Times New Roman"/>
          <w:color w:val="000000"/>
          <w:sz w:val="21"/>
          <w:szCs w:val="21"/>
        </w:rPr>
        <w:t>po</w:t>
      </w:r>
      <w:r w:rsidRPr="008E678D">
        <w:rPr>
          <w:rFonts w:ascii="Cambria" w:hAnsi="Cambria" w:cs="Times New Roman"/>
          <w:color w:val="000000"/>
          <w:spacing w:val="2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raz</w:t>
      </w:r>
      <w:r w:rsidRPr="008E678D">
        <w:rPr>
          <w:rFonts w:ascii="Cambria" w:hAnsi="Cambria" w:cs="Times New Roman"/>
          <w:color w:val="000000"/>
          <w:spacing w:val="2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drugi</w:t>
      </w:r>
      <w:r w:rsidRPr="008E678D">
        <w:rPr>
          <w:rFonts w:ascii="Cambria" w:hAnsi="Cambria" w:cs="Times New Roman"/>
          <w:color w:val="000000"/>
          <w:spacing w:val="2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na</w:t>
      </w:r>
      <w:r w:rsidRPr="008E678D">
        <w:rPr>
          <w:rFonts w:ascii="Cambria" w:hAnsi="Cambria" w:cs="Times New Roman"/>
          <w:color w:val="000000"/>
          <w:spacing w:val="2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koszt</w:t>
      </w:r>
      <w:r w:rsidRPr="008E678D">
        <w:rPr>
          <w:rFonts w:ascii="Cambria" w:hAnsi="Cambria" w:cs="Times New Roman"/>
          <w:color w:val="000000"/>
          <w:spacing w:val="2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Wykonaw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1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lub</w:t>
      </w:r>
      <w:r w:rsidRPr="008E678D">
        <w:rPr>
          <w:rFonts w:ascii="Cambria" w:hAnsi="Cambria" w:cs="Times New Roman"/>
          <w:color w:val="000000"/>
          <w:spacing w:val="2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obniżenia</w:t>
      </w:r>
      <w:r w:rsidRPr="008E678D">
        <w:rPr>
          <w:rFonts w:ascii="Cambria" w:hAnsi="Cambria" w:cs="Times New Roman"/>
          <w:color w:val="000000"/>
          <w:spacing w:val="2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przysługują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ego</w:t>
      </w:r>
      <w:r w:rsidRPr="008E678D">
        <w:rPr>
          <w:rFonts w:ascii="Cambria" w:hAnsi="Cambria" w:cs="Times New Roman"/>
          <w:color w:val="000000"/>
          <w:spacing w:val="20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wynagrodzenia</w:t>
      </w:r>
      <w:r w:rsidRPr="008E678D">
        <w:rPr>
          <w:rFonts w:ascii="Cambria" w:hAnsi="Cambria" w:cs="Times New Roman"/>
          <w:color w:val="000000"/>
          <w:spacing w:val="2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pacing w:val="2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wartość</w:t>
      </w:r>
      <w:r w:rsidRPr="008E678D">
        <w:rPr>
          <w:rFonts w:ascii="Cambria" w:hAnsi="Cambria" w:cs="Times New Roman"/>
          <w:color w:val="000000"/>
          <w:spacing w:val="2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robót obejmują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 stwierdzone wady.</w:t>
      </w:r>
    </w:p>
    <w:p w:rsidR="00536FD8" w:rsidRPr="008E678D" w:rsidRDefault="00536FD8" w:rsidP="00536FD8">
      <w:pPr>
        <w:spacing w:before="1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7.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Wykonawca ma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prawo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do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ystawienia faktu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po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usunię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iu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wszystki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wad.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Potwierdzenie usunię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ia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wad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następuje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formie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pisemnej w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iągu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7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dni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robo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od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daty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zgłoszenia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uch usunię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ia przez Wykonaw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ę.</w:t>
      </w:r>
    </w:p>
    <w:p w:rsidR="00536FD8" w:rsidRPr="008E678D" w:rsidRDefault="00536FD8" w:rsidP="00536FD8">
      <w:pPr>
        <w:spacing w:line="267" w:lineRule="exact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8.</w:t>
      </w:r>
      <w:r w:rsidRPr="008E678D">
        <w:rPr>
          <w:rFonts w:ascii="Cambria" w:hAnsi="Cambria" w:cs="Times New Roman"/>
          <w:color w:val="000000"/>
          <w:spacing w:val="37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Żądając</w:t>
      </w:r>
      <w:r w:rsidRPr="008E678D">
        <w:rPr>
          <w:rFonts w:ascii="Cambria" w:hAnsi="Cambria" w:cs="Times New Roman"/>
          <w:color w:val="000000"/>
          <w:spacing w:val="38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usunię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ia</w:t>
      </w:r>
      <w:r w:rsidRPr="008E678D">
        <w:rPr>
          <w:rFonts w:ascii="Cambria" w:hAnsi="Cambria" w:cs="Times New Roman"/>
          <w:color w:val="000000"/>
          <w:spacing w:val="35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stwierdzony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h</w:t>
      </w:r>
      <w:r w:rsidRPr="008E678D">
        <w:rPr>
          <w:rFonts w:ascii="Cambria" w:hAnsi="Cambria" w:cs="Times New Roman"/>
          <w:color w:val="000000"/>
          <w:spacing w:val="32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wad,</w:t>
      </w:r>
      <w:r w:rsidRPr="008E678D">
        <w:rPr>
          <w:rFonts w:ascii="Cambria" w:hAnsi="Cambria" w:cs="Times New Roman"/>
          <w:color w:val="000000"/>
          <w:spacing w:val="35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Zamawiają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32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wyzna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zy</w:t>
      </w:r>
      <w:r w:rsidRPr="008E678D">
        <w:rPr>
          <w:rFonts w:ascii="Cambria" w:hAnsi="Cambria" w:cs="Times New Roman"/>
          <w:color w:val="000000"/>
          <w:spacing w:val="33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Wykonaw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30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termin</w:t>
      </w:r>
      <w:r w:rsidRPr="008E678D">
        <w:rPr>
          <w:rFonts w:ascii="Cambria" w:hAnsi="Cambria" w:cs="Times New Roman"/>
          <w:color w:val="000000"/>
          <w:spacing w:val="33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te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hni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znie </w:t>
      </w:r>
      <w:r w:rsidRPr="008E678D">
        <w:rPr>
          <w:rFonts w:ascii="Cambria" w:hAnsi="Cambria" w:cs="Times New Roman"/>
          <w:color w:val="000000"/>
          <w:sz w:val="21"/>
          <w:szCs w:val="21"/>
        </w:rPr>
        <w:t>uzasadniony na 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 usunię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ie. Wykonawca</w:t>
      </w:r>
      <w:r w:rsidRPr="008E678D">
        <w:rPr>
          <w:rFonts w:ascii="Cambria" w:hAnsi="Cambria" w:cs="Times New Roman"/>
          <w:color w:val="000000"/>
          <w:spacing w:val="4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nie może odmówić</w:t>
      </w:r>
      <w:r w:rsidRPr="008E678D">
        <w:rPr>
          <w:rFonts w:ascii="Cambria" w:hAnsi="Cambria" w:cs="Times New Roman"/>
          <w:color w:val="000000"/>
          <w:spacing w:val="4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usunię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ia wad bez względu</w:t>
      </w:r>
      <w:r w:rsidRPr="008E678D">
        <w:rPr>
          <w:rFonts w:ascii="Cambria" w:hAnsi="Cambria" w:cs="Times New Roman"/>
          <w:color w:val="000000"/>
          <w:spacing w:val="4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na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ysokość związany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 z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tym kosztów.</w:t>
      </w:r>
    </w:p>
    <w:p w:rsidR="00536FD8" w:rsidRPr="008E678D" w:rsidRDefault="00536FD8" w:rsidP="00536FD8">
      <w:pPr>
        <w:spacing w:before="1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9.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przypadku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nie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usunię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ia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przez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Wykonawcę zgłoszonej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wady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yzna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zonym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terminie, Zamawiają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y może usunąć wadę w zastępstwie Wykonawcy i na jego koszt po uprzednim pisemnym powiadomieniu Wykonawcy.</w:t>
      </w:r>
    </w:p>
    <w:p w:rsidR="00536FD8" w:rsidRPr="008E678D" w:rsidRDefault="00536FD8" w:rsidP="00536FD8">
      <w:pPr>
        <w:spacing w:line="267" w:lineRule="exact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10.</w:t>
      </w:r>
      <w:r w:rsidRPr="008E678D">
        <w:rPr>
          <w:rFonts w:ascii="Cambria" w:hAnsi="Cambria" w:cs="Times New Roman"/>
          <w:color w:val="000000"/>
          <w:spacing w:val="42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42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razie</w:t>
      </w:r>
      <w:r w:rsidRPr="008E678D">
        <w:rPr>
          <w:rFonts w:ascii="Cambria" w:hAnsi="Cambria" w:cs="Times New Roman"/>
          <w:color w:val="000000"/>
          <w:spacing w:val="45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stwierdzenia</w:t>
      </w:r>
      <w:r w:rsidRPr="008E678D">
        <w:rPr>
          <w:rFonts w:ascii="Cambria" w:hAnsi="Cambria" w:cs="Times New Roman"/>
          <w:color w:val="000000"/>
          <w:spacing w:val="39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wad</w:t>
      </w:r>
      <w:r w:rsidRPr="008E678D">
        <w:rPr>
          <w:rFonts w:ascii="Cambria" w:hAnsi="Cambria" w:cs="Times New Roman"/>
          <w:color w:val="000000"/>
          <w:spacing w:val="42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nienadających</w:t>
      </w:r>
      <w:r w:rsidRPr="008E678D">
        <w:rPr>
          <w:rFonts w:ascii="Cambria" w:hAnsi="Cambria" w:cs="Times New Roman"/>
          <w:color w:val="000000"/>
          <w:spacing w:val="42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się</w:t>
      </w:r>
      <w:r w:rsidRPr="008E678D">
        <w:rPr>
          <w:rFonts w:ascii="Cambria" w:hAnsi="Cambria" w:cs="Times New Roman"/>
          <w:color w:val="000000"/>
          <w:spacing w:val="44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do</w:t>
      </w:r>
      <w:r w:rsidRPr="008E678D">
        <w:rPr>
          <w:rFonts w:ascii="Cambria" w:hAnsi="Cambria" w:cs="Times New Roman"/>
          <w:color w:val="000000"/>
          <w:spacing w:val="44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usunię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ia,</w:t>
      </w:r>
      <w:r w:rsidRPr="008E678D">
        <w:rPr>
          <w:rFonts w:ascii="Cambria" w:hAnsi="Cambria" w:cs="Times New Roman"/>
          <w:color w:val="000000"/>
          <w:spacing w:val="42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Zamawiają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41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ma</w:t>
      </w:r>
      <w:r w:rsidRPr="008E678D">
        <w:rPr>
          <w:rFonts w:ascii="Cambria" w:hAnsi="Cambria" w:cs="Times New Roman"/>
          <w:color w:val="000000"/>
          <w:spacing w:val="43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prawo</w:t>
      </w:r>
      <w:r w:rsidRPr="008E678D">
        <w:rPr>
          <w:rFonts w:ascii="Cambria" w:hAnsi="Cambria" w:cs="Times New Roman"/>
          <w:color w:val="000000"/>
          <w:spacing w:val="41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obniżyć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ynagrodzenie Wykonaw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y odpowiednio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 wartość robót obejmują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 stwierdzone wady.</w:t>
      </w:r>
    </w:p>
    <w:p w:rsidR="00536FD8" w:rsidRPr="008E678D" w:rsidRDefault="00536FD8" w:rsidP="00536FD8">
      <w:pPr>
        <w:spacing w:line="268" w:lineRule="exact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11. Do 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zasu zakoń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zenia odbioru końcowego Wykonawca ponosi pełną odpowiedzialność za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ykonane roboty.</w:t>
      </w:r>
    </w:p>
    <w:p w:rsidR="00536FD8" w:rsidRPr="008E678D" w:rsidRDefault="00536FD8" w:rsidP="00536FD8">
      <w:pPr>
        <w:spacing w:line="268" w:lineRule="exact"/>
        <w:ind w:right="4503"/>
        <w:jc w:val="both"/>
        <w:rPr>
          <w:rFonts w:ascii="Cambria" w:hAnsi="Cambria" w:cs="Times New Roman"/>
          <w:b/>
          <w:bCs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12. Odbioru 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zęś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iowego dokonuje się analogi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znie.</w:t>
      </w:r>
    </w:p>
    <w:p w:rsidR="00536FD8" w:rsidRPr="008E678D" w:rsidRDefault="00536FD8" w:rsidP="00536FD8">
      <w:pPr>
        <w:ind w:left="4464" w:right="4434"/>
        <w:jc w:val="center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b/>
          <w:bCs/>
          <w:color w:val="000000"/>
          <w:sz w:val="21"/>
          <w:szCs w:val="21"/>
        </w:rPr>
        <w:t xml:space="preserve">§ </w:t>
      </w:r>
      <w:r w:rsidRPr="008E678D">
        <w:rPr>
          <w:rFonts w:ascii="Cambria" w:hAnsi="Cambria" w:cs="Times New Roman"/>
          <w:b/>
          <w:bCs/>
          <w:color w:val="000000"/>
          <w:w w:val="99"/>
          <w:sz w:val="21"/>
          <w:szCs w:val="21"/>
        </w:rPr>
        <w:t>8</w:t>
      </w:r>
    </w:p>
    <w:p w:rsidR="00536FD8" w:rsidRPr="008E678D" w:rsidRDefault="00536FD8" w:rsidP="00536FD8">
      <w:pPr>
        <w:spacing w:before="1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1. Zamawiaj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ąc</w:t>
      </w:r>
      <w:r w:rsidRPr="008E678D">
        <w:rPr>
          <w:rFonts w:ascii="Cambria" w:hAnsi="Cambria" w:cs="Times New Roman"/>
          <w:color w:val="000000"/>
          <w:sz w:val="21"/>
          <w:szCs w:val="21"/>
        </w:rPr>
        <w:t>y ustanawia inspektora nadzoru inwestors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k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iego w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osobie: .........................................… posiada</w:t>
      </w:r>
      <w:r w:rsidRPr="008E678D">
        <w:rPr>
          <w:rFonts w:ascii="Cambria" w:hAnsi="Cambria" w:cs="Times New Roman"/>
          <w:color w:val="000000"/>
          <w:spacing w:val="8"/>
          <w:position w:val="1"/>
          <w:sz w:val="21"/>
          <w:szCs w:val="21"/>
        </w:rPr>
        <w:t>j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ącego uprawnienia budowlane nr ………………………….</w:t>
      </w:r>
    </w:p>
    <w:p w:rsidR="00536FD8" w:rsidRPr="008E678D" w:rsidRDefault="00536FD8" w:rsidP="00536FD8">
      <w:pPr>
        <w:spacing w:before="1"/>
        <w:ind w:right="1966"/>
        <w:jc w:val="both"/>
        <w:rPr>
          <w:rFonts w:ascii="Cambria" w:hAnsi="Cambria" w:cs="Times New Roman"/>
          <w:b/>
          <w:bCs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2. Wykonawca ustanawia ki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e</w:t>
      </w:r>
      <w:r w:rsidRPr="008E678D">
        <w:rPr>
          <w:rFonts w:ascii="Cambria" w:hAnsi="Cambria" w:cs="Times New Roman"/>
          <w:color w:val="000000"/>
          <w:sz w:val="21"/>
          <w:szCs w:val="21"/>
        </w:rPr>
        <w:t>rownika budowy w osobie :.....................................…</w:t>
      </w:r>
    </w:p>
    <w:p w:rsidR="00536FD8" w:rsidRPr="008E678D" w:rsidRDefault="00536FD8" w:rsidP="00536FD8">
      <w:pPr>
        <w:ind w:left="4490" w:right="4456"/>
        <w:jc w:val="center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b/>
          <w:bCs/>
          <w:color w:val="000000"/>
          <w:sz w:val="21"/>
          <w:szCs w:val="21"/>
        </w:rPr>
        <w:t>§</w:t>
      </w:r>
      <w:r w:rsidRPr="008E678D">
        <w:rPr>
          <w:rFonts w:ascii="Cambria" w:hAnsi="Cambria" w:cs="Times New Roman"/>
          <w:b/>
          <w:bCs/>
          <w:color w:val="000000"/>
          <w:w w:val="99"/>
          <w:sz w:val="21"/>
          <w:szCs w:val="21"/>
        </w:rPr>
        <w:t>9</w:t>
      </w:r>
    </w:p>
    <w:p w:rsidR="00536FD8" w:rsidRPr="008E678D" w:rsidRDefault="00536FD8" w:rsidP="00536FD8">
      <w:pPr>
        <w:spacing w:line="268" w:lineRule="exact"/>
        <w:ind w:right="51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1.Wykonawca udziela gwaran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ji i ręk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jmi na cały przedmiot umowy na okres 60 miesięcy</w:t>
      </w:r>
      <w:r w:rsidRPr="008E678D">
        <w:rPr>
          <w:rFonts w:ascii="Cambria" w:hAnsi="Cambria" w:cs="Times New Roman"/>
          <w:color w:val="000000"/>
          <w:spacing w:val="11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od daty </w:t>
      </w:r>
      <w:r w:rsidRPr="008E678D">
        <w:rPr>
          <w:rFonts w:ascii="Cambria" w:hAnsi="Cambria" w:cs="Times New Roman"/>
          <w:color w:val="000000"/>
          <w:sz w:val="21"/>
          <w:szCs w:val="21"/>
        </w:rPr>
        <w:t>podpisania przez Zamawiają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ego i Wykonaw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ę protokołu odbioru końcowego:</w:t>
      </w:r>
    </w:p>
    <w:p w:rsidR="00536FD8" w:rsidRPr="008E678D" w:rsidRDefault="00536FD8" w:rsidP="00536FD8">
      <w:pPr>
        <w:spacing w:line="268" w:lineRule="exact"/>
        <w:ind w:right="57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a)</w:t>
      </w:r>
      <w:r w:rsidRPr="008E678D">
        <w:rPr>
          <w:rFonts w:ascii="Cambria" w:hAnsi="Cambria" w:cs="Times New Roman"/>
          <w:color w:val="000000"/>
          <w:spacing w:val="19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wady</w:t>
      </w:r>
      <w:r w:rsidRPr="008E678D">
        <w:rPr>
          <w:rFonts w:ascii="Cambria" w:hAnsi="Cambria" w:cs="Times New Roman"/>
          <w:color w:val="000000"/>
          <w:spacing w:val="17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ujawnione</w:t>
      </w:r>
      <w:r w:rsidRPr="008E678D">
        <w:rPr>
          <w:rFonts w:ascii="Cambria" w:hAnsi="Cambria" w:cs="Times New Roman"/>
          <w:color w:val="000000"/>
          <w:spacing w:val="17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17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okresie</w:t>
      </w:r>
      <w:r w:rsidRPr="008E678D">
        <w:rPr>
          <w:rFonts w:ascii="Cambria" w:hAnsi="Cambria" w:cs="Times New Roman"/>
          <w:color w:val="000000"/>
          <w:spacing w:val="15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trwania</w:t>
      </w:r>
      <w:r w:rsidRPr="008E678D">
        <w:rPr>
          <w:rFonts w:ascii="Cambria" w:hAnsi="Cambria" w:cs="Times New Roman"/>
          <w:color w:val="000000"/>
          <w:spacing w:val="17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gwaran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ji</w:t>
      </w:r>
      <w:r w:rsidRPr="008E678D">
        <w:rPr>
          <w:rFonts w:ascii="Cambria" w:hAnsi="Cambria" w:cs="Times New Roman"/>
          <w:color w:val="000000"/>
          <w:spacing w:val="17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19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ręk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jmi</w:t>
      </w:r>
      <w:r w:rsidRPr="008E678D">
        <w:rPr>
          <w:rFonts w:ascii="Cambria" w:hAnsi="Cambria" w:cs="Times New Roman"/>
          <w:color w:val="000000"/>
          <w:spacing w:val="14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polegające</w:t>
      </w:r>
      <w:r w:rsidRPr="008E678D">
        <w:rPr>
          <w:rFonts w:ascii="Cambria" w:hAnsi="Cambria" w:cs="Times New Roman"/>
          <w:color w:val="000000"/>
          <w:spacing w:val="16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na</w:t>
      </w:r>
      <w:r w:rsidRPr="008E678D">
        <w:rPr>
          <w:rFonts w:ascii="Cambria" w:hAnsi="Cambria" w:cs="Times New Roman"/>
          <w:color w:val="000000"/>
          <w:spacing w:val="20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braku</w:t>
      </w:r>
      <w:r w:rsidRPr="008E678D">
        <w:rPr>
          <w:rFonts w:ascii="Cambria" w:hAnsi="Cambria" w:cs="Times New Roman"/>
          <w:color w:val="000000"/>
          <w:spacing w:val="16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efektu</w:t>
      </w:r>
      <w:r w:rsidRPr="008E678D">
        <w:rPr>
          <w:rFonts w:ascii="Cambria" w:hAnsi="Cambria" w:cs="Times New Roman"/>
          <w:color w:val="000000"/>
          <w:spacing w:val="16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ekologi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znego </w:t>
      </w:r>
      <w:r w:rsidRPr="008E678D">
        <w:rPr>
          <w:rFonts w:ascii="Cambria" w:hAnsi="Cambria" w:cs="Times New Roman"/>
          <w:color w:val="000000"/>
          <w:sz w:val="21"/>
          <w:szCs w:val="21"/>
        </w:rPr>
        <w:t>Wykonawca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zobowiązany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jest</w:t>
      </w:r>
      <w:r w:rsidRPr="008E678D">
        <w:rPr>
          <w:rFonts w:ascii="Cambria" w:hAnsi="Cambria" w:cs="Times New Roman"/>
          <w:color w:val="000000"/>
          <w:spacing w:val="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zdiagnozować</w:t>
      </w:r>
      <w:r w:rsidRPr="008E678D">
        <w:rPr>
          <w:rFonts w:ascii="Cambria" w:hAnsi="Cambria" w:cs="Times New Roman"/>
          <w:color w:val="000000"/>
          <w:spacing w:val="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niezwło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znie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usunąć</w:t>
      </w:r>
      <w:r w:rsidRPr="008E678D">
        <w:rPr>
          <w:rFonts w:ascii="Cambria" w:hAnsi="Cambria" w:cs="Times New Roman"/>
          <w:color w:val="000000"/>
          <w:spacing w:val="10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wadę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terminie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nie</w:t>
      </w:r>
      <w:r w:rsidRPr="008E678D">
        <w:rPr>
          <w:rFonts w:ascii="Cambria" w:hAnsi="Cambria" w:cs="Times New Roman"/>
          <w:color w:val="000000"/>
          <w:spacing w:val="1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dłuższym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niż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48</w:t>
      </w:r>
      <w:r w:rsidRPr="008E678D">
        <w:rPr>
          <w:rFonts w:ascii="Cambria" w:hAnsi="Cambria" w:cs="Times New Roman"/>
          <w:color w:val="000000"/>
          <w:spacing w:val="30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god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in</w:t>
      </w:r>
      <w:r w:rsidRPr="008E678D">
        <w:rPr>
          <w:rFonts w:ascii="Cambria" w:hAnsi="Cambria" w:cs="Times New Roman"/>
          <w:color w:val="000000"/>
          <w:spacing w:val="32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od</w:t>
      </w:r>
      <w:r w:rsidRPr="008E678D">
        <w:rPr>
          <w:rFonts w:ascii="Cambria" w:hAnsi="Cambria" w:cs="Times New Roman"/>
          <w:color w:val="000000"/>
          <w:spacing w:val="30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hwili</w:t>
      </w:r>
      <w:r w:rsidRPr="008E678D">
        <w:rPr>
          <w:rFonts w:ascii="Cambria" w:hAnsi="Cambria" w:cs="Times New Roman"/>
          <w:color w:val="000000"/>
          <w:spacing w:val="29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otrzymania</w:t>
      </w:r>
      <w:r w:rsidRPr="008E678D">
        <w:rPr>
          <w:rFonts w:ascii="Cambria" w:hAnsi="Cambria" w:cs="Times New Roman"/>
          <w:color w:val="000000"/>
          <w:spacing w:val="29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zawiadomienia</w:t>
      </w:r>
      <w:r w:rsidRPr="008E678D">
        <w:rPr>
          <w:rFonts w:ascii="Cambria" w:hAnsi="Cambria" w:cs="Times New Roman"/>
          <w:color w:val="000000"/>
          <w:spacing w:val="28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32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wydania</w:t>
      </w:r>
      <w:r w:rsidRPr="008E678D">
        <w:rPr>
          <w:rFonts w:ascii="Cambria" w:hAnsi="Cambria" w:cs="Times New Roman"/>
          <w:color w:val="000000"/>
          <w:spacing w:val="30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pole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enia</w:t>
      </w:r>
      <w:r w:rsidRPr="008E678D">
        <w:rPr>
          <w:rFonts w:ascii="Cambria" w:hAnsi="Cambria" w:cs="Times New Roman"/>
          <w:color w:val="000000"/>
          <w:spacing w:val="30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przez</w:t>
      </w:r>
      <w:r w:rsidRPr="008E678D">
        <w:rPr>
          <w:rFonts w:ascii="Cambria" w:hAnsi="Cambria" w:cs="Times New Roman"/>
          <w:color w:val="000000"/>
          <w:spacing w:val="31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Zamawiają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ego.</w:t>
      </w:r>
      <w:r w:rsidRPr="008E678D">
        <w:rPr>
          <w:rFonts w:ascii="Cambria" w:hAnsi="Cambria" w:cs="Times New Roman"/>
          <w:color w:val="000000"/>
          <w:spacing w:val="25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28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razie </w:t>
      </w:r>
      <w:r w:rsidRPr="008E678D">
        <w:rPr>
          <w:rFonts w:ascii="Cambria" w:hAnsi="Cambria" w:cs="Times New Roman"/>
          <w:color w:val="000000"/>
          <w:sz w:val="21"/>
          <w:szCs w:val="21"/>
        </w:rPr>
        <w:t>stwierdzenia, że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wada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powstała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na</w:t>
      </w:r>
      <w:r w:rsidRPr="008E678D">
        <w:rPr>
          <w:rFonts w:ascii="Cambria" w:hAnsi="Cambria" w:cs="Times New Roman"/>
          <w:color w:val="000000"/>
          <w:spacing w:val="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skutek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winy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uż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z w:val="21"/>
          <w:szCs w:val="21"/>
        </w:rPr>
        <w:t>tkownika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zysz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zalni,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Wykonawca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przekaże zamawiają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emu sporządzony na tę okoli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zność protokół wraz z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dokumentami potwierdzają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ymi swoją opinię</w:t>
      </w:r>
      <w:r w:rsidRPr="008E678D">
        <w:rPr>
          <w:rFonts w:ascii="Cambria" w:hAnsi="Cambria" w:cs="Times New Roman"/>
          <w:color w:val="000000"/>
          <w:spacing w:val="1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oraz</w:t>
      </w:r>
      <w:r w:rsidRPr="008E678D">
        <w:rPr>
          <w:rFonts w:ascii="Cambria" w:hAnsi="Cambria" w:cs="Times New Roman"/>
          <w:color w:val="000000"/>
          <w:spacing w:val="1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załą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zy</w:t>
      </w:r>
      <w:r w:rsidRPr="008E678D">
        <w:rPr>
          <w:rFonts w:ascii="Cambria" w:hAnsi="Cambria" w:cs="Times New Roman"/>
          <w:color w:val="000000"/>
          <w:spacing w:val="1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zale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enia</w:t>
      </w:r>
      <w:r w:rsidRPr="008E678D">
        <w:rPr>
          <w:rFonts w:ascii="Cambria" w:hAnsi="Cambria" w:cs="Times New Roman"/>
          <w:color w:val="000000"/>
          <w:spacing w:val="1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dla</w:t>
      </w:r>
      <w:r w:rsidRPr="008E678D">
        <w:rPr>
          <w:rFonts w:ascii="Cambria" w:hAnsi="Cambria" w:cs="Times New Roman"/>
          <w:color w:val="000000"/>
          <w:spacing w:val="1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uż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z w:val="21"/>
          <w:szCs w:val="21"/>
        </w:rPr>
        <w:t>tkownika</w:t>
      </w:r>
      <w:r w:rsidRPr="008E678D">
        <w:rPr>
          <w:rFonts w:ascii="Cambria" w:hAnsi="Cambria" w:cs="Times New Roman"/>
          <w:color w:val="000000"/>
          <w:spacing w:val="1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zysz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zalni.</w:t>
      </w:r>
      <w:r w:rsidRPr="008E678D">
        <w:rPr>
          <w:rFonts w:ascii="Cambria" w:hAnsi="Cambria" w:cs="Times New Roman"/>
          <w:color w:val="000000"/>
          <w:spacing w:val="1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Zamawiają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1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podejmie</w:t>
      </w:r>
      <w:r w:rsidRPr="008E678D">
        <w:rPr>
          <w:rFonts w:ascii="Cambria" w:hAnsi="Cambria" w:cs="Times New Roman"/>
          <w:color w:val="000000"/>
          <w:spacing w:val="1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rozst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sz w:val="21"/>
          <w:szCs w:val="21"/>
        </w:rPr>
        <w:t>zygnię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ie</w:t>
      </w:r>
      <w:r w:rsidRPr="008E678D">
        <w:rPr>
          <w:rFonts w:ascii="Cambria" w:hAnsi="Cambria" w:cs="Times New Roman"/>
          <w:color w:val="000000"/>
          <w:spacing w:val="1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co do dalszego toku postępowania w sprawie.</w:t>
      </w:r>
    </w:p>
    <w:p w:rsidR="00536FD8" w:rsidRPr="008E678D" w:rsidRDefault="00536FD8" w:rsidP="00536FD8">
      <w:pPr>
        <w:spacing w:before="1"/>
        <w:ind w:right="48"/>
        <w:jc w:val="both"/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b)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pozostałe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wady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ujawnione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okresie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trwania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gwaran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ji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rękojmi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Wykonawca zobowiązany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jest zdiagnozować i niezwło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znie usunąć wadę w terminie nie dłuższym niż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96 godzin od chwili otrzymania zawiadomienia i wydania pole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enia przez Zamawiają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ego.</w:t>
      </w:r>
    </w:p>
    <w:p w:rsidR="00536FD8" w:rsidRPr="008E678D" w:rsidRDefault="00536FD8" w:rsidP="00536FD8">
      <w:pPr>
        <w:spacing w:line="267" w:lineRule="exact"/>
        <w:ind w:right="51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) w p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zypadku nie za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howania przez Wykonaw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ę terminu wyzna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zonego w pkt. a i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b Zamawiający ma </w:t>
      </w:r>
      <w:r w:rsidRPr="008E678D">
        <w:rPr>
          <w:rFonts w:ascii="Cambria" w:hAnsi="Cambria" w:cs="Times New Roman"/>
          <w:color w:val="000000"/>
          <w:sz w:val="21"/>
          <w:szCs w:val="21"/>
        </w:rPr>
        <w:t>prawo powierzyć usunię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ie wady</w:t>
      </w:r>
      <w:r w:rsidRPr="008E678D">
        <w:rPr>
          <w:rFonts w:ascii="Cambria" w:hAnsi="Cambria" w:cs="Times New Roman"/>
          <w:color w:val="000000"/>
          <w:spacing w:val="4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osobie trze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iej na wyłą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zny</w:t>
      </w:r>
      <w:r w:rsidRPr="008E678D">
        <w:rPr>
          <w:rFonts w:ascii="Cambria" w:hAnsi="Cambria" w:cs="Times New Roman"/>
          <w:color w:val="000000"/>
          <w:spacing w:val="4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koszt i ryzyko Wykonaw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y,</w:t>
      </w:r>
      <w:r w:rsidRPr="008E678D">
        <w:rPr>
          <w:rFonts w:ascii="Cambria" w:hAnsi="Cambria" w:cs="Times New Roman"/>
          <w:color w:val="000000"/>
          <w:spacing w:val="4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co nie pozbawia go do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hodzenia inny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 rosz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zeń przewidziany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 niniejszą umową.</w:t>
      </w:r>
    </w:p>
    <w:p w:rsidR="00536FD8" w:rsidRPr="008E678D" w:rsidRDefault="00536FD8" w:rsidP="00536FD8">
      <w:pPr>
        <w:spacing w:before="2" w:line="228" w:lineRule="auto"/>
        <w:ind w:right="50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d)</w:t>
      </w:r>
      <w:r w:rsidRPr="008E678D">
        <w:rPr>
          <w:rFonts w:ascii="Cambria" w:hAnsi="Cambria" w:cs="Times New Roman"/>
          <w:color w:val="000000"/>
          <w:spacing w:val="1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1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przypadku</w:t>
      </w:r>
      <w:r w:rsidRPr="008E678D">
        <w:rPr>
          <w:rFonts w:ascii="Cambria" w:hAnsi="Cambria" w:cs="Times New Roman"/>
          <w:color w:val="000000"/>
          <w:spacing w:val="1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ujawnienia</w:t>
      </w:r>
      <w:r w:rsidRPr="008E678D">
        <w:rPr>
          <w:rFonts w:ascii="Cambria" w:hAnsi="Cambria" w:cs="Times New Roman"/>
          <w:color w:val="000000"/>
          <w:spacing w:val="1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wad</w:t>
      </w:r>
      <w:r w:rsidRPr="008E678D">
        <w:rPr>
          <w:rFonts w:ascii="Cambria" w:hAnsi="Cambria" w:cs="Times New Roman"/>
          <w:color w:val="000000"/>
          <w:spacing w:val="1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1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usterek</w:t>
      </w:r>
      <w:r w:rsidRPr="008E678D">
        <w:rPr>
          <w:rFonts w:ascii="Cambria" w:hAnsi="Cambria" w:cs="Times New Roman"/>
          <w:color w:val="000000"/>
          <w:spacing w:val="1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zagr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a</w:t>
      </w:r>
      <w:r w:rsidRPr="008E678D">
        <w:rPr>
          <w:rFonts w:ascii="Cambria" w:hAnsi="Cambria" w:cs="Times New Roman"/>
          <w:color w:val="000000"/>
          <w:sz w:val="21"/>
          <w:szCs w:val="21"/>
        </w:rPr>
        <w:t>żają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</w:t>
      </w:r>
      <w:r w:rsidRPr="008E678D">
        <w:rPr>
          <w:rFonts w:ascii="Cambria" w:hAnsi="Cambria" w:cs="Times New Roman"/>
          <w:color w:val="000000"/>
          <w:spacing w:val="1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zdrowiu</w:t>
      </w:r>
      <w:r w:rsidRPr="008E678D">
        <w:rPr>
          <w:rFonts w:ascii="Cambria" w:hAnsi="Cambria" w:cs="Times New Roman"/>
          <w:color w:val="000000"/>
          <w:spacing w:val="1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1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ży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iu</w:t>
      </w:r>
      <w:r w:rsidRPr="008E678D">
        <w:rPr>
          <w:rFonts w:ascii="Cambria" w:hAnsi="Cambria" w:cs="Times New Roman"/>
          <w:color w:val="000000"/>
          <w:spacing w:val="1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Wykonawca</w:t>
      </w:r>
      <w:r w:rsidRPr="008E678D">
        <w:rPr>
          <w:rFonts w:ascii="Cambria" w:hAnsi="Cambria" w:cs="Times New Roman"/>
          <w:color w:val="000000"/>
          <w:spacing w:val="1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zobowi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ą</w:t>
      </w:r>
      <w:r w:rsidRPr="008E678D">
        <w:rPr>
          <w:rFonts w:ascii="Cambria" w:hAnsi="Cambria" w:cs="Times New Roman"/>
          <w:color w:val="000000"/>
          <w:sz w:val="21"/>
          <w:szCs w:val="21"/>
        </w:rPr>
        <w:t>zuje</w:t>
      </w:r>
      <w:r w:rsidRPr="008E678D">
        <w:rPr>
          <w:rFonts w:ascii="Cambria" w:hAnsi="Cambria" w:cs="Times New Roman"/>
          <w:color w:val="000000"/>
          <w:spacing w:val="1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się do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usunię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ia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wad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usterek w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t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sz w:val="21"/>
          <w:szCs w:val="21"/>
        </w:rPr>
        <w:t>ybie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naty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hmiasto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ym tj.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terminie do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24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godzin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od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chwili otrzymania zawiadomienia i wydania pole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enia przez Zamawiają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ego.</w:t>
      </w:r>
    </w:p>
    <w:p w:rsidR="00536FD8" w:rsidRPr="008E678D" w:rsidRDefault="00536FD8" w:rsidP="00536FD8">
      <w:pPr>
        <w:spacing w:line="267" w:lineRule="exact"/>
        <w:ind w:right="67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2. 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głoszenie wad dokonane będzie przez Zamawiają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ego telefoni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znie, faksem lub listownie. </w:t>
      </w:r>
      <w:r w:rsidRPr="008E678D">
        <w:rPr>
          <w:rFonts w:ascii="Cambria" w:hAnsi="Cambria" w:cs="Times New Roman"/>
          <w:color w:val="000000"/>
          <w:sz w:val="21"/>
          <w:szCs w:val="21"/>
        </w:rPr>
        <w:t>Wszelkie koszty związane z gwaran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ją i ręk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z w:val="21"/>
          <w:szCs w:val="21"/>
        </w:rPr>
        <w:t>jmią ponosi Wykonawca.</w:t>
      </w:r>
    </w:p>
    <w:p w:rsidR="00536FD8" w:rsidRPr="008E678D" w:rsidRDefault="00536FD8" w:rsidP="00536FD8">
      <w:pPr>
        <w:spacing w:line="268" w:lineRule="exact"/>
        <w:ind w:right="1371"/>
        <w:jc w:val="both"/>
        <w:rPr>
          <w:rFonts w:ascii="Cambria" w:hAnsi="Cambria" w:cs="Times New Roman"/>
          <w:b/>
          <w:bCs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3. Okres gwaran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ji i rękojmi ulega odpowiedniemu przedłużeniu o 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zas t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wania napraw.</w:t>
      </w:r>
    </w:p>
    <w:p w:rsidR="00536FD8" w:rsidRPr="008E678D" w:rsidRDefault="00536FD8" w:rsidP="00536FD8">
      <w:pPr>
        <w:ind w:left="4768" w:right="4398"/>
        <w:jc w:val="center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b/>
          <w:bCs/>
          <w:color w:val="000000"/>
          <w:sz w:val="21"/>
          <w:szCs w:val="21"/>
        </w:rPr>
        <w:t xml:space="preserve">§ </w:t>
      </w:r>
      <w:r w:rsidRPr="008E678D">
        <w:rPr>
          <w:rFonts w:ascii="Cambria" w:hAnsi="Cambria" w:cs="Times New Roman"/>
          <w:b/>
          <w:bCs/>
          <w:color w:val="000000"/>
          <w:w w:val="99"/>
          <w:sz w:val="21"/>
          <w:szCs w:val="21"/>
        </w:rPr>
        <w:t>10</w:t>
      </w:r>
    </w:p>
    <w:p w:rsidR="00536FD8" w:rsidRPr="008E678D" w:rsidRDefault="00536FD8" w:rsidP="00536FD8">
      <w:pPr>
        <w:spacing w:before="2" w:line="228" w:lineRule="auto"/>
        <w:ind w:right="48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1.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Kwotę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zabezpie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za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j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ą</w:t>
      </w:r>
      <w:r w:rsidRPr="008E678D">
        <w:rPr>
          <w:rFonts w:ascii="Cambria" w:hAnsi="Cambria" w:cs="Times New Roman"/>
          <w:color w:val="000000"/>
          <w:sz w:val="21"/>
          <w:szCs w:val="21"/>
        </w:rPr>
        <w:t>cą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należ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z w:val="21"/>
          <w:szCs w:val="21"/>
        </w:rPr>
        <w:t>te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wykonanie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umo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zwane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dalej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„</w:t>
      </w:r>
      <w:r w:rsidRPr="008E678D">
        <w:rPr>
          <w:rFonts w:ascii="Cambria" w:hAnsi="Cambria" w:cs="Times New Roman"/>
          <w:color w:val="000000"/>
          <w:sz w:val="21"/>
          <w:szCs w:val="21"/>
        </w:rPr>
        <w:t>zabezpie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zeniem” ustala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s</w:t>
      </w:r>
      <w:r w:rsidRPr="008E678D">
        <w:rPr>
          <w:rFonts w:ascii="Cambria" w:hAnsi="Cambria" w:cs="Times New Roman"/>
          <w:color w:val="000000"/>
          <w:spacing w:val="1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z w:val="21"/>
          <w:szCs w:val="21"/>
        </w:rPr>
        <w:t>ę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w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ysokoś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i </w:t>
      </w:r>
      <w:r w:rsidRPr="008E678D">
        <w:rPr>
          <w:rFonts w:ascii="Cambria" w:hAnsi="Cambria" w:cs="Times New Roman"/>
          <w:b/>
          <w:bCs/>
          <w:color w:val="000000"/>
          <w:sz w:val="21"/>
          <w:szCs w:val="21"/>
        </w:rPr>
        <w:t xml:space="preserve">10% </w:t>
      </w:r>
      <w:r w:rsidRPr="008E678D">
        <w:rPr>
          <w:rFonts w:ascii="Cambria" w:hAnsi="Cambria" w:cs="Times New Roman"/>
          <w:color w:val="000000"/>
          <w:sz w:val="21"/>
          <w:szCs w:val="21"/>
        </w:rPr>
        <w:t>ceny całkowitej podanej w ofer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ie tj. ...................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.</w:t>
      </w:r>
      <w:r w:rsidRPr="008E678D">
        <w:rPr>
          <w:rFonts w:ascii="Cambria" w:hAnsi="Cambria" w:cs="Times New Roman"/>
          <w:color w:val="000000"/>
          <w:sz w:val="21"/>
          <w:szCs w:val="21"/>
        </w:rPr>
        <w:t>zł (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słownie :....................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złoty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 ), która zostanie przek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a</w:t>
      </w:r>
      <w:r w:rsidRPr="008E678D">
        <w:rPr>
          <w:rFonts w:ascii="Cambria" w:hAnsi="Cambria" w:cs="Times New Roman"/>
          <w:color w:val="000000"/>
          <w:sz w:val="21"/>
          <w:szCs w:val="21"/>
        </w:rPr>
        <w:t>zana przez Wykonaw</w:t>
      </w:r>
      <w:r w:rsidRPr="008E678D">
        <w:rPr>
          <w:rFonts w:ascii="Cambria" w:hAnsi="Cambria" w:cs="Times New Roman"/>
          <w:color w:val="000000"/>
          <w:spacing w:val="12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ę Zamawiaj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ąc</w:t>
      </w:r>
      <w:r w:rsidRPr="008E678D">
        <w:rPr>
          <w:rFonts w:ascii="Cambria" w:hAnsi="Cambria" w:cs="Times New Roman"/>
          <w:color w:val="000000"/>
          <w:sz w:val="21"/>
          <w:szCs w:val="21"/>
        </w:rPr>
        <w:t>emu w dniu zawar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ia</w:t>
      </w:r>
      <w:r w:rsidRPr="008E678D">
        <w:rPr>
          <w:rFonts w:ascii="Cambria" w:hAnsi="Cambria" w:cs="Times New Roman"/>
          <w:color w:val="000000"/>
          <w:spacing w:val="2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umo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20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2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formach</w:t>
      </w:r>
      <w:r w:rsidRPr="008E678D">
        <w:rPr>
          <w:rFonts w:ascii="Cambria" w:hAnsi="Cambria" w:cs="Times New Roman"/>
          <w:color w:val="000000"/>
          <w:spacing w:val="2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okr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>e</w:t>
      </w:r>
      <w:r w:rsidRPr="008E678D">
        <w:rPr>
          <w:rFonts w:ascii="Cambria" w:hAnsi="Cambria" w:cs="Times New Roman"/>
          <w:color w:val="000000"/>
          <w:sz w:val="21"/>
          <w:szCs w:val="21"/>
        </w:rPr>
        <w:t>ślony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</w:t>
      </w:r>
      <w:r w:rsidRPr="008E678D">
        <w:rPr>
          <w:rFonts w:ascii="Cambria" w:hAnsi="Cambria" w:cs="Times New Roman"/>
          <w:color w:val="000000"/>
          <w:spacing w:val="1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2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art.</w:t>
      </w:r>
      <w:r w:rsidRPr="008E678D">
        <w:rPr>
          <w:rFonts w:ascii="Cambria" w:hAnsi="Cambria" w:cs="Times New Roman"/>
          <w:color w:val="000000"/>
          <w:spacing w:val="2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148</w:t>
      </w:r>
      <w:r w:rsidRPr="008E678D">
        <w:rPr>
          <w:rFonts w:ascii="Cambria" w:hAnsi="Cambria" w:cs="Times New Roman"/>
          <w:color w:val="000000"/>
          <w:spacing w:val="2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ust.</w:t>
      </w:r>
      <w:r w:rsidRPr="008E678D">
        <w:rPr>
          <w:rFonts w:ascii="Cambria" w:hAnsi="Cambria" w:cs="Times New Roman"/>
          <w:color w:val="000000"/>
          <w:spacing w:val="2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1</w:t>
      </w:r>
      <w:r w:rsidRPr="008E678D">
        <w:rPr>
          <w:rFonts w:ascii="Cambria" w:hAnsi="Cambria" w:cs="Times New Roman"/>
          <w:color w:val="000000"/>
          <w:spacing w:val="2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usta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2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spacing w:val="2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dnia</w:t>
      </w:r>
      <w:r w:rsidRPr="008E678D">
        <w:rPr>
          <w:rFonts w:ascii="Cambria" w:hAnsi="Cambria" w:cs="Times New Roman"/>
          <w:color w:val="000000"/>
          <w:spacing w:val="2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29</w:t>
      </w:r>
      <w:r w:rsidRPr="008E678D">
        <w:rPr>
          <w:rFonts w:ascii="Cambria" w:hAnsi="Cambria" w:cs="Times New Roman"/>
          <w:color w:val="000000"/>
          <w:spacing w:val="2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sty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znia</w:t>
      </w:r>
      <w:r w:rsidRPr="008E678D">
        <w:rPr>
          <w:rFonts w:ascii="Cambria" w:hAnsi="Cambria" w:cs="Times New Roman"/>
          <w:color w:val="000000"/>
          <w:spacing w:val="2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2004</w:t>
      </w:r>
      <w:r w:rsidRPr="008E678D">
        <w:rPr>
          <w:rFonts w:ascii="Cambria" w:hAnsi="Cambria" w:cs="Times New Roman"/>
          <w:color w:val="000000"/>
          <w:spacing w:val="20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r.</w:t>
      </w:r>
      <w:r w:rsidRPr="008E678D">
        <w:rPr>
          <w:rFonts w:ascii="Cambria" w:hAnsi="Cambria" w:cs="Times New Roman"/>
          <w:color w:val="000000"/>
          <w:spacing w:val="2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Prawo zamówień publi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zny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 (Dz. U. z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Cambria" w:hAnsi="Cambria" w:cs="Times New Roman"/>
          <w:color w:val="000000"/>
          <w:sz w:val="21"/>
          <w:szCs w:val="21"/>
        </w:rPr>
        <w:t>2019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 r. poz. </w:t>
      </w:r>
      <w:r>
        <w:rPr>
          <w:rFonts w:ascii="Cambria" w:hAnsi="Cambria" w:cs="Times New Roman"/>
          <w:color w:val="000000"/>
          <w:sz w:val="21"/>
          <w:szCs w:val="21"/>
        </w:rPr>
        <w:t>1843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 ze zm.).</w:t>
      </w:r>
    </w:p>
    <w:p w:rsidR="00536FD8" w:rsidRPr="008E678D" w:rsidRDefault="00536FD8" w:rsidP="00536FD8">
      <w:pPr>
        <w:spacing w:line="267" w:lineRule="exact"/>
        <w:ind w:right="120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2. Zabezpie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zenie służy pokry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iu rosz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spacing w:val="6"/>
          <w:position w:val="1"/>
          <w:sz w:val="21"/>
          <w:szCs w:val="21"/>
        </w:rPr>
        <w:t>e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ń z tytułu nie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ykonania lub nienależ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tego 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ykonania umowy.</w:t>
      </w:r>
    </w:p>
    <w:p w:rsidR="00536FD8" w:rsidRPr="008E678D" w:rsidRDefault="00536FD8" w:rsidP="00536FD8">
      <w:pPr>
        <w:spacing w:before="1"/>
        <w:ind w:right="63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3. Z kwoty zabezpie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zenia o której mowa w ust.1, 70% tj. ..........................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.</w:t>
      </w:r>
      <w:r w:rsidRPr="008E678D">
        <w:rPr>
          <w:rFonts w:ascii="Cambria" w:hAnsi="Cambria" w:cs="Times New Roman"/>
          <w:color w:val="000000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w w:val="99"/>
          <w:sz w:val="21"/>
          <w:szCs w:val="21"/>
        </w:rPr>
        <w:t xml:space="preserve">ł </w:t>
      </w:r>
      <w:r w:rsidRPr="008E678D">
        <w:rPr>
          <w:rFonts w:ascii="Cambria" w:hAnsi="Cambria" w:cs="Times New Roman"/>
          <w:color w:val="000000"/>
          <w:sz w:val="21"/>
          <w:szCs w:val="21"/>
        </w:rPr>
        <w:t>(słownie: ..........................................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.</w:t>
      </w:r>
      <w:r w:rsidRPr="008E678D">
        <w:rPr>
          <w:rFonts w:ascii="Cambria" w:hAnsi="Cambria" w:cs="Times New Roman"/>
          <w:color w:val="000000"/>
          <w:sz w:val="21"/>
          <w:szCs w:val="21"/>
        </w:rPr>
        <w:t>złoty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h) zostanie zwrócone w terminie 30 dni od dnia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ykonania zamówienia i uznania przez Zamawia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>j</w:t>
      </w:r>
      <w:r w:rsidRPr="008E678D">
        <w:rPr>
          <w:rFonts w:ascii="Cambria" w:hAnsi="Cambria" w:cs="Times New Roman"/>
          <w:color w:val="000000"/>
          <w:sz w:val="21"/>
          <w:szCs w:val="21"/>
        </w:rPr>
        <w:t>ącego za należy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ie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ykonane.</w:t>
      </w:r>
    </w:p>
    <w:p w:rsidR="00536FD8" w:rsidRPr="008E678D" w:rsidRDefault="00536FD8" w:rsidP="00536FD8">
      <w:pPr>
        <w:spacing w:line="267" w:lineRule="exact"/>
        <w:ind w:right="66"/>
        <w:jc w:val="both"/>
        <w:rPr>
          <w:rFonts w:ascii="Cambria" w:hAnsi="Cambria" w:cs="Times New Roman"/>
          <w:b/>
          <w:bCs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4.</w:t>
      </w:r>
      <w:r w:rsidRPr="008E678D">
        <w:rPr>
          <w:rFonts w:ascii="Cambria" w:hAnsi="Cambria" w:cs="Times New Roman"/>
          <w:color w:val="000000"/>
          <w:spacing w:val="41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Kwota</w:t>
      </w:r>
      <w:r w:rsidRPr="008E678D">
        <w:rPr>
          <w:rFonts w:ascii="Cambria" w:hAnsi="Cambria" w:cs="Times New Roman"/>
          <w:color w:val="000000"/>
          <w:spacing w:val="39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pozostawiona</w:t>
      </w:r>
      <w:r w:rsidRPr="008E678D">
        <w:rPr>
          <w:rFonts w:ascii="Cambria" w:hAnsi="Cambria" w:cs="Times New Roman"/>
          <w:color w:val="000000"/>
          <w:spacing w:val="42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na</w:t>
      </w:r>
      <w:r w:rsidRPr="008E678D">
        <w:rPr>
          <w:rFonts w:ascii="Cambria" w:hAnsi="Cambria" w:cs="Times New Roman"/>
          <w:color w:val="000000"/>
          <w:spacing w:val="45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zabezpie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zenie</w:t>
      </w:r>
      <w:r w:rsidRPr="008E678D">
        <w:rPr>
          <w:rFonts w:ascii="Cambria" w:hAnsi="Cambria" w:cs="Times New Roman"/>
          <w:color w:val="000000"/>
          <w:spacing w:val="37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rosz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spacing w:val="8"/>
          <w:position w:val="1"/>
          <w:sz w:val="21"/>
          <w:szCs w:val="21"/>
        </w:rPr>
        <w:t>e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ń</w:t>
      </w:r>
      <w:r w:rsidRPr="008E678D">
        <w:rPr>
          <w:rFonts w:ascii="Cambria" w:hAnsi="Cambria" w:cs="Times New Roman"/>
          <w:color w:val="000000"/>
          <w:spacing w:val="40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spacing w:val="43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tytułu</w:t>
      </w:r>
      <w:r w:rsidRPr="008E678D">
        <w:rPr>
          <w:rFonts w:ascii="Cambria" w:hAnsi="Cambria" w:cs="Times New Roman"/>
          <w:color w:val="000000"/>
          <w:spacing w:val="39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ę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kojmi</w:t>
      </w:r>
      <w:r w:rsidRPr="008E678D">
        <w:rPr>
          <w:rFonts w:ascii="Cambria" w:hAnsi="Cambria" w:cs="Times New Roman"/>
          <w:color w:val="000000"/>
          <w:spacing w:val="39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</w:t>
      </w:r>
      <w:r w:rsidRPr="008E678D">
        <w:rPr>
          <w:rFonts w:ascii="Cambria" w:hAnsi="Cambria" w:cs="Times New Roman"/>
          <w:color w:val="000000"/>
          <w:spacing w:val="43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wady</w:t>
      </w:r>
      <w:r w:rsidRPr="008E678D">
        <w:rPr>
          <w:rFonts w:ascii="Cambria" w:hAnsi="Cambria" w:cs="Times New Roman"/>
          <w:color w:val="000000"/>
          <w:spacing w:val="40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ynosi</w:t>
      </w:r>
      <w:r w:rsidRPr="008E678D">
        <w:rPr>
          <w:rFonts w:ascii="Cambria" w:hAnsi="Cambria" w:cs="Times New Roman"/>
          <w:color w:val="000000"/>
          <w:spacing w:val="40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30</w:t>
      </w:r>
      <w:r w:rsidRPr="008E678D">
        <w:rPr>
          <w:rFonts w:ascii="Cambria" w:hAnsi="Cambria" w:cs="Times New Roman"/>
          <w:color w:val="000000"/>
          <w:spacing w:val="42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%</w:t>
      </w:r>
      <w:r w:rsidRPr="008E678D">
        <w:rPr>
          <w:rFonts w:ascii="Cambria" w:hAnsi="Cambria" w:cs="Times New Roman"/>
          <w:color w:val="000000"/>
          <w:spacing w:val="41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kwoty </w:t>
      </w:r>
      <w:r w:rsidRPr="008E678D">
        <w:rPr>
          <w:rFonts w:ascii="Cambria" w:hAnsi="Cambria" w:cs="Times New Roman"/>
          <w:color w:val="000000"/>
          <w:sz w:val="21"/>
          <w:szCs w:val="21"/>
        </w:rPr>
        <w:t>zabezpie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j</w:t>
      </w:r>
      <w:r w:rsidRPr="008E678D">
        <w:rPr>
          <w:rFonts w:ascii="Cambria" w:hAnsi="Cambria" w:cs="Times New Roman"/>
          <w:color w:val="000000"/>
          <w:sz w:val="21"/>
          <w:szCs w:val="21"/>
        </w:rPr>
        <w:t>ącej należyte wykonanie umo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 tj. ................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.</w:t>
      </w:r>
      <w:r w:rsidRPr="008E678D">
        <w:rPr>
          <w:rFonts w:ascii="Cambria" w:hAnsi="Cambria" w:cs="Times New Roman"/>
          <w:color w:val="000000"/>
          <w:sz w:val="21"/>
          <w:szCs w:val="21"/>
        </w:rPr>
        <w:t>zł (słownie: .................................. złoty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 ), b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ę</w:t>
      </w:r>
      <w:r w:rsidRPr="008E678D">
        <w:rPr>
          <w:rFonts w:ascii="Cambria" w:hAnsi="Cambria" w:cs="Times New Roman"/>
          <w:color w:val="000000"/>
          <w:sz w:val="21"/>
          <w:szCs w:val="21"/>
        </w:rPr>
        <w:t>dzie zwrócona nie p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>ó</w:t>
      </w:r>
      <w:r w:rsidRPr="008E678D">
        <w:rPr>
          <w:rFonts w:ascii="Cambria" w:hAnsi="Cambria" w:cs="Times New Roman"/>
          <w:color w:val="000000"/>
          <w:sz w:val="21"/>
          <w:szCs w:val="21"/>
        </w:rPr>
        <w:t>źniej niż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 15 dniu po upływie okresu r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ę</w:t>
      </w:r>
      <w:r w:rsidRPr="008E678D">
        <w:rPr>
          <w:rFonts w:ascii="Cambria" w:hAnsi="Cambria" w:cs="Times New Roman"/>
          <w:color w:val="000000"/>
          <w:sz w:val="21"/>
          <w:szCs w:val="21"/>
        </w:rPr>
        <w:t>kojmi za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wady.</w:t>
      </w:r>
    </w:p>
    <w:p w:rsidR="00536FD8" w:rsidRPr="008E678D" w:rsidRDefault="00536FD8" w:rsidP="00536FD8">
      <w:pPr>
        <w:spacing w:line="267" w:lineRule="exact"/>
        <w:ind w:left="4794" w:right="4420"/>
        <w:jc w:val="center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b/>
          <w:bCs/>
          <w:color w:val="000000"/>
          <w:position w:val="1"/>
          <w:sz w:val="21"/>
          <w:szCs w:val="21"/>
        </w:rPr>
        <w:t>§</w:t>
      </w:r>
      <w:r w:rsidRPr="008E678D">
        <w:rPr>
          <w:rFonts w:ascii="Cambria" w:hAnsi="Cambria" w:cs="Times New Roman"/>
          <w:b/>
          <w:bCs/>
          <w:color w:val="000000"/>
          <w:w w:val="99"/>
          <w:position w:val="1"/>
          <w:sz w:val="21"/>
          <w:szCs w:val="21"/>
        </w:rPr>
        <w:t>11</w:t>
      </w:r>
    </w:p>
    <w:p w:rsidR="00536FD8" w:rsidRPr="008E678D" w:rsidRDefault="00536FD8" w:rsidP="00536FD8">
      <w:pPr>
        <w:spacing w:before="1"/>
        <w:ind w:right="4365"/>
        <w:jc w:val="both"/>
        <w:rPr>
          <w:rFonts w:ascii="Cambria" w:hAnsi="Cambria" w:cs="Times New Roman"/>
          <w:color w:val="000000"/>
          <w:spacing w:val="4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1. Wykonawca zapła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 Zamawia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j</w:t>
      </w:r>
      <w:r w:rsidRPr="008E678D">
        <w:rPr>
          <w:rFonts w:ascii="Cambria" w:hAnsi="Cambria" w:cs="Times New Roman"/>
          <w:color w:val="000000"/>
          <w:sz w:val="21"/>
          <w:szCs w:val="21"/>
        </w:rPr>
        <w:t>ącemu ka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sz w:val="21"/>
          <w:szCs w:val="21"/>
        </w:rPr>
        <w:t>y umowne:</w:t>
      </w:r>
    </w:p>
    <w:p w:rsidR="00536FD8" w:rsidRPr="008E678D" w:rsidRDefault="00536FD8" w:rsidP="00536FD8">
      <w:pPr>
        <w:numPr>
          <w:ilvl w:val="0"/>
          <w:numId w:val="19"/>
        </w:numPr>
        <w:tabs>
          <w:tab w:val="clear" w:pos="720"/>
          <w:tab w:val="left" w:pos="705"/>
          <w:tab w:val="left" w:pos="900"/>
        </w:tabs>
        <w:spacing w:before="7" w:line="270" w:lineRule="exact"/>
        <w:ind w:left="460" w:right="53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w </w:t>
      </w:r>
      <w:r w:rsidRPr="008E678D">
        <w:rPr>
          <w:rFonts w:ascii="Cambria" w:hAnsi="Cambria" w:cs="Times New Roman"/>
          <w:color w:val="000000"/>
          <w:sz w:val="21"/>
          <w:szCs w:val="21"/>
        </w:rPr>
        <w:t>razie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opóźnienia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wykonaniu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przedmiotu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Umo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ysok</w:t>
      </w:r>
      <w:r w:rsidRPr="008E678D">
        <w:rPr>
          <w:rFonts w:ascii="Cambria" w:hAnsi="Cambria" w:cs="Times New Roman"/>
          <w:color w:val="000000"/>
          <w:spacing w:val="9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z w:val="21"/>
          <w:szCs w:val="21"/>
        </w:rPr>
        <w:t>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0,2%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wart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z w:val="21"/>
          <w:szCs w:val="21"/>
        </w:rPr>
        <w:t>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i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ynagrodzenia umownego za każdy dzi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>e</w:t>
      </w:r>
      <w:r w:rsidRPr="008E678D">
        <w:rPr>
          <w:rFonts w:ascii="Cambria" w:hAnsi="Cambria" w:cs="Times New Roman"/>
          <w:color w:val="000000"/>
          <w:sz w:val="21"/>
          <w:szCs w:val="21"/>
        </w:rPr>
        <w:t>ń opóźnienia.</w:t>
      </w:r>
    </w:p>
    <w:p w:rsidR="00536FD8" w:rsidRPr="008E678D" w:rsidRDefault="00536FD8" w:rsidP="00536FD8">
      <w:pPr>
        <w:numPr>
          <w:ilvl w:val="0"/>
          <w:numId w:val="19"/>
        </w:numPr>
        <w:tabs>
          <w:tab w:val="left" w:pos="675"/>
        </w:tabs>
        <w:spacing w:before="7" w:line="270" w:lineRule="exact"/>
        <w:ind w:left="460" w:right="53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za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opóźnienie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usunię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iu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wad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stwierdzony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 przy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odbiorze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końco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ym w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ysokoś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0,2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%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ynagrodzenia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umownego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brutto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</w:t>
      </w:r>
      <w:r w:rsidRPr="008E678D">
        <w:rPr>
          <w:rFonts w:ascii="Cambria" w:hAnsi="Cambria" w:cs="Times New Roman"/>
          <w:color w:val="000000"/>
          <w:spacing w:val="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każdy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dzień</w:t>
      </w:r>
      <w:r w:rsidRPr="008E678D">
        <w:rPr>
          <w:rFonts w:ascii="Cambria" w:hAnsi="Cambria" w:cs="Times New Roman"/>
          <w:color w:val="000000"/>
          <w:spacing w:val="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opóźnienia,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li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zone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od</w:t>
      </w:r>
      <w:r w:rsidRPr="008E678D">
        <w:rPr>
          <w:rFonts w:ascii="Cambria" w:hAnsi="Cambria" w:cs="Times New Roman"/>
          <w:color w:val="000000"/>
          <w:spacing w:val="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dnia</w:t>
      </w:r>
      <w:r w:rsidRPr="008E678D">
        <w:rPr>
          <w:rFonts w:ascii="Cambria" w:hAnsi="Cambria" w:cs="Times New Roman"/>
          <w:color w:val="000000"/>
          <w:spacing w:val="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wyzna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zonego na usunię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ie wady.</w:t>
      </w:r>
    </w:p>
    <w:p w:rsidR="00536FD8" w:rsidRPr="008E678D" w:rsidRDefault="00536FD8" w:rsidP="00536FD8">
      <w:pPr>
        <w:numPr>
          <w:ilvl w:val="0"/>
          <w:numId w:val="19"/>
        </w:numPr>
        <w:tabs>
          <w:tab w:val="left" w:pos="660"/>
        </w:tabs>
        <w:spacing w:before="7" w:line="270" w:lineRule="exact"/>
        <w:ind w:left="460" w:right="53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za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opóźnienie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usunię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iu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wad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polegających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na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braku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efektu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ekologi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znego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wysokoś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300,00 zł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 każdy dzień opóźnienia, li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zone od dnia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yzna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zonego na usunię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ie</w:t>
      </w:r>
      <w:r w:rsidRPr="008E678D">
        <w:rPr>
          <w:rFonts w:ascii="Cambria" w:hAnsi="Cambria" w:cs="Times New Roman"/>
          <w:color w:val="000000"/>
          <w:spacing w:val="4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wady.</w:t>
      </w:r>
    </w:p>
    <w:p w:rsidR="00536FD8" w:rsidRPr="008E678D" w:rsidRDefault="00536FD8" w:rsidP="00536FD8">
      <w:pPr>
        <w:numPr>
          <w:ilvl w:val="0"/>
          <w:numId w:val="19"/>
        </w:numPr>
        <w:tabs>
          <w:tab w:val="left" w:pos="660"/>
        </w:tabs>
        <w:spacing w:before="7" w:line="270" w:lineRule="exact"/>
        <w:ind w:left="460" w:right="53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za odstąpienie od umowy przez Zamawiają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ego z przy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zyn, za które ponosi odpowi</w:t>
      </w:r>
      <w:r w:rsidRPr="008E678D">
        <w:rPr>
          <w:rFonts w:ascii="Cambria" w:hAnsi="Cambria" w:cs="Times New Roman"/>
          <w:color w:val="000000"/>
          <w:w w:val="99"/>
          <w:sz w:val="21"/>
          <w:szCs w:val="21"/>
        </w:rPr>
        <w:t>e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dzialność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Wykonawca w 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ysokoś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i 10% 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ynagrodzenia umownego brutto.</w:t>
      </w:r>
    </w:p>
    <w:p w:rsidR="00536FD8" w:rsidRPr="008E678D" w:rsidRDefault="00536FD8" w:rsidP="00536FD8">
      <w:pPr>
        <w:spacing w:before="2" w:line="228" w:lineRule="auto"/>
        <w:ind w:right="57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2. Zamawiają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20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zapła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2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Wykonaw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1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karę</w:t>
      </w:r>
      <w:r w:rsidRPr="008E678D">
        <w:rPr>
          <w:rFonts w:ascii="Cambria" w:hAnsi="Cambria" w:cs="Times New Roman"/>
          <w:color w:val="000000"/>
          <w:spacing w:val="2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umowną</w:t>
      </w:r>
      <w:r w:rsidRPr="008E678D">
        <w:rPr>
          <w:rFonts w:ascii="Cambria" w:hAnsi="Cambria" w:cs="Times New Roman"/>
          <w:color w:val="000000"/>
          <w:spacing w:val="2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2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przypadku</w:t>
      </w:r>
      <w:r w:rsidRPr="008E678D">
        <w:rPr>
          <w:rFonts w:ascii="Cambria" w:hAnsi="Cambria" w:cs="Times New Roman"/>
          <w:color w:val="000000"/>
          <w:spacing w:val="2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zwłoki</w:t>
      </w:r>
      <w:r w:rsidRPr="008E678D">
        <w:rPr>
          <w:rFonts w:ascii="Cambria" w:hAnsi="Cambria" w:cs="Times New Roman"/>
          <w:color w:val="000000"/>
          <w:spacing w:val="2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2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opła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eniu</w:t>
      </w:r>
      <w:r w:rsidRPr="008E678D">
        <w:rPr>
          <w:rFonts w:ascii="Cambria" w:hAnsi="Cambria" w:cs="Times New Roman"/>
          <w:color w:val="000000"/>
          <w:spacing w:val="2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faktur</w:t>
      </w:r>
      <w:r w:rsidRPr="008E678D">
        <w:rPr>
          <w:rFonts w:ascii="Cambria" w:hAnsi="Cambria" w:cs="Times New Roman"/>
          <w:color w:val="000000"/>
          <w:spacing w:val="2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zgodnie</w:t>
      </w:r>
      <w:r w:rsidRPr="008E678D">
        <w:rPr>
          <w:rFonts w:ascii="Cambria" w:hAnsi="Cambria" w:cs="Times New Roman"/>
          <w:color w:val="000000"/>
          <w:spacing w:val="2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 obowi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ą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zującymi przepisami 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f</w:t>
      </w:r>
      <w:r w:rsidRPr="008E678D">
        <w:rPr>
          <w:rFonts w:ascii="Cambria" w:hAnsi="Cambria" w:cs="Times New Roman"/>
          <w:color w:val="000000"/>
          <w:sz w:val="21"/>
          <w:szCs w:val="21"/>
        </w:rPr>
        <w:t>inanso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ymi.</w:t>
      </w:r>
    </w:p>
    <w:p w:rsidR="00536FD8" w:rsidRPr="008E678D" w:rsidRDefault="00536FD8" w:rsidP="00536FD8">
      <w:pPr>
        <w:spacing w:before="1"/>
        <w:ind w:right="567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3. Zamawiają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y dokona potrą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enia nali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zony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 kar z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faktu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y VAT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ystawionej przez Wykonaw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ę.</w:t>
      </w:r>
    </w:p>
    <w:p w:rsidR="00536FD8" w:rsidRPr="008E678D" w:rsidRDefault="00536FD8" w:rsidP="00536FD8">
      <w:pPr>
        <w:spacing w:line="268" w:lineRule="exact"/>
        <w:ind w:right="57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4.</w:t>
      </w:r>
      <w:r w:rsidRPr="008E678D">
        <w:rPr>
          <w:rFonts w:ascii="Cambria" w:hAnsi="Cambria" w:cs="Times New Roman"/>
          <w:color w:val="000000"/>
          <w:spacing w:val="11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Jeżeli</w:t>
      </w:r>
      <w:r w:rsidRPr="008E678D">
        <w:rPr>
          <w:rFonts w:ascii="Cambria" w:hAnsi="Cambria" w:cs="Times New Roman"/>
          <w:color w:val="000000"/>
          <w:spacing w:val="8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kara</w:t>
      </w:r>
      <w:r w:rsidRPr="008E678D">
        <w:rPr>
          <w:rFonts w:ascii="Cambria" w:hAnsi="Cambria" w:cs="Times New Roman"/>
          <w:color w:val="000000"/>
          <w:spacing w:val="11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umowna</w:t>
      </w:r>
      <w:r w:rsidRPr="008E678D">
        <w:rPr>
          <w:rFonts w:ascii="Cambria" w:hAnsi="Cambria" w:cs="Times New Roman"/>
          <w:color w:val="000000"/>
          <w:spacing w:val="11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nie</w:t>
      </w:r>
      <w:r w:rsidRPr="008E678D">
        <w:rPr>
          <w:rFonts w:ascii="Cambria" w:hAnsi="Cambria" w:cs="Times New Roman"/>
          <w:color w:val="000000"/>
          <w:spacing w:val="11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pok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ywa</w:t>
      </w:r>
      <w:r w:rsidRPr="008E678D">
        <w:rPr>
          <w:rFonts w:ascii="Cambria" w:hAnsi="Cambria" w:cs="Times New Roman"/>
          <w:color w:val="000000"/>
          <w:spacing w:val="4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poniesionej</w:t>
      </w:r>
      <w:r w:rsidRPr="008E678D">
        <w:rPr>
          <w:rFonts w:ascii="Cambria" w:hAnsi="Cambria" w:cs="Times New Roman"/>
          <w:color w:val="000000"/>
          <w:spacing w:val="9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szkody</w:t>
      </w:r>
      <w:r w:rsidRPr="008E678D">
        <w:rPr>
          <w:rFonts w:ascii="Cambria" w:hAnsi="Cambria" w:cs="Times New Roman"/>
          <w:color w:val="000000"/>
          <w:spacing w:val="10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Zamawiający</w:t>
      </w:r>
      <w:r w:rsidRPr="008E678D">
        <w:rPr>
          <w:rFonts w:ascii="Cambria" w:hAnsi="Cambria" w:cs="Times New Roman"/>
          <w:color w:val="000000"/>
          <w:spacing w:val="7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może</w:t>
      </w:r>
      <w:r w:rsidRPr="008E678D">
        <w:rPr>
          <w:rFonts w:ascii="Cambria" w:hAnsi="Cambria" w:cs="Times New Roman"/>
          <w:color w:val="000000"/>
          <w:spacing w:val="9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dochodzić</w:t>
      </w:r>
      <w:r w:rsidRPr="008E678D">
        <w:rPr>
          <w:rFonts w:ascii="Cambria" w:hAnsi="Cambria" w:cs="Times New Roman"/>
          <w:color w:val="000000"/>
          <w:spacing w:val="12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odszkodowania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u</w:t>
      </w:r>
      <w:r w:rsidRPr="008E678D">
        <w:rPr>
          <w:rFonts w:ascii="Cambria" w:hAnsi="Cambria" w:cs="Times New Roman"/>
          <w:color w:val="000000"/>
          <w:sz w:val="21"/>
          <w:szCs w:val="21"/>
        </w:rPr>
        <w:t>zupełniają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ego.</w:t>
      </w:r>
    </w:p>
    <w:p w:rsidR="00536FD8" w:rsidRPr="008E678D" w:rsidRDefault="00536FD8" w:rsidP="00536FD8">
      <w:pPr>
        <w:spacing w:line="268" w:lineRule="exact"/>
        <w:ind w:right="69"/>
        <w:jc w:val="both"/>
        <w:rPr>
          <w:rFonts w:ascii="Cambria" w:hAnsi="Cambria" w:cs="Times New Roman"/>
          <w:b/>
          <w:bCs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5.</w:t>
      </w:r>
      <w:r w:rsidRPr="008E678D">
        <w:rPr>
          <w:rFonts w:ascii="Cambria" w:hAnsi="Cambria" w:cs="Times New Roman"/>
          <w:color w:val="000000"/>
          <w:spacing w:val="5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Wykonawca w</w:t>
      </w:r>
      <w:r w:rsidRPr="008E678D">
        <w:rPr>
          <w:rFonts w:ascii="Cambria" w:hAnsi="Cambria" w:cs="Times New Roman"/>
          <w:color w:val="000000"/>
          <w:spacing w:val="4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przypadku</w:t>
      </w:r>
      <w:r w:rsidRPr="008E678D">
        <w:rPr>
          <w:rFonts w:ascii="Cambria" w:hAnsi="Cambria" w:cs="Times New Roman"/>
          <w:color w:val="000000"/>
          <w:spacing w:val="3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nali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zenia</w:t>
      </w:r>
      <w:r w:rsidRPr="008E678D">
        <w:rPr>
          <w:rFonts w:ascii="Cambria" w:hAnsi="Cambria" w:cs="Times New Roman"/>
          <w:color w:val="000000"/>
          <w:spacing w:val="4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kar</w:t>
      </w:r>
      <w:r w:rsidRPr="008E678D">
        <w:rPr>
          <w:rFonts w:ascii="Cambria" w:hAnsi="Cambria" w:cs="Times New Roman"/>
          <w:color w:val="000000"/>
          <w:spacing w:val="3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przez</w:t>
      </w:r>
      <w:r w:rsidRPr="008E678D">
        <w:rPr>
          <w:rFonts w:ascii="Cambria" w:hAnsi="Cambria" w:cs="Times New Roman"/>
          <w:color w:val="000000"/>
          <w:spacing w:val="3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Zamawiającego 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yraża</w:t>
      </w:r>
      <w:r w:rsidRPr="008E678D">
        <w:rPr>
          <w:rFonts w:ascii="Cambria" w:hAnsi="Cambria" w:cs="Times New Roman"/>
          <w:color w:val="000000"/>
          <w:spacing w:val="3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zgodę</w:t>
      </w:r>
      <w:r w:rsidRPr="008E678D">
        <w:rPr>
          <w:rFonts w:ascii="Cambria" w:hAnsi="Cambria" w:cs="Times New Roman"/>
          <w:color w:val="000000"/>
          <w:spacing w:val="4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na</w:t>
      </w:r>
      <w:r w:rsidRPr="008E678D">
        <w:rPr>
          <w:rFonts w:ascii="Cambria" w:hAnsi="Cambria" w:cs="Times New Roman"/>
          <w:color w:val="000000"/>
          <w:spacing w:val="4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potrącenie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należnej </w:t>
      </w:r>
      <w:r w:rsidRPr="008E678D">
        <w:rPr>
          <w:rFonts w:ascii="Cambria" w:hAnsi="Cambria" w:cs="Times New Roman"/>
          <w:color w:val="000000"/>
          <w:sz w:val="21"/>
          <w:szCs w:val="21"/>
        </w:rPr>
        <w:t>kwoty z</w:t>
      </w:r>
      <w:r w:rsidRPr="008E678D">
        <w:rPr>
          <w:rFonts w:ascii="Cambria" w:hAnsi="Cambria" w:cs="Times New Roman"/>
          <w:color w:val="000000"/>
          <w:spacing w:val="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wynagrodzenia przysługują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ego Wykonawcy lub z zabezpie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zenia należ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tego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ykonania umo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y.</w:t>
      </w:r>
    </w:p>
    <w:p w:rsidR="00536FD8" w:rsidRPr="008E678D" w:rsidRDefault="00536FD8" w:rsidP="00536FD8">
      <w:pPr>
        <w:ind w:left="4768" w:right="4398"/>
        <w:jc w:val="center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b/>
          <w:bCs/>
          <w:color w:val="000000"/>
          <w:sz w:val="21"/>
          <w:szCs w:val="21"/>
        </w:rPr>
        <w:t xml:space="preserve">§ </w:t>
      </w:r>
      <w:r w:rsidRPr="008E678D">
        <w:rPr>
          <w:rFonts w:ascii="Cambria" w:hAnsi="Cambria" w:cs="Times New Roman"/>
          <w:b/>
          <w:bCs/>
          <w:color w:val="000000"/>
          <w:w w:val="99"/>
          <w:sz w:val="21"/>
          <w:szCs w:val="21"/>
        </w:rPr>
        <w:t>12</w:t>
      </w:r>
    </w:p>
    <w:p w:rsidR="00536FD8" w:rsidRPr="008E678D" w:rsidRDefault="00536FD8" w:rsidP="00536FD8">
      <w:pPr>
        <w:spacing w:before="2" w:line="228" w:lineRule="auto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1.Zak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a</w:t>
      </w:r>
      <w:r w:rsidRPr="008E678D">
        <w:rPr>
          <w:rFonts w:ascii="Cambria" w:hAnsi="Cambria" w:cs="Times New Roman"/>
          <w:color w:val="000000"/>
          <w:sz w:val="21"/>
          <w:szCs w:val="21"/>
        </w:rPr>
        <w:t>zuje s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ę </w:t>
      </w:r>
      <w:r w:rsidRPr="008E678D">
        <w:rPr>
          <w:rFonts w:ascii="Cambria" w:hAnsi="Cambria" w:cs="Times New Roman"/>
          <w:color w:val="000000"/>
          <w:spacing w:val="22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z w:val="21"/>
          <w:szCs w:val="21"/>
        </w:rPr>
        <w:t>stotny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 zmian postanowi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>e</w:t>
      </w:r>
      <w:r w:rsidRPr="008E678D">
        <w:rPr>
          <w:rFonts w:ascii="Cambria" w:hAnsi="Cambria" w:cs="Times New Roman"/>
          <w:color w:val="000000"/>
          <w:sz w:val="21"/>
          <w:szCs w:val="21"/>
        </w:rPr>
        <w:t>ń</w:t>
      </w:r>
      <w:r w:rsidRPr="008E678D">
        <w:rPr>
          <w:rFonts w:ascii="Cambria" w:hAnsi="Cambria" w:cs="Times New Roman"/>
          <w:color w:val="000000"/>
          <w:spacing w:val="2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zawartej umowy w stosunku do tr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>e</w:t>
      </w:r>
      <w:r w:rsidRPr="008E678D">
        <w:rPr>
          <w:rFonts w:ascii="Cambria" w:hAnsi="Cambria" w:cs="Times New Roman"/>
          <w:color w:val="000000"/>
          <w:sz w:val="21"/>
          <w:szCs w:val="21"/>
        </w:rPr>
        <w:t>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i oferty, na podstawie której dokonano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yboru Wykonaw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y, z zastrzeżeniem ust. 2 i</w:t>
      </w:r>
      <w:r w:rsidRPr="008E678D">
        <w:rPr>
          <w:rFonts w:ascii="Cambria" w:hAnsi="Cambria" w:cs="Times New Roman"/>
          <w:color w:val="000000"/>
          <w:spacing w:val="4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§ 5 ust. 5</w:t>
      </w:r>
      <w:r w:rsidRPr="008E678D">
        <w:rPr>
          <w:rFonts w:ascii="Cambria" w:hAnsi="Cambria" w:cs="Times New Roman"/>
          <w:color w:val="000000"/>
          <w:spacing w:val="4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niniejszej umo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y.</w:t>
      </w:r>
    </w:p>
    <w:p w:rsidR="00536FD8" w:rsidRPr="008E678D" w:rsidRDefault="00536FD8" w:rsidP="00536FD8">
      <w:pPr>
        <w:spacing w:before="1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2.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sz w:val="21"/>
          <w:szCs w:val="21"/>
        </w:rPr>
        <w:t>miany umowy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mogą obejmować w sz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zególnoś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 postanowienia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dot.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terminu realiza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ji przedmiotu umo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y,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wysokoś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ynagrodzenia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należnego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Wykonaw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y, zmiany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zakresu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odpowiedzialnoś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S</w:t>
      </w:r>
      <w:r w:rsidRPr="008E678D">
        <w:rPr>
          <w:rFonts w:ascii="Cambria" w:hAnsi="Cambria" w:cs="Times New Roman"/>
          <w:color w:val="000000"/>
          <w:sz w:val="21"/>
          <w:szCs w:val="21"/>
        </w:rPr>
        <w:t>tron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 tytułu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nie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ykonania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bądź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nienależytego wykonania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umo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oraz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zmiany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osób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t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z w:val="21"/>
          <w:szCs w:val="21"/>
        </w:rPr>
        <w:t>tułu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zmian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z w:val="21"/>
          <w:szCs w:val="21"/>
        </w:rPr>
        <w:t>rgan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z w:val="21"/>
          <w:szCs w:val="21"/>
        </w:rPr>
        <w:t>za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yjny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 w działaln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z w:val="21"/>
          <w:szCs w:val="21"/>
        </w:rPr>
        <w:t>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 s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t</w:t>
      </w:r>
      <w:r w:rsidRPr="008E678D">
        <w:rPr>
          <w:rFonts w:ascii="Cambria" w:hAnsi="Cambria" w:cs="Times New Roman"/>
          <w:color w:val="000000"/>
          <w:sz w:val="21"/>
          <w:szCs w:val="21"/>
        </w:rPr>
        <w:t>ron umo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y.</w:t>
      </w:r>
    </w:p>
    <w:p w:rsidR="00536FD8" w:rsidRPr="008E678D" w:rsidRDefault="00536FD8" w:rsidP="00536FD8">
      <w:pPr>
        <w:spacing w:before="1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Za okoli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znoś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3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uzasadniają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e dokonanie</w:t>
      </w:r>
      <w:r w:rsidRPr="008E678D">
        <w:rPr>
          <w:rFonts w:ascii="Cambria" w:hAnsi="Cambria" w:cs="Times New Roman"/>
          <w:color w:val="000000"/>
          <w:spacing w:val="3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zmian</w:t>
      </w:r>
      <w:r w:rsidRPr="008E678D">
        <w:rPr>
          <w:rFonts w:ascii="Cambria" w:hAnsi="Cambria" w:cs="Times New Roman"/>
          <w:color w:val="000000"/>
          <w:spacing w:val="3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postanowień</w:t>
      </w:r>
      <w:r w:rsidRPr="008E678D">
        <w:rPr>
          <w:rFonts w:ascii="Cambria" w:hAnsi="Cambria" w:cs="Times New Roman"/>
          <w:color w:val="000000"/>
          <w:spacing w:val="3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umowy</w:t>
      </w:r>
      <w:r w:rsidRPr="008E678D">
        <w:rPr>
          <w:rFonts w:ascii="Cambria" w:hAnsi="Cambria" w:cs="Times New Roman"/>
          <w:color w:val="000000"/>
          <w:spacing w:val="3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S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trony uznają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13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sz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zególnoś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13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korzyść</w:t>
      </w:r>
      <w:r w:rsidRPr="008E678D">
        <w:rPr>
          <w:rFonts w:ascii="Cambria" w:hAnsi="Cambria" w:cs="Times New Roman"/>
          <w:color w:val="000000"/>
          <w:spacing w:val="9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Zamawiają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ego</w:t>
      </w:r>
      <w:r w:rsidRPr="008E678D">
        <w:rPr>
          <w:rFonts w:ascii="Cambria" w:hAnsi="Cambria" w:cs="Times New Roman"/>
          <w:color w:val="000000"/>
          <w:spacing w:val="8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lub</w:t>
      </w:r>
      <w:r w:rsidRPr="008E678D">
        <w:rPr>
          <w:rFonts w:ascii="Cambria" w:hAnsi="Cambria" w:cs="Times New Roman"/>
          <w:color w:val="000000"/>
          <w:spacing w:val="14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obu</w:t>
      </w:r>
      <w:r w:rsidRPr="008E678D">
        <w:rPr>
          <w:rFonts w:ascii="Cambria" w:hAnsi="Cambria" w:cs="Times New Roman"/>
          <w:color w:val="000000"/>
          <w:spacing w:val="14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S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tron,</w:t>
      </w:r>
      <w:r w:rsidRPr="008E678D">
        <w:rPr>
          <w:rFonts w:ascii="Cambria" w:hAnsi="Cambria" w:cs="Times New Roman"/>
          <w:color w:val="000000"/>
          <w:spacing w:val="13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a</w:t>
      </w:r>
      <w:r w:rsidRPr="008E678D">
        <w:rPr>
          <w:rFonts w:ascii="Cambria" w:hAnsi="Cambria" w:cs="Times New Roman"/>
          <w:color w:val="000000"/>
          <w:spacing w:val="15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także</w:t>
      </w:r>
      <w:r w:rsidRPr="008E678D">
        <w:rPr>
          <w:rFonts w:ascii="Cambria" w:hAnsi="Cambria" w:cs="Times New Roman"/>
          <w:color w:val="000000"/>
          <w:spacing w:val="10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wystąpienie</w:t>
      </w:r>
      <w:r w:rsidRPr="008E678D">
        <w:rPr>
          <w:rFonts w:ascii="Cambria" w:hAnsi="Cambria" w:cs="Times New Roman"/>
          <w:color w:val="000000"/>
          <w:spacing w:val="8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przy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zyn</w:t>
      </w:r>
      <w:r w:rsidRPr="008E678D">
        <w:rPr>
          <w:rFonts w:ascii="Cambria" w:hAnsi="Cambria" w:cs="Times New Roman"/>
          <w:color w:val="000000"/>
          <w:spacing w:val="10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niezależny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h</w:t>
      </w:r>
      <w:r w:rsidRPr="008E678D">
        <w:rPr>
          <w:rFonts w:ascii="Cambria" w:hAnsi="Cambria" w:cs="Times New Roman"/>
          <w:color w:val="000000"/>
          <w:spacing w:val="10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od </w:t>
      </w:r>
      <w:r w:rsidRPr="008E678D">
        <w:rPr>
          <w:rFonts w:ascii="Cambria" w:hAnsi="Cambria" w:cs="Times New Roman"/>
          <w:color w:val="000000"/>
          <w:sz w:val="21"/>
          <w:szCs w:val="21"/>
        </w:rPr>
        <w:t>Wykonaw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y,</w:t>
      </w:r>
      <w:r w:rsidRPr="008E678D">
        <w:rPr>
          <w:rFonts w:ascii="Cambria" w:hAnsi="Cambria" w:cs="Times New Roman"/>
          <w:color w:val="000000"/>
          <w:spacing w:val="4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które uniemoż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l</w:t>
      </w:r>
      <w:r w:rsidRPr="008E678D">
        <w:rPr>
          <w:rFonts w:ascii="Cambria" w:hAnsi="Cambria" w:cs="Times New Roman"/>
          <w:color w:val="000000"/>
          <w:sz w:val="21"/>
          <w:szCs w:val="21"/>
        </w:rPr>
        <w:t>iwiają real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z w:val="21"/>
          <w:szCs w:val="21"/>
        </w:rPr>
        <w:t>za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ję umowy w jej pie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sz w:val="21"/>
          <w:szCs w:val="21"/>
        </w:rPr>
        <w:t>wotnej treś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i, jak również zmiany umo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y, które nie wpływają istotnie na zamówienie i sposób jego realiza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ji.</w:t>
      </w:r>
    </w:p>
    <w:p w:rsidR="00536FD8" w:rsidRPr="008E678D" w:rsidRDefault="00536FD8" w:rsidP="00536FD8">
      <w:pPr>
        <w:spacing w:line="268" w:lineRule="exact"/>
        <w:ind w:right="1891"/>
        <w:jc w:val="both"/>
        <w:rPr>
          <w:rFonts w:ascii="Cambria" w:hAnsi="Cambria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3.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miana umo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 dokonana z naruszeniem przepisu ust.1 podlega unieważnieniu.</w:t>
      </w:r>
    </w:p>
    <w:p w:rsidR="00536FD8" w:rsidRPr="008E678D" w:rsidRDefault="00536FD8" w:rsidP="00536FD8">
      <w:pPr>
        <w:spacing w:line="268" w:lineRule="exact"/>
        <w:ind w:right="1891"/>
        <w:jc w:val="both"/>
        <w:rPr>
          <w:rFonts w:ascii="Cambria" w:hAnsi="Cambria"/>
        </w:rPr>
      </w:pPr>
    </w:p>
    <w:p w:rsidR="00536FD8" w:rsidRPr="008E678D" w:rsidRDefault="00536FD8" w:rsidP="00536FD8">
      <w:pPr>
        <w:ind w:left="4408" w:right="4398"/>
        <w:jc w:val="center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b/>
          <w:bCs/>
          <w:color w:val="000000"/>
          <w:sz w:val="21"/>
          <w:szCs w:val="21"/>
        </w:rPr>
        <w:t xml:space="preserve">§ </w:t>
      </w:r>
      <w:r w:rsidRPr="008E678D">
        <w:rPr>
          <w:rFonts w:ascii="Cambria" w:hAnsi="Cambria" w:cs="Times New Roman"/>
          <w:b/>
          <w:bCs/>
          <w:color w:val="000000"/>
          <w:w w:val="99"/>
          <w:sz w:val="21"/>
          <w:szCs w:val="21"/>
        </w:rPr>
        <w:t>13</w:t>
      </w:r>
    </w:p>
    <w:p w:rsidR="00536FD8" w:rsidRPr="008E678D" w:rsidRDefault="00536FD8" w:rsidP="00536FD8">
      <w:pPr>
        <w:tabs>
          <w:tab w:val="left" w:pos="9750"/>
        </w:tabs>
        <w:spacing w:before="1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1.W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razie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zaistnienia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istotnej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zmiany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okoli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zn</w:t>
      </w:r>
      <w:r w:rsidRPr="008E678D">
        <w:rPr>
          <w:rFonts w:ascii="Cambria" w:hAnsi="Cambria" w:cs="Times New Roman"/>
          <w:color w:val="000000"/>
          <w:spacing w:val="8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z w:val="21"/>
          <w:szCs w:val="21"/>
        </w:rPr>
        <w:t>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 powodu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jąc</w:t>
      </w:r>
      <w:r w:rsidRPr="008E678D">
        <w:rPr>
          <w:rFonts w:ascii="Cambria" w:hAnsi="Cambria" w:cs="Times New Roman"/>
          <w:color w:val="000000"/>
          <w:sz w:val="21"/>
          <w:szCs w:val="21"/>
        </w:rPr>
        <w:t>ej,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że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wykonanie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umo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nie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leży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 interesie publi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znym, czego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nie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można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było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przewidzi</w:t>
      </w:r>
      <w:r w:rsidRPr="008E678D">
        <w:rPr>
          <w:rFonts w:ascii="Cambria" w:hAnsi="Cambria" w:cs="Times New Roman"/>
          <w:color w:val="000000"/>
          <w:spacing w:val="8"/>
          <w:sz w:val="21"/>
          <w:szCs w:val="21"/>
        </w:rPr>
        <w:t>e</w:t>
      </w:r>
      <w:r w:rsidRPr="008E678D">
        <w:rPr>
          <w:rFonts w:ascii="Cambria" w:hAnsi="Cambria" w:cs="Times New Roman"/>
          <w:color w:val="000000"/>
          <w:sz w:val="21"/>
          <w:szCs w:val="21"/>
        </w:rPr>
        <w:t>ć w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chwili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zawar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umo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y, Zamawia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>j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ąc</w:t>
      </w:r>
      <w:r w:rsidRPr="008E678D">
        <w:rPr>
          <w:rFonts w:ascii="Cambria" w:hAnsi="Cambria" w:cs="Times New Roman"/>
          <w:color w:val="000000"/>
          <w:sz w:val="21"/>
          <w:szCs w:val="21"/>
        </w:rPr>
        <w:t>y może odst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ą</w:t>
      </w:r>
      <w:r w:rsidRPr="008E678D">
        <w:rPr>
          <w:rFonts w:ascii="Cambria" w:hAnsi="Cambria" w:cs="Times New Roman"/>
          <w:color w:val="000000"/>
          <w:sz w:val="21"/>
          <w:szCs w:val="21"/>
        </w:rPr>
        <w:t>pić od umo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 w terminie 30 dni od powz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ęc</w:t>
      </w:r>
      <w:r w:rsidRPr="008E678D">
        <w:rPr>
          <w:rFonts w:ascii="Cambria" w:hAnsi="Cambria" w:cs="Times New Roman"/>
          <w:color w:val="000000"/>
          <w:sz w:val="21"/>
          <w:szCs w:val="21"/>
        </w:rPr>
        <w:t>ia wiadomoś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 o ty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 okoli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zn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z w:val="21"/>
          <w:szCs w:val="21"/>
        </w:rPr>
        <w:t>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h.</w:t>
      </w:r>
    </w:p>
    <w:p w:rsidR="00536FD8" w:rsidRPr="008E678D" w:rsidRDefault="00536FD8" w:rsidP="00536FD8">
      <w:pPr>
        <w:spacing w:line="267" w:lineRule="exact"/>
        <w:ind w:right="59"/>
        <w:jc w:val="both"/>
        <w:rPr>
          <w:rFonts w:ascii="Cambria" w:hAnsi="Cambria" w:cs="Times New Roman"/>
          <w:b/>
          <w:bCs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2.W przypadku, o któ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ym mowa w ust.1, Wykonawca może </w:t>
      </w:r>
      <w:r w:rsidRPr="008E678D">
        <w:rPr>
          <w:rFonts w:ascii="Cambria" w:hAnsi="Cambria" w:cs="Times New Roman"/>
          <w:color w:val="000000"/>
          <w:spacing w:val="6"/>
          <w:position w:val="1"/>
          <w:sz w:val="21"/>
          <w:szCs w:val="21"/>
        </w:rPr>
        <w:t>ż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ą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dać 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ył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ąc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znie wynagrodzenia należnego </w:t>
      </w:r>
      <w:r w:rsidRPr="008E678D">
        <w:rPr>
          <w:rFonts w:ascii="Cambria" w:hAnsi="Cambria" w:cs="Times New Roman"/>
          <w:color w:val="000000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t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tułu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ykonania częś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 umowy.</w:t>
      </w:r>
    </w:p>
    <w:p w:rsidR="00536FD8" w:rsidRPr="008E678D" w:rsidRDefault="00536FD8" w:rsidP="00536FD8">
      <w:pPr>
        <w:spacing w:before="3"/>
        <w:ind w:left="4408" w:right="4398"/>
        <w:jc w:val="center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b/>
          <w:bCs/>
          <w:color w:val="000000"/>
          <w:sz w:val="21"/>
          <w:szCs w:val="21"/>
        </w:rPr>
        <w:t xml:space="preserve">§ </w:t>
      </w:r>
      <w:r w:rsidRPr="008E678D">
        <w:rPr>
          <w:rFonts w:ascii="Cambria" w:hAnsi="Cambria" w:cs="Times New Roman"/>
          <w:b/>
          <w:bCs/>
          <w:color w:val="000000"/>
          <w:w w:val="99"/>
          <w:sz w:val="21"/>
          <w:szCs w:val="21"/>
        </w:rPr>
        <w:t>14</w:t>
      </w:r>
    </w:p>
    <w:p w:rsidR="00536FD8" w:rsidRPr="008E678D" w:rsidRDefault="00536FD8" w:rsidP="00536FD8">
      <w:pPr>
        <w:spacing w:before="2" w:line="228" w:lineRule="auto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1.Zawierający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umowę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spacing w:val="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podwykonaw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ą oraz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Zamawia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>j</w:t>
      </w:r>
      <w:r w:rsidRPr="008E678D">
        <w:rPr>
          <w:rFonts w:ascii="Cambria" w:hAnsi="Cambria" w:cs="Times New Roman"/>
          <w:color w:val="000000"/>
          <w:sz w:val="21"/>
          <w:szCs w:val="21"/>
        </w:rPr>
        <w:t>ący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Wykonawca ponos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sz w:val="21"/>
          <w:szCs w:val="21"/>
        </w:rPr>
        <w:t>ą</w:t>
      </w:r>
      <w:r w:rsidRPr="008E678D">
        <w:rPr>
          <w:rFonts w:ascii="Cambria" w:hAnsi="Cambria" w:cs="Times New Roman"/>
          <w:color w:val="000000"/>
          <w:spacing w:val="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solidar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n</w:t>
      </w:r>
      <w:r w:rsidRPr="008E678D">
        <w:rPr>
          <w:rFonts w:ascii="Cambria" w:hAnsi="Cambria" w:cs="Times New Roman"/>
          <w:color w:val="000000"/>
          <w:sz w:val="21"/>
          <w:szCs w:val="21"/>
        </w:rPr>
        <w:t>ą odpowiedzialn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ść za zapłatę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ynagrodzenia za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roboty budowlane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ykonane przez podwykonaw</w:t>
      </w:r>
      <w:r w:rsidRPr="008E678D">
        <w:rPr>
          <w:rFonts w:ascii="Cambria" w:hAnsi="Cambria" w:cs="Times New Roman"/>
          <w:color w:val="000000"/>
          <w:spacing w:val="8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ę</w:t>
      </w:r>
      <w:r w:rsidRPr="008E678D">
        <w:rPr>
          <w:rFonts w:ascii="Cambria" w:hAnsi="Cambria" w:cs="Times New Roman"/>
          <w:color w:val="000000"/>
          <w:sz w:val="21"/>
          <w:szCs w:val="21"/>
        </w:rPr>
        <w:t>.</w:t>
      </w:r>
    </w:p>
    <w:p w:rsidR="00536FD8" w:rsidRPr="008E678D" w:rsidRDefault="00536FD8" w:rsidP="00536FD8">
      <w:pPr>
        <w:spacing w:before="1"/>
        <w:ind w:right="2502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2.Odmienne postanowienia umów, o któ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 mowa po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yżej, </w:t>
      </w:r>
      <w:r w:rsidRPr="008E678D">
        <w:rPr>
          <w:rFonts w:ascii="Cambria" w:hAnsi="Cambria" w:cs="Times New Roman"/>
          <w:color w:val="000000"/>
          <w:spacing w:val="8"/>
          <w:sz w:val="21"/>
          <w:szCs w:val="21"/>
        </w:rPr>
        <w:t>s</w:t>
      </w:r>
      <w:r w:rsidRPr="008E678D">
        <w:rPr>
          <w:rFonts w:ascii="Cambria" w:hAnsi="Cambria" w:cs="Times New Roman"/>
          <w:color w:val="000000"/>
          <w:sz w:val="21"/>
          <w:szCs w:val="21"/>
        </w:rPr>
        <w:t>ą nieważne.</w:t>
      </w:r>
    </w:p>
    <w:p w:rsidR="00536FD8" w:rsidRPr="008E678D" w:rsidRDefault="00536FD8" w:rsidP="00536FD8">
      <w:pPr>
        <w:spacing w:line="268" w:lineRule="exact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3.Zamawiają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 nie wyra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i zgody na zawar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ie umowy z pod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ykonaw</w:t>
      </w:r>
      <w:r w:rsidRPr="008E678D">
        <w:rPr>
          <w:rFonts w:ascii="Cambria" w:hAnsi="Cambria" w:cs="Times New Roman"/>
          <w:color w:val="000000"/>
          <w:spacing w:val="9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ą, której tr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e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ść b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ę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dzie sprze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zna z </w:t>
      </w:r>
      <w:r w:rsidRPr="008E678D">
        <w:rPr>
          <w:rFonts w:ascii="Cambria" w:hAnsi="Cambria" w:cs="Times New Roman"/>
          <w:color w:val="000000"/>
          <w:sz w:val="21"/>
          <w:szCs w:val="21"/>
        </w:rPr>
        <w:t>treś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ią umo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 zawartej z Wykonaw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ą.</w:t>
      </w:r>
    </w:p>
    <w:p w:rsidR="00536FD8" w:rsidRPr="008E678D" w:rsidRDefault="00536FD8" w:rsidP="00536FD8">
      <w:pPr>
        <w:spacing w:line="268" w:lineRule="exact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4.W przypadku zawar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ia umo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 Wykonaw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 z pod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ykonaw</w:t>
      </w:r>
      <w:r w:rsidRPr="008E678D">
        <w:rPr>
          <w:rFonts w:ascii="Cambria" w:hAnsi="Cambria" w:cs="Times New Roman"/>
          <w:color w:val="000000"/>
          <w:spacing w:val="8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ą lub pod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ykonaw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y z dalszym </w:t>
      </w:r>
      <w:r w:rsidRPr="008E678D">
        <w:rPr>
          <w:rFonts w:ascii="Cambria" w:hAnsi="Cambria" w:cs="Times New Roman"/>
          <w:color w:val="000000"/>
          <w:sz w:val="21"/>
          <w:szCs w:val="21"/>
        </w:rPr>
        <w:t>pod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ykonaw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ą, zmiany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lub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zatrudnienia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nowego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podwykonaw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y,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zmiany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warunków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umo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 pod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ykonaw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ą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bez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zgody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Zamawia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jąc</w:t>
      </w:r>
      <w:r w:rsidRPr="008E678D">
        <w:rPr>
          <w:rFonts w:ascii="Cambria" w:hAnsi="Cambria" w:cs="Times New Roman"/>
          <w:color w:val="000000"/>
          <w:sz w:val="21"/>
          <w:szCs w:val="21"/>
        </w:rPr>
        <w:t>ego oraz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przypadku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nieuwzg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>l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ę</w:t>
      </w:r>
      <w:r w:rsidRPr="008E678D">
        <w:rPr>
          <w:rFonts w:ascii="Cambria" w:hAnsi="Cambria" w:cs="Times New Roman"/>
          <w:color w:val="000000"/>
          <w:sz w:val="21"/>
          <w:szCs w:val="21"/>
        </w:rPr>
        <w:t>dnienia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sprze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iwu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lub zastrzeżeń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do</w:t>
      </w:r>
      <w:r w:rsidRPr="008E678D">
        <w:rPr>
          <w:rFonts w:ascii="Cambria" w:hAnsi="Cambria" w:cs="Times New Roman"/>
          <w:color w:val="000000"/>
          <w:spacing w:val="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umowy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zgłoszony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przez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Zamawia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>j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ąc</w:t>
      </w:r>
      <w:r w:rsidRPr="008E678D">
        <w:rPr>
          <w:rFonts w:ascii="Cambria" w:hAnsi="Cambria" w:cs="Times New Roman"/>
          <w:color w:val="000000"/>
          <w:sz w:val="21"/>
          <w:szCs w:val="21"/>
        </w:rPr>
        <w:t>ego, Zamawia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jąc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jest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zwolniony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 odpowiedzialn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z w:val="21"/>
          <w:szCs w:val="21"/>
        </w:rPr>
        <w:t>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 określonej w ust.1.</w:t>
      </w:r>
    </w:p>
    <w:p w:rsidR="00536FD8" w:rsidRPr="008E678D" w:rsidRDefault="00536FD8" w:rsidP="00536FD8">
      <w:pPr>
        <w:spacing w:before="1"/>
        <w:jc w:val="both"/>
        <w:rPr>
          <w:rFonts w:ascii="Cambria" w:hAnsi="Cambria" w:cs="Times New Roman"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5.W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s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z w:val="21"/>
          <w:szCs w:val="21"/>
        </w:rPr>
        <w:t>tua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ji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okr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>e</w:t>
      </w:r>
      <w:r w:rsidRPr="008E678D">
        <w:rPr>
          <w:rFonts w:ascii="Cambria" w:hAnsi="Cambria" w:cs="Times New Roman"/>
          <w:color w:val="000000"/>
          <w:sz w:val="21"/>
          <w:szCs w:val="21"/>
        </w:rPr>
        <w:t>ślonej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ust.4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Zamawia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>j</w:t>
      </w:r>
      <w:r w:rsidRPr="008E678D">
        <w:rPr>
          <w:rFonts w:ascii="Cambria" w:hAnsi="Cambria" w:cs="Times New Roman"/>
          <w:color w:val="000000"/>
          <w:sz w:val="21"/>
          <w:szCs w:val="21"/>
        </w:rPr>
        <w:t>ącemu przysługu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j</w:t>
      </w:r>
      <w:r w:rsidRPr="008E678D">
        <w:rPr>
          <w:rFonts w:ascii="Cambria" w:hAnsi="Cambria" w:cs="Times New Roman"/>
          <w:color w:val="000000"/>
          <w:sz w:val="21"/>
          <w:szCs w:val="21"/>
        </w:rPr>
        <w:t>ą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uprawnienia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posta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i: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odmo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 podpisania protokołów odbioru robót z t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z w:val="21"/>
          <w:szCs w:val="21"/>
        </w:rPr>
        <w:t>tułu real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z w:val="21"/>
          <w:szCs w:val="21"/>
        </w:rPr>
        <w:t>za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ji umo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y przez </w:t>
      </w:r>
      <w:r w:rsidRPr="008E678D">
        <w:rPr>
          <w:rFonts w:ascii="Cambria" w:hAnsi="Cambria" w:cs="Times New Roman"/>
          <w:color w:val="000000"/>
          <w:w w:val="99"/>
          <w:sz w:val="21"/>
          <w:szCs w:val="21"/>
        </w:rPr>
        <w:t>Wyk</w:t>
      </w:r>
      <w:r w:rsidRPr="008E678D">
        <w:rPr>
          <w:rFonts w:ascii="Cambria" w:hAnsi="Cambria" w:cs="Times New Roman"/>
          <w:color w:val="000000"/>
          <w:sz w:val="21"/>
          <w:szCs w:val="21"/>
        </w:rPr>
        <w:t>ona</w:t>
      </w:r>
      <w:r w:rsidRPr="008E678D">
        <w:rPr>
          <w:rFonts w:ascii="Cambria" w:hAnsi="Cambria" w:cs="Times New Roman"/>
          <w:color w:val="000000"/>
          <w:w w:val="99"/>
          <w:sz w:val="21"/>
          <w:szCs w:val="21"/>
        </w:rPr>
        <w:t>wc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ę do 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zasu dostosowania</w:t>
      </w:r>
      <w:r w:rsidRPr="008E678D">
        <w:rPr>
          <w:rFonts w:ascii="Cambria" w:hAnsi="Cambria" w:cs="Times New Roman"/>
          <w:color w:val="000000"/>
          <w:spacing w:val="1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warunków</w:t>
      </w:r>
      <w:r w:rsidRPr="008E678D">
        <w:rPr>
          <w:rFonts w:ascii="Cambria" w:hAnsi="Cambria" w:cs="Times New Roman"/>
          <w:color w:val="000000"/>
          <w:spacing w:val="1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umów</w:t>
      </w:r>
      <w:r w:rsidRPr="008E678D">
        <w:rPr>
          <w:rFonts w:ascii="Cambria" w:hAnsi="Cambria" w:cs="Times New Roman"/>
          <w:color w:val="000000"/>
          <w:spacing w:val="20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do</w:t>
      </w:r>
      <w:r w:rsidRPr="008E678D">
        <w:rPr>
          <w:rFonts w:ascii="Cambria" w:hAnsi="Cambria" w:cs="Times New Roman"/>
          <w:color w:val="000000"/>
          <w:spacing w:val="2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ustal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>e</w:t>
      </w:r>
      <w:r w:rsidRPr="008E678D">
        <w:rPr>
          <w:rFonts w:ascii="Cambria" w:hAnsi="Cambria" w:cs="Times New Roman"/>
          <w:color w:val="000000"/>
          <w:sz w:val="21"/>
          <w:szCs w:val="21"/>
        </w:rPr>
        <w:t>ń</w:t>
      </w:r>
      <w:r w:rsidRPr="008E678D">
        <w:rPr>
          <w:rFonts w:ascii="Cambria" w:hAnsi="Cambria" w:cs="Times New Roman"/>
          <w:color w:val="000000"/>
          <w:spacing w:val="1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określony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</w:t>
      </w:r>
      <w:r w:rsidRPr="008E678D">
        <w:rPr>
          <w:rFonts w:ascii="Cambria" w:hAnsi="Cambria" w:cs="Times New Roman"/>
          <w:color w:val="000000"/>
          <w:spacing w:val="1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1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umowie</w:t>
      </w:r>
      <w:r w:rsidRPr="008E678D">
        <w:rPr>
          <w:rFonts w:ascii="Cambria" w:hAnsi="Cambria" w:cs="Times New Roman"/>
          <w:color w:val="000000"/>
          <w:spacing w:val="1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oraz</w:t>
      </w:r>
      <w:r w:rsidRPr="008E678D">
        <w:rPr>
          <w:rFonts w:ascii="Cambria" w:hAnsi="Cambria" w:cs="Times New Roman"/>
          <w:color w:val="000000"/>
          <w:spacing w:val="1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ka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1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umownej</w:t>
      </w:r>
      <w:r w:rsidRPr="008E678D">
        <w:rPr>
          <w:rFonts w:ascii="Cambria" w:hAnsi="Cambria" w:cs="Times New Roman"/>
          <w:color w:val="000000"/>
          <w:spacing w:val="1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1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ysok</w:t>
      </w:r>
      <w:r w:rsidRPr="008E678D">
        <w:rPr>
          <w:rFonts w:ascii="Cambria" w:hAnsi="Cambria" w:cs="Times New Roman"/>
          <w:color w:val="000000"/>
          <w:spacing w:val="8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z w:val="21"/>
          <w:szCs w:val="21"/>
        </w:rPr>
        <w:t>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i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3% wartoś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i przedmiotu umo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 za każdy stwi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e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rdzony taki przypadek.</w:t>
      </w:r>
    </w:p>
    <w:p w:rsidR="00536FD8" w:rsidRPr="008E678D" w:rsidRDefault="00536FD8" w:rsidP="00536FD8">
      <w:pPr>
        <w:spacing w:before="1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sz w:val="21"/>
          <w:szCs w:val="21"/>
        </w:rPr>
        <w:t>6.Wykonawca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zobowi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ą</w:t>
      </w:r>
      <w:r w:rsidRPr="008E678D">
        <w:rPr>
          <w:rFonts w:ascii="Cambria" w:hAnsi="Cambria" w:cs="Times New Roman"/>
          <w:color w:val="000000"/>
          <w:sz w:val="21"/>
          <w:szCs w:val="21"/>
        </w:rPr>
        <w:t>zany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jest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do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składania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dniu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ystawienia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faktu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Zamawia</w:t>
      </w:r>
      <w:r w:rsidRPr="008E678D">
        <w:rPr>
          <w:rFonts w:ascii="Cambria" w:hAnsi="Cambria" w:cs="Times New Roman"/>
          <w:color w:val="000000"/>
          <w:spacing w:val="8"/>
          <w:sz w:val="21"/>
          <w:szCs w:val="21"/>
        </w:rPr>
        <w:t>j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ąc</w:t>
      </w:r>
      <w:r w:rsidRPr="008E678D">
        <w:rPr>
          <w:rFonts w:ascii="Cambria" w:hAnsi="Cambria" w:cs="Times New Roman"/>
          <w:color w:val="000000"/>
          <w:sz w:val="21"/>
          <w:szCs w:val="21"/>
        </w:rPr>
        <w:t>emu pisemnego potwierdzenia przez podwykonaw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ę</w:t>
      </w:r>
      <w:r w:rsidRPr="008E678D">
        <w:rPr>
          <w:rFonts w:ascii="Cambria" w:hAnsi="Cambria" w:cs="Times New Roman"/>
          <w:color w:val="000000"/>
          <w:sz w:val="21"/>
          <w:szCs w:val="21"/>
        </w:rPr>
        <w:t>, którego wierz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z w:val="21"/>
          <w:szCs w:val="21"/>
        </w:rPr>
        <w:t>teln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ść jest 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zęś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ią składo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ą wystawionej faktu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sz w:val="21"/>
          <w:szCs w:val="21"/>
        </w:rPr>
        <w:t>y o dokonaniu zapłaty na rze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 tego pod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ykonawcy. Potwierdzenie powinno za</w:t>
      </w:r>
      <w:r w:rsidRPr="008E678D">
        <w:rPr>
          <w:rFonts w:ascii="Cambria" w:hAnsi="Cambria" w:cs="Times New Roman"/>
          <w:color w:val="000000"/>
          <w:w w:val="99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w w:val="99"/>
          <w:sz w:val="21"/>
          <w:szCs w:val="21"/>
        </w:rPr>
        <w:t>er</w:t>
      </w:r>
      <w:r w:rsidRPr="008E678D">
        <w:rPr>
          <w:rFonts w:ascii="Cambria" w:hAnsi="Cambria" w:cs="Times New Roman"/>
          <w:color w:val="000000"/>
          <w:sz w:val="21"/>
          <w:szCs w:val="21"/>
        </w:rPr>
        <w:t>ać zestawienie kwot,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które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były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należne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pod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ykonaw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t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z w:val="21"/>
          <w:szCs w:val="21"/>
        </w:rPr>
        <w:t>tułu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faktury. Za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dokonanie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zapłaty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przyjmuje się datę uznania ra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hunku pod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ykonaw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y.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W p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zypadku faktu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 k</w:t>
      </w:r>
      <w:r w:rsidRPr="008E678D">
        <w:rPr>
          <w:rFonts w:ascii="Cambria" w:hAnsi="Cambria" w:cs="Times New Roman"/>
          <w:color w:val="000000"/>
          <w:spacing w:val="3"/>
          <w:position w:val="1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ńcowej takie </w:t>
      </w:r>
      <w:r w:rsidRPr="008E678D">
        <w:rPr>
          <w:rFonts w:ascii="Cambria" w:hAnsi="Cambria" w:cs="Times New Roman"/>
          <w:color w:val="000000"/>
          <w:spacing w:val="3"/>
          <w:position w:val="1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świad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zenie wykonawca zobow</w:t>
      </w:r>
      <w:r w:rsidRPr="008E678D">
        <w:rPr>
          <w:rFonts w:ascii="Cambria" w:hAnsi="Cambria" w:cs="Times New Roman"/>
          <w:color w:val="000000"/>
          <w:spacing w:val="5"/>
          <w:position w:val="1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ą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zany jest dor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ęc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ć </w:t>
      </w:r>
      <w:r w:rsidRPr="008E678D">
        <w:rPr>
          <w:rFonts w:ascii="Cambria" w:hAnsi="Cambria" w:cs="Times New Roman"/>
          <w:color w:val="000000"/>
          <w:sz w:val="21"/>
          <w:szCs w:val="21"/>
        </w:rPr>
        <w:t>zamawiającemu najpó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ź</w:t>
      </w:r>
      <w:r w:rsidRPr="008E678D">
        <w:rPr>
          <w:rFonts w:ascii="Cambria" w:hAnsi="Cambria" w:cs="Times New Roman"/>
          <w:color w:val="000000"/>
          <w:sz w:val="21"/>
          <w:szCs w:val="21"/>
        </w:rPr>
        <w:t>niej w dniu podpisania protok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z w:val="21"/>
          <w:szCs w:val="21"/>
        </w:rPr>
        <w:t>łu k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z w:val="21"/>
          <w:szCs w:val="21"/>
        </w:rPr>
        <w:t>ńcowego odbioru robót.</w:t>
      </w:r>
    </w:p>
    <w:p w:rsidR="00536FD8" w:rsidRPr="008E678D" w:rsidRDefault="00536FD8" w:rsidP="00536FD8">
      <w:pPr>
        <w:spacing w:line="268" w:lineRule="exact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7.W</w:t>
      </w:r>
      <w:r w:rsidRPr="008E678D">
        <w:rPr>
          <w:rFonts w:ascii="Cambria" w:hAnsi="Cambria" w:cs="Times New Roman"/>
          <w:color w:val="000000"/>
          <w:spacing w:val="49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przypadku</w:t>
      </w:r>
      <w:r w:rsidRPr="008E678D">
        <w:rPr>
          <w:rFonts w:ascii="Cambria" w:hAnsi="Cambria" w:cs="Times New Roman"/>
          <w:color w:val="000000"/>
          <w:spacing w:val="49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niedostar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zenia</w:t>
      </w:r>
      <w:r w:rsidRPr="008E678D">
        <w:rPr>
          <w:rFonts w:ascii="Cambria" w:hAnsi="Cambria" w:cs="Times New Roman"/>
          <w:color w:val="000000"/>
          <w:spacing w:val="48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potwierdzenia,</w:t>
      </w:r>
      <w:r w:rsidRPr="008E678D">
        <w:rPr>
          <w:rFonts w:ascii="Cambria" w:hAnsi="Cambria" w:cs="Times New Roman"/>
          <w:color w:val="000000"/>
          <w:spacing w:val="45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o któ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ym</w:t>
      </w:r>
      <w:r w:rsidRPr="008E678D">
        <w:rPr>
          <w:rFonts w:ascii="Cambria" w:hAnsi="Cambria" w:cs="Times New Roman"/>
          <w:color w:val="000000"/>
          <w:spacing w:val="45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mowa w ust.6, Zamawia</w:t>
      </w:r>
      <w:r w:rsidRPr="008E678D">
        <w:rPr>
          <w:rFonts w:ascii="Cambria" w:hAnsi="Cambria" w:cs="Times New Roman"/>
          <w:color w:val="000000"/>
          <w:spacing w:val="12"/>
          <w:position w:val="1"/>
          <w:sz w:val="21"/>
          <w:szCs w:val="21"/>
        </w:rPr>
        <w:t>j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ąc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45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ma prawo </w:t>
      </w:r>
      <w:r w:rsidRPr="008E678D">
        <w:rPr>
          <w:rFonts w:ascii="Cambria" w:hAnsi="Cambria" w:cs="Times New Roman"/>
          <w:color w:val="000000"/>
          <w:sz w:val="21"/>
          <w:szCs w:val="21"/>
        </w:rPr>
        <w:t>wstrzymać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zapła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t</w:t>
      </w:r>
      <w:r w:rsidRPr="008E678D">
        <w:rPr>
          <w:rFonts w:ascii="Cambria" w:hAnsi="Cambria" w:cs="Times New Roman"/>
          <w:color w:val="000000"/>
          <w:sz w:val="21"/>
          <w:szCs w:val="21"/>
        </w:rPr>
        <w:t>ę</w:t>
      </w:r>
      <w:r w:rsidRPr="008E678D">
        <w:rPr>
          <w:rFonts w:ascii="Cambria" w:hAnsi="Cambria" w:cs="Times New Roman"/>
          <w:color w:val="000000"/>
          <w:spacing w:val="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faktu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Wykonaw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y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lub</w:t>
      </w:r>
      <w:r w:rsidRPr="008E678D">
        <w:rPr>
          <w:rFonts w:ascii="Cambria" w:hAnsi="Cambria" w:cs="Times New Roman"/>
          <w:color w:val="000000"/>
          <w:spacing w:val="12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zatrzym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>a</w:t>
      </w:r>
      <w:r w:rsidRPr="008E678D">
        <w:rPr>
          <w:rFonts w:ascii="Cambria" w:hAnsi="Cambria" w:cs="Times New Roman"/>
          <w:color w:val="000000"/>
          <w:sz w:val="21"/>
          <w:szCs w:val="21"/>
        </w:rPr>
        <w:t>ć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spacing w:val="10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kolejnej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należn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z w:val="21"/>
          <w:szCs w:val="21"/>
        </w:rPr>
        <w:t>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Wykonaw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y, kwo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t</w:t>
      </w:r>
      <w:r w:rsidRPr="008E678D">
        <w:rPr>
          <w:rFonts w:ascii="Cambria" w:hAnsi="Cambria" w:cs="Times New Roman"/>
          <w:color w:val="000000"/>
          <w:sz w:val="21"/>
          <w:szCs w:val="21"/>
        </w:rPr>
        <w:t>ę odpowiadaj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ą</w:t>
      </w:r>
      <w:r w:rsidRPr="008E678D">
        <w:rPr>
          <w:rFonts w:ascii="Cambria" w:hAnsi="Cambria" w:cs="Times New Roman"/>
          <w:color w:val="000000"/>
          <w:sz w:val="21"/>
          <w:szCs w:val="21"/>
        </w:rPr>
        <w:t>cą wysok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z w:val="21"/>
          <w:szCs w:val="21"/>
        </w:rPr>
        <w:t>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 należn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z w:val="21"/>
          <w:szCs w:val="21"/>
        </w:rPr>
        <w:t>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 podwykonaw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y, do 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zasu</w:t>
      </w:r>
      <w:r w:rsidRPr="008E678D">
        <w:rPr>
          <w:rFonts w:ascii="Cambria" w:hAnsi="Cambria" w:cs="Times New Roman"/>
          <w:color w:val="000000"/>
          <w:spacing w:val="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otrzymania stosownego potwierdzenia.</w:t>
      </w:r>
    </w:p>
    <w:p w:rsidR="00536FD8" w:rsidRPr="008E678D" w:rsidRDefault="00536FD8" w:rsidP="00536FD8">
      <w:pPr>
        <w:spacing w:line="267" w:lineRule="exact"/>
        <w:ind w:right="63"/>
        <w:jc w:val="both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8.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U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stalenia</w:t>
      </w:r>
      <w:r w:rsidRPr="008E678D">
        <w:rPr>
          <w:rFonts w:ascii="Cambria" w:hAnsi="Cambria" w:cs="Times New Roman"/>
          <w:color w:val="000000"/>
          <w:spacing w:val="38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ust.6</w:t>
      </w:r>
      <w:r w:rsidRPr="008E678D">
        <w:rPr>
          <w:rFonts w:ascii="Cambria" w:hAnsi="Cambria" w:cs="Times New Roman"/>
          <w:color w:val="000000"/>
          <w:spacing w:val="43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i 7</w:t>
      </w:r>
      <w:r w:rsidRPr="008E678D">
        <w:rPr>
          <w:rFonts w:ascii="Cambria" w:hAnsi="Cambria" w:cs="Times New Roman"/>
          <w:color w:val="000000"/>
          <w:spacing w:val="42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stosuje s</w:t>
      </w:r>
      <w:r w:rsidRPr="008E678D">
        <w:rPr>
          <w:rFonts w:ascii="Cambria" w:hAnsi="Cambria" w:cs="Times New Roman"/>
          <w:color w:val="000000"/>
          <w:spacing w:val="4"/>
          <w:position w:val="1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ę</w:t>
      </w:r>
      <w:r w:rsidRPr="008E678D">
        <w:rPr>
          <w:rFonts w:ascii="Cambria" w:hAnsi="Cambria" w:cs="Times New Roman"/>
          <w:color w:val="000000"/>
          <w:spacing w:val="43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odpowiednio do umów</w:t>
      </w:r>
      <w:r w:rsidRPr="008E678D">
        <w:rPr>
          <w:rFonts w:ascii="Cambria" w:hAnsi="Cambria" w:cs="Times New Roman"/>
          <w:color w:val="000000"/>
          <w:spacing w:val="41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pod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ykonawców z kolejnymi </w:t>
      </w:r>
      <w:r w:rsidRPr="008E678D">
        <w:rPr>
          <w:rFonts w:ascii="Cambria" w:hAnsi="Cambria" w:cs="Times New Roman"/>
          <w:color w:val="000000"/>
          <w:sz w:val="21"/>
          <w:szCs w:val="21"/>
        </w:rPr>
        <w:t>pod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ykonawcami.</w:t>
      </w:r>
    </w:p>
    <w:p w:rsidR="00536FD8" w:rsidRPr="008E678D" w:rsidRDefault="00536FD8" w:rsidP="00536FD8">
      <w:pPr>
        <w:spacing w:line="268" w:lineRule="exact"/>
        <w:jc w:val="both"/>
        <w:rPr>
          <w:rFonts w:ascii="Cambria" w:hAnsi="Cambria" w:cs="Times New Roman"/>
          <w:b/>
          <w:bCs/>
          <w:color w:val="000000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9.Wykonaw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 nie przysługuje prawo do przedłużania terminu wykonania przedmiotu umo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y </w:t>
      </w:r>
      <w:r w:rsidRPr="008E678D">
        <w:rPr>
          <w:rFonts w:ascii="Cambria" w:hAnsi="Cambria" w:cs="Times New Roman"/>
          <w:color w:val="000000"/>
          <w:sz w:val="21"/>
          <w:szCs w:val="21"/>
        </w:rPr>
        <w:t>powołuj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ą</w:t>
      </w:r>
      <w:r w:rsidRPr="008E678D">
        <w:rPr>
          <w:rFonts w:ascii="Cambria" w:hAnsi="Cambria" w:cs="Times New Roman"/>
          <w:color w:val="000000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się</w:t>
      </w:r>
      <w:r w:rsidRPr="008E678D">
        <w:rPr>
          <w:rFonts w:ascii="Cambria" w:hAnsi="Cambria" w:cs="Times New Roman"/>
          <w:color w:val="000000"/>
          <w:spacing w:val="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na</w:t>
      </w:r>
      <w:r w:rsidRPr="008E678D">
        <w:rPr>
          <w:rFonts w:ascii="Cambria" w:hAnsi="Cambria" w:cs="Times New Roman"/>
          <w:color w:val="000000"/>
          <w:spacing w:val="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okoli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zn</w:t>
      </w:r>
      <w:r w:rsidRPr="008E678D">
        <w:rPr>
          <w:rFonts w:ascii="Cambria" w:hAnsi="Cambria" w:cs="Times New Roman"/>
          <w:color w:val="000000"/>
          <w:spacing w:val="2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z w:val="21"/>
          <w:szCs w:val="21"/>
        </w:rPr>
        <w:t>ść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wstrzymania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płatn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z w:val="21"/>
          <w:szCs w:val="21"/>
        </w:rPr>
        <w:t>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należn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o</w:t>
      </w:r>
      <w:r w:rsidRPr="008E678D">
        <w:rPr>
          <w:rFonts w:ascii="Cambria" w:hAnsi="Cambria" w:cs="Times New Roman"/>
          <w:color w:val="000000"/>
          <w:sz w:val="21"/>
          <w:szCs w:val="21"/>
        </w:rPr>
        <w:t>ś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przez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Zamawia</w:t>
      </w:r>
      <w:r w:rsidRPr="008E678D">
        <w:rPr>
          <w:rFonts w:ascii="Cambria" w:hAnsi="Cambria" w:cs="Times New Roman"/>
          <w:color w:val="000000"/>
          <w:spacing w:val="4"/>
          <w:sz w:val="21"/>
          <w:szCs w:val="21"/>
        </w:rPr>
        <w:t>j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ąc</w:t>
      </w:r>
      <w:r w:rsidRPr="008E678D">
        <w:rPr>
          <w:rFonts w:ascii="Cambria" w:hAnsi="Cambria" w:cs="Times New Roman"/>
          <w:color w:val="000000"/>
          <w:sz w:val="21"/>
          <w:szCs w:val="21"/>
        </w:rPr>
        <w:t>ego z</w:t>
      </w:r>
      <w:r w:rsidRPr="008E678D">
        <w:rPr>
          <w:rFonts w:ascii="Cambria" w:hAnsi="Cambria" w:cs="Times New Roman"/>
          <w:color w:val="000000"/>
          <w:spacing w:val="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powodów określony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 w ust. 5,7 i 8.</w:t>
      </w:r>
    </w:p>
    <w:p w:rsidR="00536FD8" w:rsidRPr="008E678D" w:rsidRDefault="00536FD8" w:rsidP="00536FD8">
      <w:pPr>
        <w:spacing w:before="1"/>
        <w:ind w:left="4408" w:right="4398"/>
        <w:jc w:val="center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b/>
          <w:bCs/>
          <w:color w:val="000000"/>
          <w:sz w:val="21"/>
          <w:szCs w:val="21"/>
        </w:rPr>
        <w:t xml:space="preserve">§ </w:t>
      </w:r>
      <w:r w:rsidRPr="008E678D">
        <w:rPr>
          <w:rFonts w:ascii="Cambria" w:hAnsi="Cambria" w:cs="Times New Roman"/>
          <w:b/>
          <w:bCs/>
          <w:color w:val="000000"/>
          <w:w w:val="99"/>
          <w:sz w:val="21"/>
          <w:szCs w:val="21"/>
        </w:rPr>
        <w:t>15</w:t>
      </w:r>
    </w:p>
    <w:p w:rsidR="00536FD8" w:rsidRPr="008E678D" w:rsidRDefault="00536FD8" w:rsidP="00536FD8">
      <w:pPr>
        <w:spacing w:line="268" w:lineRule="exact"/>
        <w:jc w:val="both"/>
        <w:rPr>
          <w:rFonts w:ascii="Cambria" w:hAnsi="Cambria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W sprawa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h nieuregulowanych</w:t>
      </w:r>
      <w:r w:rsidRPr="008E678D">
        <w:rPr>
          <w:rFonts w:ascii="Cambria" w:hAnsi="Cambria" w:cs="Times New Roman"/>
          <w:color w:val="000000"/>
          <w:spacing w:val="8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niniejs</w:t>
      </w:r>
      <w:r w:rsidRPr="008E678D">
        <w:rPr>
          <w:rFonts w:ascii="Cambria" w:hAnsi="Cambria" w:cs="Times New Roman"/>
          <w:color w:val="000000"/>
          <w:spacing w:val="6"/>
          <w:position w:val="1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ą umo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ą ma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j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ą zastosowanie przepisy</w:t>
      </w:r>
      <w:r w:rsidRPr="008E678D">
        <w:rPr>
          <w:rFonts w:ascii="Cambria" w:hAnsi="Cambria" w:cs="Times New Roman"/>
          <w:color w:val="000000"/>
          <w:spacing w:val="12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usta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y z dnia </w:t>
      </w:r>
      <w:r w:rsidRPr="008E678D">
        <w:rPr>
          <w:rFonts w:ascii="Cambria" w:hAnsi="Cambria" w:cs="Times New Roman"/>
          <w:color w:val="000000"/>
          <w:w w:val="99"/>
          <w:position w:val="1"/>
          <w:sz w:val="21"/>
          <w:szCs w:val="21"/>
        </w:rPr>
        <w:t xml:space="preserve">23 </w:t>
      </w:r>
      <w:r w:rsidRPr="008E678D">
        <w:rPr>
          <w:rFonts w:ascii="Cambria" w:hAnsi="Cambria" w:cs="Times New Roman"/>
          <w:color w:val="000000"/>
          <w:sz w:val="21"/>
          <w:szCs w:val="21"/>
        </w:rPr>
        <w:t>kwietnia</w:t>
      </w:r>
      <w:r w:rsidRPr="008E678D">
        <w:rPr>
          <w:rFonts w:ascii="Cambria" w:hAnsi="Cambria" w:cs="Times New Roman"/>
          <w:color w:val="000000"/>
          <w:spacing w:val="4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1964r.-Kodeks</w:t>
      </w:r>
      <w:r w:rsidRPr="008E678D">
        <w:rPr>
          <w:rFonts w:ascii="Cambria" w:hAnsi="Cambria" w:cs="Times New Roman"/>
          <w:color w:val="000000"/>
          <w:spacing w:val="4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ywilny,</w:t>
      </w:r>
      <w:r w:rsidRPr="008E678D">
        <w:rPr>
          <w:rFonts w:ascii="Cambria" w:hAnsi="Cambria" w:cs="Times New Roman"/>
          <w:color w:val="000000"/>
          <w:spacing w:val="44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jeżeli</w:t>
      </w:r>
      <w:r w:rsidRPr="008E678D">
        <w:rPr>
          <w:rFonts w:ascii="Cambria" w:hAnsi="Cambria" w:cs="Times New Roman"/>
          <w:color w:val="000000"/>
          <w:spacing w:val="4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przepisy</w:t>
      </w:r>
      <w:r w:rsidRPr="008E678D">
        <w:rPr>
          <w:rFonts w:ascii="Cambria" w:hAnsi="Cambria" w:cs="Times New Roman"/>
          <w:color w:val="000000"/>
          <w:spacing w:val="4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ustawy</w:t>
      </w:r>
      <w:r w:rsidRPr="008E678D">
        <w:rPr>
          <w:rFonts w:ascii="Cambria" w:hAnsi="Cambria" w:cs="Times New Roman"/>
          <w:color w:val="000000"/>
          <w:spacing w:val="4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 dnia 29</w:t>
      </w:r>
      <w:r w:rsidRPr="008E678D">
        <w:rPr>
          <w:rFonts w:ascii="Cambria" w:hAnsi="Cambria" w:cs="Times New Roman"/>
          <w:color w:val="000000"/>
          <w:spacing w:val="47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sty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znia</w:t>
      </w:r>
      <w:r w:rsidRPr="008E678D">
        <w:rPr>
          <w:rFonts w:ascii="Cambria" w:hAnsi="Cambria" w:cs="Times New Roman"/>
          <w:color w:val="000000"/>
          <w:spacing w:val="48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2004r. Prawo</w:t>
      </w:r>
      <w:r w:rsidRPr="008E678D">
        <w:rPr>
          <w:rFonts w:ascii="Cambria" w:hAnsi="Cambria" w:cs="Times New Roman"/>
          <w:color w:val="000000"/>
          <w:spacing w:val="4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za</w:t>
      </w:r>
      <w:r w:rsidRPr="008E678D">
        <w:rPr>
          <w:rFonts w:ascii="Cambria" w:hAnsi="Cambria" w:cs="Times New Roman"/>
          <w:color w:val="000000"/>
          <w:w w:val="99"/>
          <w:sz w:val="21"/>
          <w:szCs w:val="21"/>
        </w:rPr>
        <w:t>m</w:t>
      </w:r>
      <w:r w:rsidRPr="008E678D">
        <w:rPr>
          <w:rFonts w:ascii="Cambria" w:hAnsi="Cambria" w:cs="Times New Roman"/>
          <w:color w:val="000000"/>
          <w:sz w:val="21"/>
          <w:szCs w:val="21"/>
        </w:rPr>
        <w:t>ó</w:t>
      </w:r>
      <w:r w:rsidRPr="008E678D">
        <w:rPr>
          <w:rFonts w:ascii="Cambria" w:hAnsi="Cambria" w:cs="Times New Roman"/>
          <w:color w:val="000000"/>
          <w:w w:val="99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w w:val="99"/>
          <w:sz w:val="21"/>
          <w:szCs w:val="21"/>
        </w:rPr>
        <w:t>e</w:t>
      </w:r>
      <w:r w:rsidRPr="008E678D">
        <w:rPr>
          <w:rFonts w:ascii="Cambria" w:hAnsi="Cambria" w:cs="Times New Roman"/>
          <w:color w:val="000000"/>
          <w:sz w:val="21"/>
          <w:szCs w:val="21"/>
        </w:rPr>
        <w:t>ń publi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zny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sz w:val="21"/>
          <w:szCs w:val="21"/>
        </w:rPr>
        <w:t>h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(Dz.</w:t>
      </w:r>
      <w:r w:rsidRPr="008E678D">
        <w:rPr>
          <w:rFonts w:ascii="Cambria" w:hAnsi="Cambria" w:cs="Times New Roman"/>
          <w:color w:val="000000"/>
          <w:spacing w:val="6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U.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201</w:t>
      </w:r>
      <w:r>
        <w:rPr>
          <w:rFonts w:ascii="Cambria" w:hAnsi="Cambria" w:cs="Times New Roman"/>
          <w:color w:val="000000"/>
          <w:sz w:val="21"/>
          <w:szCs w:val="21"/>
        </w:rPr>
        <w:t>9</w:t>
      </w:r>
      <w:r w:rsidRPr="008E678D">
        <w:rPr>
          <w:rFonts w:ascii="Cambria" w:hAnsi="Cambria" w:cs="Times New Roman"/>
          <w:color w:val="000000"/>
          <w:sz w:val="21"/>
          <w:szCs w:val="21"/>
        </w:rPr>
        <w:t>r.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poz.</w:t>
      </w:r>
      <w:r>
        <w:rPr>
          <w:rFonts w:ascii="Cambria" w:hAnsi="Cambria" w:cs="Times New Roman"/>
          <w:color w:val="000000"/>
          <w:sz w:val="21"/>
          <w:szCs w:val="21"/>
        </w:rPr>
        <w:t>1843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ze zm.)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nie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s</w:t>
      </w:r>
      <w:r w:rsidRPr="008E678D">
        <w:rPr>
          <w:rFonts w:ascii="Cambria" w:hAnsi="Cambria" w:cs="Times New Roman"/>
          <w:color w:val="000000"/>
          <w:w w:val="99"/>
          <w:sz w:val="21"/>
          <w:szCs w:val="21"/>
        </w:rPr>
        <w:t>t</w:t>
      </w:r>
      <w:r w:rsidRPr="008E678D">
        <w:rPr>
          <w:rFonts w:ascii="Cambria" w:hAnsi="Cambria" w:cs="Times New Roman"/>
          <w:color w:val="000000"/>
          <w:sz w:val="21"/>
          <w:szCs w:val="21"/>
        </w:rPr>
        <w:t>anowią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inaczej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oraz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przepisy</w:t>
      </w:r>
      <w:r w:rsidRPr="008E678D">
        <w:rPr>
          <w:rFonts w:ascii="Cambria" w:hAnsi="Cambria" w:cs="Times New Roman"/>
          <w:color w:val="000000"/>
          <w:spacing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ustawy</w:t>
      </w:r>
      <w:r w:rsidRPr="008E678D">
        <w:rPr>
          <w:rFonts w:ascii="Cambria" w:hAnsi="Cambria" w:cs="Times New Roman"/>
          <w:color w:val="000000"/>
          <w:spacing w:val="3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spacing w:val="5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dnia 7 lipca 1994 r. Prawo budowlane (Dz. U. 201</w:t>
      </w:r>
      <w:r>
        <w:rPr>
          <w:rFonts w:ascii="Cambria" w:hAnsi="Cambria" w:cs="Times New Roman"/>
          <w:color w:val="000000"/>
          <w:sz w:val="21"/>
          <w:szCs w:val="21"/>
        </w:rPr>
        <w:t>9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 r. poz. </w:t>
      </w:r>
      <w:r>
        <w:rPr>
          <w:rFonts w:ascii="Cambria" w:hAnsi="Cambria" w:cs="Times New Roman"/>
          <w:color w:val="000000"/>
          <w:sz w:val="21"/>
          <w:szCs w:val="21"/>
        </w:rPr>
        <w:t>1186</w:t>
      </w:r>
      <w:r w:rsidRPr="008E678D">
        <w:rPr>
          <w:rFonts w:ascii="Cambria" w:hAnsi="Cambria" w:cs="Times New Roman"/>
          <w:color w:val="000000"/>
          <w:sz w:val="21"/>
          <w:szCs w:val="21"/>
        </w:rPr>
        <w:t xml:space="preserve"> ze</w:t>
      </w:r>
      <w:r w:rsidRPr="008E678D">
        <w:rPr>
          <w:rFonts w:ascii="Cambria" w:hAnsi="Cambria" w:cs="Times New Roman"/>
          <w:color w:val="000000"/>
          <w:spacing w:val="49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z w:val="21"/>
          <w:szCs w:val="21"/>
        </w:rPr>
        <w:t>zm.).</w:t>
      </w:r>
    </w:p>
    <w:p w:rsidR="00536FD8" w:rsidRPr="008E678D" w:rsidRDefault="00536FD8" w:rsidP="00536FD8">
      <w:pPr>
        <w:spacing w:line="268" w:lineRule="exact"/>
        <w:ind w:left="57"/>
        <w:jc w:val="both"/>
        <w:rPr>
          <w:rFonts w:ascii="Cambria" w:hAnsi="Cambria"/>
        </w:rPr>
      </w:pPr>
    </w:p>
    <w:p w:rsidR="00536FD8" w:rsidRPr="008E678D" w:rsidRDefault="00536FD8" w:rsidP="00536FD8">
      <w:pPr>
        <w:ind w:left="4408" w:right="4398"/>
        <w:jc w:val="center"/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</w:pPr>
      <w:r w:rsidRPr="008E678D">
        <w:rPr>
          <w:rFonts w:ascii="Cambria" w:hAnsi="Cambria" w:cs="Times New Roman"/>
          <w:b/>
          <w:bCs/>
          <w:color w:val="000000"/>
          <w:sz w:val="21"/>
          <w:szCs w:val="21"/>
        </w:rPr>
        <w:t xml:space="preserve">§ </w:t>
      </w:r>
      <w:r w:rsidRPr="008E678D">
        <w:rPr>
          <w:rFonts w:ascii="Cambria" w:hAnsi="Cambria" w:cs="Times New Roman"/>
          <w:b/>
          <w:bCs/>
          <w:color w:val="000000"/>
          <w:w w:val="99"/>
          <w:sz w:val="21"/>
          <w:szCs w:val="21"/>
        </w:rPr>
        <w:t>16</w:t>
      </w:r>
    </w:p>
    <w:p w:rsidR="00536FD8" w:rsidRPr="008E678D" w:rsidRDefault="00536FD8" w:rsidP="00536FD8">
      <w:pPr>
        <w:spacing w:line="268" w:lineRule="exact"/>
        <w:rPr>
          <w:rFonts w:ascii="Cambria" w:hAnsi="Cambria" w:cs="Times New Roman"/>
          <w:sz w:val="21"/>
          <w:szCs w:val="21"/>
        </w:rPr>
      </w:pP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S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pory 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ynikłe na tle niniejszej umo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 rozpat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r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 xml:space="preserve">ywane </w:t>
      </w:r>
      <w:r w:rsidRPr="008E678D">
        <w:rPr>
          <w:rFonts w:ascii="Cambria" w:hAnsi="Cambria" w:cs="Times New Roman"/>
          <w:color w:val="000000"/>
          <w:spacing w:val="6"/>
          <w:position w:val="1"/>
          <w:sz w:val="21"/>
          <w:szCs w:val="21"/>
        </w:rPr>
        <w:t>b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ę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dą przez S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ą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d właś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spacing w:val="2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y dla Zamawia</w:t>
      </w:r>
      <w:r w:rsidRPr="008E678D">
        <w:rPr>
          <w:rFonts w:ascii="Cambria" w:hAnsi="Cambria" w:cs="Times New Roman"/>
          <w:color w:val="000000"/>
          <w:spacing w:val="3"/>
          <w:position w:val="1"/>
          <w:sz w:val="21"/>
          <w:szCs w:val="21"/>
        </w:rPr>
        <w:t>j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ącego.</w:t>
      </w:r>
    </w:p>
    <w:p w:rsidR="00536FD8" w:rsidRPr="008E678D" w:rsidRDefault="00536FD8" w:rsidP="00536FD8">
      <w:pPr>
        <w:spacing w:line="268" w:lineRule="exact"/>
        <w:ind w:left="100"/>
        <w:rPr>
          <w:rFonts w:ascii="Cambria" w:hAnsi="Cambria" w:cs="Times New Roman"/>
          <w:sz w:val="21"/>
          <w:szCs w:val="21"/>
        </w:rPr>
      </w:pPr>
    </w:p>
    <w:p w:rsidR="00536FD8" w:rsidRPr="008E678D" w:rsidRDefault="00536FD8" w:rsidP="00536FD8">
      <w:pPr>
        <w:spacing w:before="1"/>
        <w:ind w:left="4408" w:right="4398"/>
        <w:jc w:val="center"/>
        <w:rPr>
          <w:rFonts w:ascii="Cambria" w:hAnsi="Cambria" w:cs="Times New Roman"/>
          <w:color w:val="000000"/>
          <w:position w:val="1"/>
          <w:sz w:val="21"/>
          <w:szCs w:val="21"/>
        </w:rPr>
      </w:pPr>
      <w:r w:rsidRPr="008E678D">
        <w:rPr>
          <w:rFonts w:ascii="Cambria" w:hAnsi="Cambria" w:cs="Times New Roman"/>
          <w:b/>
          <w:bCs/>
          <w:color w:val="000000"/>
          <w:sz w:val="21"/>
          <w:szCs w:val="21"/>
        </w:rPr>
        <w:t xml:space="preserve">§ </w:t>
      </w:r>
      <w:r w:rsidRPr="008E678D">
        <w:rPr>
          <w:rFonts w:ascii="Cambria" w:hAnsi="Cambria" w:cs="Times New Roman"/>
          <w:b/>
          <w:bCs/>
          <w:color w:val="000000"/>
          <w:w w:val="99"/>
          <w:sz w:val="21"/>
          <w:szCs w:val="21"/>
        </w:rPr>
        <w:t>17</w:t>
      </w:r>
    </w:p>
    <w:p w:rsidR="00536FD8" w:rsidRPr="008E678D" w:rsidRDefault="00536FD8" w:rsidP="00536FD8">
      <w:pPr>
        <w:spacing w:line="268" w:lineRule="exact"/>
        <w:ind w:right="58"/>
        <w:jc w:val="both"/>
        <w:rPr>
          <w:rFonts w:ascii="Cambria" w:hAnsi="Cambria" w:cs="Times New Roman"/>
          <w:sz w:val="21"/>
          <w:szCs w:val="21"/>
        </w:rPr>
      </w:pP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Niniejszą</w:t>
      </w:r>
      <w:r w:rsidRPr="008E678D">
        <w:rPr>
          <w:rFonts w:ascii="Cambria" w:hAnsi="Cambria" w:cs="Times New Roman"/>
          <w:color w:val="000000"/>
          <w:spacing w:val="40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umowę</w:t>
      </w:r>
      <w:r w:rsidRPr="008E678D">
        <w:rPr>
          <w:rFonts w:ascii="Cambria" w:hAnsi="Cambria" w:cs="Times New Roman"/>
          <w:color w:val="000000"/>
          <w:spacing w:val="36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sporz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ą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dzono</w:t>
      </w:r>
      <w:r w:rsidRPr="008E678D">
        <w:rPr>
          <w:rFonts w:ascii="Cambria" w:hAnsi="Cambria" w:cs="Times New Roman"/>
          <w:color w:val="000000"/>
          <w:spacing w:val="38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w</w:t>
      </w:r>
      <w:r w:rsidRPr="008E678D">
        <w:rPr>
          <w:rFonts w:ascii="Cambria" w:hAnsi="Cambria" w:cs="Times New Roman"/>
          <w:color w:val="000000"/>
          <w:spacing w:val="39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ztere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h</w:t>
      </w:r>
      <w:r w:rsidRPr="008E678D">
        <w:rPr>
          <w:rFonts w:ascii="Cambria" w:hAnsi="Cambria" w:cs="Times New Roman"/>
          <w:color w:val="000000"/>
          <w:spacing w:val="34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jednobrzm</w:t>
      </w:r>
      <w:r w:rsidRPr="008E678D">
        <w:rPr>
          <w:rFonts w:ascii="Cambria" w:hAnsi="Cambria" w:cs="Times New Roman"/>
          <w:color w:val="000000"/>
          <w:spacing w:val="4"/>
          <w:position w:val="1"/>
          <w:sz w:val="21"/>
          <w:szCs w:val="21"/>
        </w:rPr>
        <w:t>i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ących</w:t>
      </w:r>
      <w:r w:rsidRPr="008E678D">
        <w:rPr>
          <w:rFonts w:ascii="Cambria" w:hAnsi="Cambria" w:cs="Times New Roman"/>
          <w:color w:val="000000"/>
          <w:spacing w:val="33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egzemplarza</w:t>
      </w:r>
      <w:r w:rsidRPr="008E678D">
        <w:rPr>
          <w:rFonts w:ascii="Cambria" w:hAnsi="Cambria" w:cs="Times New Roman"/>
          <w:color w:val="000000"/>
          <w:spacing w:val="1"/>
          <w:position w:val="1"/>
          <w:sz w:val="21"/>
          <w:szCs w:val="21"/>
        </w:rPr>
        <w:t>c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h</w:t>
      </w:r>
      <w:r w:rsidRPr="008E678D">
        <w:rPr>
          <w:rFonts w:ascii="Cambria" w:hAnsi="Cambria" w:cs="Times New Roman"/>
          <w:color w:val="000000"/>
          <w:spacing w:val="33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po</w:t>
      </w:r>
      <w:r w:rsidRPr="008E678D">
        <w:rPr>
          <w:rFonts w:ascii="Cambria" w:hAnsi="Cambria" w:cs="Times New Roman"/>
          <w:color w:val="000000"/>
          <w:spacing w:val="40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dwa dla</w:t>
      </w:r>
      <w:r w:rsidRPr="008E678D">
        <w:rPr>
          <w:rFonts w:ascii="Cambria" w:hAnsi="Cambria" w:cs="Times New Roman"/>
          <w:color w:val="000000"/>
          <w:spacing w:val="41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każdej</w:t>
      </w:r>
      <w:r w:rsidRPr="008E678D">
        <w:rPr>
          <w:rFonts w:ascii="Cambria" w:hAnsi="Cambria" w:cs="Times New Roman"/>
          <w:color w:val="000000"/>
          <w:spacing w:val="39"/>
          <w:position w:val="1"/>
          <w:sz w:val="21"/>
          <w:szCs w:val="21"/>
        </w:rPr>
        <w:t xml:space="preserve"> </w:t>
      </w:r>
      <w:r w:rsidRPr="008E678D">
        <w:rPr>
          <w:rFonts w:ascii="Cambria" w:hAnsi="Cambria" w:cs="Times New Roman"/>
          <w:color w:val="000000"/>
          <w:position w:val="1"/>
          <w:sz w:val="21"/>
          <w:szCs w:val="21"/>
        </w:rPr>
        <w:t>z</w:t>
      </w:r>
      <w:r w:rsidRPr="008E678D">
        <w:rPr>
          <w:rFonts w:ascii="Cambria" w:hAnsi="Cambria" w:cs="Times New Roman"/>
          <w:color w:val="000000"/>
          <w:w w:val="99"/>
          <w:position w:val="1"/>
          <w:sz w:val="21"/>
          <w:szCs w:val="21"/>
        </w:rPr>
        <w:t xml:space="preserve">e </w:t>
      </w:r>
      <w:r w:rsidRPr="008E678D">
        <w:rPr>
          <w:rFonts w:ascii="Cambria" w:hAnsi="Cambria" w:cs="Times New Roman"/>
          <w:color w:val="000000"/>
          <w:sz w:val="21"/>
          <w:szCs w:val="21"/>
        </w:rPr>
        <w:t>stron.</w:t>
      </w:r>
    </w:p>
    <w:p w:rsidR="00536FD8" w:rsidRPr="008E678D" w:rsidRDefault="00536FD8" w:rsidP="00536FD8">
      <w:pPr>
        <w:tabs>
          <w:tab w:val="left" w:pos="7325"/>
        </w:tabs>
        <w:spacing w:before="15" w:line="264" w:lineRule="exact"/>
        <w:ind w:left="105"/>
        <w:jc w:val="both"/>
        <w:rPr>
          <w:rFonts w:ascii="Cambria" w:hAnsi="Cambria"/>
        </w:rPr>
      </w:pPr>
      <w:r w:rsidRPr="008E678D">
        <w:rPr>
          <w:rFonts w:ascii="Cambria" w:hAnsi="Cambria" w:cs="Times New Roman"/>
          <w:b/>
          <w:bCs/>
          <w:color w:val="000000"/>
          <w:sz w:val="21"/>
          <w:szCs w:val="21"/>
        </w:rPr>
        <w:t>ZAMAWIAJĄCY:</w:t>
      </w:r>
      <w:r w:rsidRPr="008E678D">
        <w:rPr>
          <w:rFonts w:ascii="Cambria" w:hAnsi="Cambria" w:cs="Times New Roman"/>
          <w:b/>
          <w:bCs/>
          <w:color w:val="000000"/>
          <w:sz w:val="21"/>
          <w:szCs w:val="21"/>
        </w:rPr>
        <w:tab/>
        <w:t>WYKONAWCA:</w:t>
      </w:r>
    </w:p>
    <w:p w:rsidR="00536FD8" w:rsidRDefault="00536FD8" w:rsidP="00536FD8"/>
    <w:p w:rsidR="00A02E97" w:rsidRDefault="00A02E97"/>
    <w:sectPr w:rsidR="00A02E97" w:rsidSect="00D16679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523" w:right="1077" w:bottom="1153" w:left="993" w:header="964" w:footer="964" w:gutter="0"/>
      <w:cols w:space="708"/>
      <w:docGrid w:linePitch="24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Arial"/>
    <w:charset w:val="EE"/>
    <w:family w:val="swiss"/>
    <w:pitch w:val="variable"/>
  </w:font>
  <w:font w:name="Optima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728" w:rsidRDefault="00536F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728" w:rsidRDefault="00536FD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728" w:rsidRDefault="00536FD8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728" w:rsidRDefault="00536F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728" w:rsidRDefault="00536F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" w:hAnsi="Segoe UI" w:cs="OpenSymbol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" w:hAnsi="Segoe UI" w:cs="OpenSymbol"/>
      </w:rPr>
    </w:lvl>
    <w:lvl w:ilvl="3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egoe UI" w:hAnsi="Segoe UI" w:cs="OpenSymbol"/>
      </w:rPr>
    </w:lvl>
    <w:lvl w:ilvl="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egoe UI" w:hAnsi="Segoe UI" w:cs="OpenSymbol"/>
      </w:rPr>
    </w:lvl>
    <w:lvl w:ilvl="5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egoe UI" w:hAnsi="Segoe UI" w:cs="OpenSymbol"/>
      </w:rPr>
    </w:lvl>
    <w:lvl w:ilvl="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egoe UI" w:hAnsi="Segoe UI" w:cs="OpenSymbol"/>
      </w:rPr>
    </w:lvl>
    <w:lvl w:ilvl="7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Segoe UI" w:hAnsi="Segoe UI" w:cs="OpenSymbol"/>
      </w:rPr>
    </w:lvl>
    <w:lvl w:ilvl="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egoe UI" w:hAnsi="Segoe UI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alibri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Calibri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" w:hAnsi="Segoe UI" w:cs="OpenSymbol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" w:hAnsi="Segoe UI" w:cs="OpenSymbol"/>
      </w:rPr>
    </w:lvl>
    <w:lvl w:ilvl="3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egoe UI" w:hAnsi="Segoe UI" w:cs="OpenSymbol"/>
      </w:rPr>
    </w:lvl>
    <w:lvl w:ilvl="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egoe UI" w:hAnsi="Segoe UI" w:cs="OpenSymbol"/>
      </w:rPr>
    </w:lvl>
    <w:lvl w:ilvl="5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egoe UI" w:hAnsi="Segoe UI" w:cs="OpenSymbol"/>
      </w:rPr>
    </w:lvl>
    <w:lvl w:ilvl="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egoe UI" w:hAnsi="Segoe UI" w:cs="OpenSymbol"/>
      </w:rPr>
    </w:lvl>
    <w:lvl w:ilvl="7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Segoe UI" w:hAnsi="Segoe UI" w:cs="OpenSymbol"/>
      </w:rPr>
    </w:lvl>
    <w:lvl w:ilvl="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egoe UI" w:hAnsi="Segoe UI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" w:hAnsi="Segoe UI" w:cs="OpenSymbol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" w:hAnsi="Segoe UI" w:cs="OpenSymbol"/>
      </w:rPr>
    </w:lvl>
    <w:lvl w:ilvl="3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egoe UI" w:hAnsi="Segoe UI" w:cs="OpenSymbol"/>
      </w:rPr>
    </w:lvl>
    <w:lvl w:ilvl="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egoe UI" w:hAnsi="Segoe UI" w:cs="OpenSymbol"/>
      </w:rPr>
    </w:lvl>
    <w:lvl w:ilvl="5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egoe UI" w:hAnsi="Segoe UI" w:cs="OpenSymbol"/>
      </w:rPr>
    </w:lvl>
    <w:lvl w:ilvl="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egoe UI" w:hAnsi="Segoe UI" w:cs="OpenSymbol"/>
      </w:rPr>
    </w:lvl>
    <w:lvl w:ilvl="7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Segoe UI" w:hAnsi="Segoe UI" w:cs="OpenSymbol"/>
      </w:rPr>
    </w:lvl>
    <w:lvl w:ilvl="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egoe UI" w:hAnsi="Segoe UI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" w:hAnsi="Segoe UI" w:cs="OpenSymbol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" w:hAnsi="Segoe UI" w:cs="OpenSymbol"/>
      </w:rPr>
    </w:lvl>
    <w:lvl w:ilvl="3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egoe UI" w:hAnsi="Segoe UI" w:cs="OpenSymbol"/>
      </w:rPr>
    </w:lvl>
    <w:lvl w:ilvl="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egoe UI" w:hAnsi="Segoe UI" w:cs="OpenSymbol"/>
      </w:rPr>
    </w:lvl>
    <w:lvl w:ilvl="5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egoe UI" w:hAnsi="Segoe UI" w:cs="OpenSymbol"/>
      </w:rPr>
    </w:lvl>
    <w:lvl w:ilvl="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egoe UI" w:hAnsi="Segoe UI" w:cs="OpenSymbol"/>
      </w:rPr>
    </w:lvl>
    <w:lvl w:ilvl="7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Segoe UI" w:hAnsi="Segoe UI" w:cs="OpenSymbol"/>
      </w:rPr>
    </w:lvl>
    <w:lvl w:ilvl="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egoe UI" w:hAnsi="Segoe UI" w:cs="Open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BBA66B1C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b w:val="0"/>
        <w:sz w:val="22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Palatino Linotype" w:hAnsi="Palatino Linotype" w:cs="Palatino Linotype" w:hint="default"/>
        <w:b w:val="0"/>
        <w:i w:val="0"/>
        <w:shadow/>
        <w:sz w:val="20"/>
        <w:szCs w:val="20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Calibri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libri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Calibri" w:hint="default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alatino Linotype" w:eastAsia="Times New Roman" w:hAnsi="Palatino Linotype" w:cs="Tahom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Calibri" w:hint="default"/>
        <w:sz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 w:hint="default"/>
        <w:sz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Calibri" w:hint="default"/>
        <w:sz w:val="22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 w:val="0"/>
        <w:sz w:val="18"/>
        <w:szCs w:val="18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" w:hAnsi="Segoe UI" w:cs="OpenSymbol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" w:hAnsi="Segoe UI" w:cs="OpenSymbol"/>
      </w:rPr>
    </w:lvl>
    <w:lvl w:ilvl="3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egoe UI" w:hAnsi="Segoe UI" w:cs="OpenSymbol"/>
      </w:rPr>
    </w:lvl>
    <w:lvl w:ilvl="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egoe UI" w:hAnsi="Segoe UI" w:cs="OpenSymbol"/>
      </w:rPr>
    </w:lvl>
    <w:lvl w:ilvl="5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egoe UI" w:hAnsi="Segoe UI" w:cs="OpenSymbol"/>
      </w:rPr>
    </w:lvl>
    <w:lvl w:ilvl="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egoe UI" w:hAnsi="Segoe UI" w:cs="OpenSymbol"/>
      </w:rPr>
    </w:lvl>
    <w:lvl w:ilvl="7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Segoe UI" w:hAnsi="Segoe UI" w:cs="OpenSymbol"/>
      </w:rPr>
    </w:lvl>
    <w:lvl w:ilvl="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egoe UI" w:hAnsi="Segoe UI" w:cs="OpenSymbo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1F78934C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561368C"/>
    <w:multiLevelType w:val="hybridMultilevel"/>
    <w:tmpl w:val="A3AA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44B86"/>
    <w:multiLevelType w:val="hybridMultilevel"/>
    <w:tmpl w:val="A3AA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94338"/>
    <w:multiLevelType w:val="hybridMultilevel"/>
    <w:tmpl w:val="B40C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900DA"/>
    <w:multiLevelType w:val="hybridMultilevel"/>
    <w:tmpl w:val="B40C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3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D8"/>
    <w:rsid w:val="00536FD8"/>
    <w:rsid w:val="00A0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99520-048A-4239-B7A2-62297559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FD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36FD8"/>
  </w:style>
  <w:style w:type="character" w:customStyle="1" w:styleId="WW8Num1z1">
    <w:name w:val="WW8Num1z1"/>
    <w:rsid w:val="00536FD8"/>
  </w:style>
  <w:style w:type="character" w:customStyle="1" w:styleId="WW8Num1z2">
    <w:name w:val="WW8Num1z2"/>
    <w:rsid w:val="00536FD8"/>
  </w:style>
  <w:style w:type="character" w:customStyle="1" w:styleId="WW8Num1z3">
    <w:name w:val="WW8Num1z3"/>
    <w:rsid w:val="00536FD8"/>
  </w:style>
  <w:style w:type="character" w:customStyle="1" w:styleId="WW8Num1z4">
    <w:name w:val="WW8Num1z4"/>
    <w:rsid w:val="00536FD8"/>
  </w:style>
  <w:style w:type="character" w:customStyle="1" w:styleId="WW8Num1z5">
    <w:name w:val="WW8Num1z5"/>
    <w:rsid w:val="00536FD8"/>
  </w:style>
  <w:style w:type="character" w:customStyle="1" w:styleId="WW8Num1z6">
    <w:name w:val="WW8Num1z6"/>
    <w:rsid w:val="00536FD8"/>
  </w:style>
  <w:style w:type="character" w:customStyle="1" w:styleId="WW8Num1z7">
    <w:name w:val="WW8Num1z7"/>
    <w:rsid w:val="00536FD8"/>
  </w:style>
  <w:style w:type="character" w:customStyle="1" w:styleId="WW8Num1z8">
    <w:name w:val="WW8Num1z8"/>
    <w:rsid w:val="00536FD8"/>
  </w:style>
  <w:style w:type="character" w:customStyle="1" w:styleId="WW8Num2z0">
    <w:name w:val="WW8Num2z0"/>
    <w:rsid w:val="00536FD8"/>
    <w:rPr>
      <w:rFonts w:ascii="Segoe UI" w:hAnsi="Segoe UI" w:cs="OpenSymbol"/>
    </w:rPr>
  </w:style>
  <w:style w:type="character" w:customStyle="1" w:styleId="WW8Num3z0">
    <w:name w:val="WW8Num3z0"/>
    <w:rsid w:val="00536FD8"/>
    <w:rPr>
      <w:b/>
      <w:bCs/>
    </w:rPr>
  </w:style>
  <w:style w:type="character" w:customStyle="1" w:styleId="WW8Num3z1">
    <w:name w:val="WW8Num3z1"/>
    <w:rsid w:val="00536FD8"/>
    <w:rPr>
      <w:rFonts w:ascii="Times New Roman" w:hAnsi="Times New Roman" w:cs="Calibri"/>
    </w:rPr>
  </w:style>
  <w:style w:type="character" w:customStyle="1" w:styleId="WW8Num3z2">
    <w:name w:val="WW8Num3z2"/>
    <w:rsid w:val="00536FD8"/>
    <w:rPr>
      <w:rFonts w:cs="Calibri"/>
    </w:rPr>
  </w:style>
  <w:style w:type="character" w:customStyle="1" w:styleId="WW8Num3z4">
    <w:name w:val="WW8Num3z4"/>
    <w:rsid w:val="00536FD8"/>
  </w:style>
  <w:style w:type="character" w:customStyle="1" w:styleId="WW8Num3z5">
    <w:name w:val="WW8Num3z5"/>
    <w:rsid w:val="00536FD8"/>
  </w:style>
  <w:style w:type="character" w:customStyle="1" w:styleId="WW8Num3z6">
    <w:name w:val="WW8Num3z6"/>
    <w:rsid w:val="00536FD8"/>
  </w:style>
  <w:style w:type="character" w:customStyle="1" w:styleId="WW8Num3z7">
    <w:name w:val="WW8Num3z7"/>
    <w:rsid w:val="00536FD8"/>
  </w:style>
  <w:style w:type="character" w:customStyle="1" w:styleId="WW8Num3z8">
    <w:name w:val="WW8Num3z8"/>
    <w:rsid w:val="00536FD8"/>
  </w:style>
  <w:style w:type="character" w:customStyle="1" w:styleId="WW8Num4z0">
    <w:name w:val="WW8Num4z0"/>
    <w:rsid w:val="00536FD8"/>
    <w:rPr>
      <w:rFonts w:ascii="Segoe UI" w:hAnsi="Segoe UI" w:cs="OpenSymbol"/>
    </w:rPr>
  </w:style>
  <w:style w:type="character" w:customStyle="1" w:styleId="WW8Num5z0">
    <w:name w:val="WW8Num5z0"/>
    <w:rsid w:val="00536FD8"/>
    <w:rPr>
      <w:rFonts w:ascii="Segoe UI" w:hAnsi="Segoe UI" w:cs="OpenSymbol"/>
    </w:rPr>
  </w:style>
  <w:style w:type="character" w:customStyle="1" w:styleId="WW8Num6z0">
    <w:name w:val="WW8Num6z0"/>
    <w:rsid w:val="00536FD8"/>
    <w:rPr>
      <w:rFonts w:ascii="Segoe UI" w:hAnsi="Segoe UI" w:cs="OpenSymbol"/>
    </w:rPr>
  </w:style>
  <w:style w:type="character" w:customStyle="1" w:styleId="WW8Num7z0">
    <w:name w:val="WW8Num7z0"/>
    <w:rsid w:val="00536FD8"/>
    <w:rPr>
      <w:rFonts w:ascii="Symbol" w:hAnsi="Symbol" w:cs="Symbol" w:hint="default"/>
      <w:sz w:val="22"/>
    </w:rPr>
  </w:style>
  <w:style w:type="character" w:customStyle="1" w:styleId="WW8Num8z0">
    <w:name w:val="WW8Num8z0"/>
    <w:rsid w:val="00536FD8"/>
  </w:style>
  <w:style w:type="character" w:customStyle="1" w:styleId="WW8Num8z1">
    <w:name w:val="WW8Num8z1"/>
    <w:rsid w:val="00536FD8"/>
    <w:rPr>
      <w:sz w:val="22"/>
      <w:szCs w:val="22"/>
    </w:rPr>
  </w:style>
  <w:style w:type="character" w:customStyle="1" w:styleId="WW8Num8z2">
    <w:name w:val="WW8Num8z2"/>
    <w:rsid w:val="00536FD8"/>
  </w:style>
  <w:style w:type="character" w:customStyle="1" w:styleId="WW8Num8z3">
    <w:name w:val="WW8Num8z3"/>
    <w:rsid w:val="00536FD8"/>
  </w:style>
  <w:style w:type="character" w:customStyle="1" w:styleId="WW8Num8z4">
    <w:name w:val="WW8Num8z4"/>
    <w:rsid w:val="00536FD8"/>
  </w:style>
  <w:style w:type="character" w:customStyle="1" w:styleId="WW8Num8z5">
    <w:name w:val="WW8Num8z5"/>
    <w:rsid w:val="00536FD8"/>
  </w:style>
  <w:style w:type="character" w:customStyle="1" w:styleId="WW8Num8z6">
    <w:name w:val="WW8Num8z6"/>
    <w:rsid w:val="00536FD8"/>
  </w:style>
  <w:style w:type="character" w:customStyle="1" w:styleId="WW8Num8z7">
    <w:name w:val="WW8Num8z7"/>
    <w:rsid w:val="00536FD8"/>
  </w:style>
  <w:style w:type="character" w:customStyle="1" w:styleId="WW8Num8z8">
    <w:name w:val="WW8Num8z8"/>
    <w:rsid w:val="00536FD8"/>
  </w:style>
  <w:style w:type="character" w:customStyle="1" w:styleId="WW8Num9z0">
    <w:name w:val="WW8Num9z0"/>
    <w:rsid w:val="00536FD8"/>
  </w:style>
  <w:style w:type="character" w:customStyle="1" w:styleId="WW8Num9z1">
    <w:name w:val="WW8Num9z1"/>
    <w:rsid w:val="00536FD8"/>
  </w:style>
  <w:style w:type="character" w:customStyle="1" w:styleId="WW8Num9z2">
    <w:name w:val="WW8Num9z2"/>
    <w:rsid w:val="00536FD8"/>
  </w:style>
  <w:style w:type="character" w:customStyle="1" w:styleId="WW8Num9z3">
    <w:name w:val="WW8Num9z3"/>
    <w:rsid w:val="00536FD8"/>
  </w:style>
  <w:style w:type="character" w:customStyle="1" w:styleId="WW8Num9z4">
    <w:name w:val="WW8Num9z4"/>
    <w:rsid w:val="00536FD8"/>
  </w:style>
  <w:style w:type="character" w:customStyle="1" w:styleId="WW8Num9z5">
    <w:name w:val="WW8Num9z5"/>
    <w:rsid w:val="00536FD8"/>
  </w:style>
  <w:style w:type="character" w:customStyle="1" w:styleId="WW8Num9z6">
    <w:name w:val="WW8Num9z6"/>
    <w:rsid w:val="00536FD8"/>
  </w:style>
  <w:style w:type="character" w:customStyle="1" w:styleId="WW8Num9z7">
    <w:name w:val="WW8Num9z7"/>
    <w:rsid w:val="00536FD8"/>
  </w:style>
  <w:style w:type="character" w:customStyle="1" w:styleId="WW8Num9z8">
    <w:name w:val="WW8Num9z8"/>
    <w:rsid w:val="00536FD8"/>
  </w:style>
  <w:style w:type="character" w:customStyle="1" w:styleId="WW8Num10z0">
    <w:name w:val="WW8Num10z0"/>
    <w:rsid w:val="00536FD8"/>
    <w:rPr>
      <w:rFonts w:hint="default"/>
      <w:b w:val="0"/>
      <w:sz w:val="22"/>
      <w:szCs w:val="22"/>
    </w:rPr>
  </w:style>
  <w:style w:type="character" w:customStyle="1" w:styleId="WW8Num11z0">
    <w:name w:val="WW8Num11z0"/>
    <w:rsid w:val="00536FD8"/>
  </w:style>
  <w:style w:type="character" w:customStyle="1" w:styleId="WW8Num11z1">
    <w:name w:val="WW8Num11z1"/>
    <w:rsid w:val="00536FD8"/>
    <w:rPr>
      <w:rFonts w:cs="Times New Roman"/>
      <w:b w:val="0"/>
      <w:sz w:val="22"/>
      <w:szCs w:val="22"/>
    </w:rPr>
  </w:style>
  <w:style w:type="character" w:customStyle="1" w:styleId="WW8Num11z2">
    <w:name w:val="WW8Num11z2"/>
    <w:rsid w:val="00536FD8"/>
  </w:style>
  <w:style w:type="character" w:customStyle="1" w:styleId="WW8Num11z3">
    <w:name w:val="WW8Num11z3"/>
    <w:rsid w:val="00536FD8"/>
  </w:style>
  <w:style w:type="character" w:customStyle="1" w:styleId="WW8Num11z4">
    <w:name w:val="WW8Num11z4"/>
    <w:rsid w:val="00536FD8"/>
  </w:style>
  <w:style w:type="character" w:customStyle="1" w:styleId="WW8Num11z5">
    <w:name w:val="WW8Num11z5"/>
    <w:rsid w:val="00536FD8"/>
  </w:style>
  <w:style w:type="character" w:customStyle="1" w:styleId="WW8Num11z6">
    <w:name w:val="WW8Num11z6"/>
    <w:rsid w:val="00536FD8"/>
  </w:style>
  <w:style w:type="character" w:customStyle="1" w:styleId="WW8Num11z7">
    <w:name w:val="WW8Num11z7"/>
    <w:rsid w:val="00536FD8"/>
  </w:style>
  <w:style w:type="character" w:customStyle="1" w:styleId="WW8Num11z8">
    <w:name w:val="WW8Num11z8"/>
    <w:rsid w:val="00536FD8"/>
  </w:style>
  <w:style w:type="character" w:customStyle="1" w:styleId="WW8Num12z0">
    <w:name w:val="WW8Num12z0"/>
    <w:rsid w:val="00536FD8"/>
  </w:style>
  <w:style w:type="character" w:customStyle="1" w:styleId="WW8Num12z1">
    <w:name w:val="WW8Num12z1"/>
    <w:rsid w:val="00536FD8"/>
    <w:rPr>
      <w:rFonts w:cs="Times New Roman"/>
      <w:b w:val="0"/>
      <w:bCs w:val="0"/>
      <w:sz w:val="22"/>
    </w:rPr>
  </w:style>
  <w:style w:type="character" w:customStyle="1" w:styleId="WW8Num12z2">
    <w:name w:val="WW8Num12z2"/>
    <w:rsid w:val="00536FD8"/>
  </w:style>
  <w:style w:type="character" w:customStyle="1" w:styleId="WW8Num12z3">
    <w:name w:val="WW8Num12z3"/>
    <w:rsid w:val="00536FD8"/>
  </w:style>
  <w:style w:type="character" w:customStyle="1" w:styleId="WW8Num12z4">
    <w:name w:val="WW8Num12z4"/>
    <w:rsid w:val="00536FD8"/>
  </w:style>
  <w:style w:type="character" w:customStyle="1" w:styleId="WW8Num12z5">
    <w:name w:val="WW8Num12z5"/>
    <w:rsid w:val="00536FD8"/>
  </w:style>
  <w:style w:type="character" w:customStyle="1" w:styleId="WW8Num12z6">
    <w:name w:val="WW8Num12z6"/>
    <w:rsid w:val="00536FD8"/>
  </w:style>
  <w:style w:type="character" w:customStyle="1" w:styleId="WW8Num12z7">
    <w:name w:val="WW8Num12z7"/>
    <w:rsid w:val="00536FD8"/>
  </w:style>
  <w:style w:type="character" w:customStyle="1" w:styleId="WW8Num12z8">
    <w:name w:val="WW8Num12z8"/>
    <w:rsid w:val="00536FD8"/>
  </w:style>
  <w:style w:type="character" w:customStyle="1" w:styleId="WW8Num13z0">
    <w:name w:val="WW8Num13z0"/>
    <w:rsid w:val="00536FD8"/>
    <w:rPr>
      <w:rFonts w:cs="Calibri" w:hint="default"/>
      <w:sz w:val="22"/>
    </w:rPr>
  </w:style>
  <w:style w:type="character" w:customStyle="1" w:styleId="WW8Num13z1">
    <w:name w:val="WW8Num13z1"/>
    <w:rsid w:val="00536FD8"/>
    <w:rPr>
      <w:rFonts w:ascii="Palatino Linotype" w:hAnsi="Palatino Linotype" w:cs="Palatino Linotype" w:hint="default"/>
      <w:b w:val="0"/>
      <w:i w:val="0"/>
      <w:shadow/>
      <w:sz w:val="20"/>
      <w:szCs w:val="20"/>
    </w:rPr>
  </w:style>
  <w:style w:type="character" w:customStyle="1" w:styleId="WW8Num13z5">
    <w:name w:val="WW8Num13z5"/>
    <w:rsid w:val="00536FD8"/>
    <w:rPr>
      <w:rFonts w:ascii="Palatino Linotype" w:eastAsia="Times New Roman" w:hAnsi="Palatino Linotype" w:cs="Tahoma"/>
    </w:rPr>
  </w:style>
  <w:style w:type="character" w:customStyle="1" w:styleId="WW8Num14z0">
    <w:name w:val="WW8Num14z0"/>
    <w:rsid w:val="00536FD8"/>
    <w:rPr>
      <w:rFonts w:ascii="Symbol" w:hAnsi="Symbol" w:cs="OpenSymbol"/>
    </w:rPr>
  </w:style>
  <w:style w:type="character" w:customStyle="1" w:styleId="WW8Num14z1">
    <w:name w:val="WW8Num14z1"/>
    <w:rsid w:val="00536FD8"/>
    <w:rPr>
      <w:rFonts w:ascii="OpenSymbol" w:hAnsi="OpenSymbol" w:cs="OpenSymbol"/>
    </w:rPr>
  </w:style>
  <w:style w:type="character" w:customStyle="1" w:styleId="WW8Num15z0">
    <w:name w:val="WW8Num15z0"/>
    <w:rsid w:val="00536FD8"/>
    <w:rPr>
      <w:rFonts w:ascii="Symbol" w:hAnsi="Symbol" w:cs="Symbol"/>
    </w:rPr>
  </w:style>
  <w:style w:type="character" w:customStyle="1" w:styleId="WW8Num16z0">
    <w:name w:val="WW8Num16z0"/>
    <w:rsid w:val="00536FD8"/>
    <w:rPr>
      <w:rFonts w:ascii="Symbol" w:hAnsi="Symbol" w:cs="OpenSymbol"/>
    </w:rPr>
  </w:style>
  <w:style w:type="character" w:customStyle="1" w:styleId="WW8Num16z1">
    <w:name w:val="WW8Num16z1"/>
    <w:rsid w:val="00536FD8"/>
    <w:rPr>
      <w:rFonts w:ascii="OpenSymbol" w:hAnsi="OpenSymbol" w:cs="OpenSymbol"/>
    </w:rPr>
  </w:style>
  <w:style w:type="character" w:customStyle="1" w:styleId="WW8Num17z0">
    <w:name w:val="WW8Num17z0"/>
    <w:rsid w:val="00536FD8"/>
    <w:rPr>
      <w:rFonts w:ascii="Verdana" w:hAnsi="Verdana" w:cs="Verdana" w:hint="default"/>
      <w:b w:val="0"/>
      <w:sz w:val="18"/>
      <w:szCs w:val="18"/>
      <w:lang w:eastAsia="pl-PL"/>
    </w:rPr>
  </w:style>
  <w:style w:type="character" w:customStyle="1" w:styleId="WW8Num17z1">
    <w:name w:val="WW8Num17z1"/>
    <w:rsid w:val="00536FD8"/>
    <w:rPr>
      <w:rFonts w:hint="default"/>
    </w:rPr>
  </w:style>
  <w:style w:type="character" w:customStyle="1" w:styleId="WW8Num18z0">
    <w:name w:val="WW8Num18z0"/>
    <w:rsid w:val="00536FD8"/>
    <w:rPr>
      <w:rFonts w:ascii="Segoe UI" w:hAnsi="Segoe UI" w:cs="OpenSymbol"/>
    </w:rPr>
  </w:style>
  <w:style w:type="character" w:customStyle="1" w:styleId="WW8Num19z0">
    <w:name w:val="WW8Num19z0"/>
    <w:rsid w:val="00536FD8"/>
    <w:rPr>
      <w:rFonts w:cs="Calibri"/>
    </w:rPr>
  </w:style>
  <w:style w:type="character" w:customStyle="1" w:styleId="WW8Num19z1">
    <w:name w:val="WW8Num19z1"/>
    <w:rsid w:val="00536FD8"/>
  </w:style>
  <w:style w:type="character" w:customStyle="1" w:styleId="WW8Num19z2">
    <w:name w:val="WW8Num19z2"/>
    <w:rsid w:val="00536FD8"/>
  </w:style>
  <w:style w:type="character" w:customStyle="1" w:styleId="WW8Num19z3">
    <w:name w:val="WW8Num19z3"/>
    <w:rsid w:val="00536FD8"/>
  </w:style>
  <w:style w:type="character" w:customStyle="1" w:styleId="WW8Num19z4">
    <w:name w:val="WW8Num19z4"/>
    <w:rsid w:val="00536FD8"/>
  </w:style>
  <w:style w:type="character" w:customStyle="1" w:styleId="WW8Num19z5">
    <w:name w:val="WW8Num19z5"/>
    <w:rsid w:val="00536FD8"/>
  </w:style>
  <w:style w:type="character" w:customStyle="1" w:styleId="WW8Num19z6">
    <w:name w:val="WW8Num19z6"/>
    <w:rsid w:val="00536FD8"/>
  </w:style>
  <w:style w:type="character" w:customStyle="1" w:styleId="WW8Num19z7">
    <w:name w:val="WW8Num19z7"/>
    <w:rsid w:val="00536FD8"/>
  </w:style>
  <w:style w:type="character" w:customStyle="1" w:styleId="WW8Num19z8">
    <w:name w:val="WW8Num19z8"/>
    <w:rsid w:val="00536FD8"/>
  </w:style>
  <w:style w:type="character" w:customStyle="1" w:styleId="WW8Num20z0">
    <w:name w:val="WW8Num20z0"/>
    <w:rsid w:val="00536FD8"/>
    <w:rPr>
      <w:rFonts w:cs="Times New Roman"/>
    </w:rPr>
  </w:style>
  <w:style w:type="character" w:customStyle="1" w:styleId="WW8Num20z1">
    <w:name w:val="WW8Num20z1"/>
    <w:rsid w:val="00536FD8"/>
  </w:style>
  <w:style w:type="character" w:customStyle="1" w:styleId="WW8Num20z2">
    <w:name w:val="WW8Num20z2"/>
    <w:rsid w:val="00536FD8"/>
  </w:style>
  <w:style w:type="character" w:customStyle="1" w:styleId="WW8Num20z3">
    <w:name w:val="WW8Num20z3"/>
    <w:rsid w:val="00536FD8"/>
  </w:style>
  <w:style w:type="character" w:customStyle="1" w:styleId="WW8Num20z4">
    <w:name w:val="WW8Num20z4"/>
    <w:rsid w:val="00536FD8"/>
  </w:style>
  <w:style w:type="character" w:customStyle="1" w:styleId="WW8Num20z5">
    <w:name w:val="WW8Num20z5"/>
    <w:rsid w:val="00536FD8"/>
  </w:style>
  <w:style w:type="character" w:customStyle="1" w:styleId="WW8Num20z6">
    <w:name w:val="WW8Num20z6"/>
    <w:rsid w:val="00536FD8"/>
  </w:style>
  <w:style w:type="character" w:customStyle="1" w:styleId="WW8Num20z7">
    <w:name w:val="WW8Num20z7"/>
    <w:rsid w:val="00536FD8"/>
  </w:style>
  <w:style w:type="character" w:customStyle="1" w:styleId="WW8Num20z8">
    <w:name w:val="WW8Num20z8"/>
    <w:rsid w:val="00536FD8"/>
  </w:style>
  <w:style w:type="character" w:customStyle="1" w:styleId="WW8Num4z1">
    <w:name w:val="WW8Num4z1"/>
    <w:rsid w:val="00536FD8"/>
    <w:rPr>
      <w:rFonts w:ascii="Times New Roman" w:hAnsi="Times New Roman" w:cs="Calibri"/>
    </w:rPr>
  </w:style>
  <w:style w:type="character" w:customStyle="1" w:styleId="WW8Num4z2">
    <w:name w:val="WW8Num4z2"/>
    <w:rsid w:val="00536FD8"/>
    <w:rPr>
      <w:rFonts w:cs="Calibri"/>
    </w:rPr>
  </w:style>
  <w:style w:type="character" w:customStyle="1" w:styleId="WW8Num4z3">
    <w:name w:val="WW8Num4z3"/>
    <w:rsid w:val="00536FD8"/>
    <w:rPr>
      <w:rFonts w:cs="Calibri"/>
    </w:rPr>
  </w:style>
  <w:style w:type="character" w:customStyle="1" w:styleId="WW8Num4z4">
    <w:name w:val="WW8Num4z4"/>
    <w:rsid w:val="00536FD8"/>
  </w:style>
  <w:style w:type="character" w:customStyle="1" w:styleId="WW8Num4z5">
    <w:name w:val="WW8Num4z5"/>
    <w:rsid w:val="00536FD8"/>
  </w:style>
  <w:style w:type="character" w:customStyle="1" w:styleId="WW8Num4z6">
    <w:name w:val="WW8Num4z6"/>
    <w:rsid w:val="00536FD8"/>
  </w:style>
  <w:style w:type="character" w:customStyle="1" w:styleId="WW8Num4z7">
    <w:name w:val="WW8Num4z7"/>
    <w:rsid w:val="00536FD8"/>
  </w:style>
  <w:style w:type="character" w:customStyle="1" w:styleId="WW8Num4z8">
    <w:name w:val="WW8Num4z8"/>
    <w:rsid w:val="00536FD8"/>
  </w:style>
  <w:style w:type="character" w:customStyle="1" w:styleId="WW8Num10z1">
    <w:name w:val="WW8Num10z1"/>
    <w:rsid w:val="00536FD8"/>
    <w:rPr>
      <w:sz w:val="22"/>
      <w:szCs w:val="22"/>
    </w:rPr>
  </w:style>
  <w:style w:type="character" w:customStyle="1" w:styleId="WW8Num10z2">
    <w:name w:val="WW8Num10z2"/>
    <w:rsid w:val="00536FD8"/>
  </w:style>
  <w:style w:type="character" w:customStyle="1" w:styleId="WW8Num10z3">
    <w:name w:val="WW8Num10z3"/>
    <w:rsid w:val="00536FD8"/>
  </w:style>
  <w:style w:type="character" w:customStyle="1" w:styleId="WW8Num10z4">
    <w:name w:val="WW8Num10z4"/>
    <w:rsid w:val="00536FD8"/>
  </w:style>
  <w:style w:type="character" w:customStyle="1" w:styleId="WW8Num10z5">
    <w:name w:val="WW8Num10z5"/>
    <w:rsid w:val="00536FD8"/>
  </w:style>
  <w:style w:type="character" w:customStyle="1" w:styleId="WW8Num10z6">
    <w:name w:val="WW8Num10z6"/>
    <w:rsid w:val="00536FD8"/>
  </w:style>
  <w:style w:type="character" w:customStyle="1" w:styleId="WW8Num10z7">
    <w:name w:val="WW8Num10z7"/>
    <w:rsid w:val="00536FD8"/>
  </w:style>
  <w:style w:type="character" w:customStyle="1" w:styleId="WW8Num10z8">
    <w:name w:val="WW8Num10z8"/>
    <w:rsid w:val="00536FD8"/>
  </w:style>
  <w:style w:type="character" w:customStyle="1" w:styleId="WW8Num13z2">
    <w:name w:val="WW8Num13z2"/>
    <w:rsid w:val="00536FD8"/>
  </w:style>
  <w:style w:type="character" w:customStyle="1" w:styleId="WW8Num13z3">
    <w:name w:val="WW8Num13z3"/>
    <w:rsid w:val="00536FD8"/>
  </w:style>
  <w:style w:type="character" w:customStyle="1" w:styleId="WW8Num13z4">
    <w:name w:val="WW8Num13z4"/>
    <w:rsid w:val="00536FD8"/>
  </w:style>
  <w:style w:type="character" w:customStyle="1" w:styleId="WW8Num13z6">
    <w:name w:val="WW8Num13z6"/>
    <w:rsid w:val="00536FD8"/>
  </w:style>
  <w:style w:type="character" w:customStyle="1" w:styleId="WW8Num13z7">
    <w:name w:val="WW8Num13z7"/>
    <w:rsid w:val="00536FD8"/>
  </w:style>
  <w:style w:type="character" w:customStyle="1" w:styleId="WW8Num13z8">
    <w:name w:val="WW8Num13z8"/>
    <w:rsid w:val="00536FD8"/>
  </w:style>
  <w:style w:type="character" w:customStyle="1" w:styleId="WW8Num14z2">
    <w:name w:val="WW8Num14z2"/>
    <w:rsid w:val="00536FD8"/>
  </w:style>
  <w:style w:type="character" w:customStyle="1" w:styleId="WW8Num14z3">
    <w:name w:val="WW8Num14z3"/>
    <w:rsid w:val="00536FD8"/>
  </w:style>
  <w:style w:type="character" w:customStyle="1" w:styleId="WW8Num14z4">
    <w:name w:val="WW8Num14z4"/>
    <w:rsid w:val="00536FD8"/>
  </w:style>
  <w:style w:type="character" w:customStyle="1" w:styleId="WW8Num14z5">
    <w:name w:val="WW8Num14z5"/>
    <w:rsid w:val="00536FD8"/>
  </w:style>
  <w:style w:type="character" w:customStyle="1" w:styleId="WW8Num14z6">
    <w:name w:val="WW8Num14z6"/>
    <w:rsid w:val="00536FD8"/>
  </w:style>
  <w:style w:type="character" w:customStyle="1" w:styleId="WW8Num14z7">
    <w:name w:val="WW8Num14z7"/>
    <w:rsid w:val="00536FD8"/>
  </w:style>
  <w:style w:type="character" w:customStyle="1" w:styleId="WW8Num14z8">
    <w:name w:val="WW8Num14z8"/>
    <w:rsid w:val="00536FD8"/>
  </w:style>
  <w:style w:type="character" w:customStyle="1" w:styleId="WW8Num15z1">
    <w:name w:val="WW8Num15z1"/>
    <w:rsid w:val="00536FD8"/>
    <w:rPr>
      <w:rFonts w:ascii="Palatino Linotype" w:hAnsi="Palatino Linotype" w:cs="Palatino Linotype" w:hint="default"/>
      <w:b w:val="0"/>
      <w:i w:val="0"/>
      <w:shadow/>
      <w:sz w:val="20"/>
      <w:szCs w:val="20"/>
    </w:rPr>
  </w:style>
  <w:style w:type="character" w:customStyle="1" w:styleId="WW8Num15z5">
    <w:name w:val="WW8Num15z5"/>
    <w:rsid w:val="00536FD8"/>
    <w:rPr>
      <w:rFonts w:ascii="Palatino Linotype" w:eastAsia="Times New Roman" w:hAnsi="Palatino Linotype" w:cs="Tahoma"/>
    </w:rPr>
  </w:style>
  <w:style w:type="character" w:customStyle="1" w:styleId="WW8Num18z1">
    <w:name w:val="WW8Num18z1"/>
    <w:rsid w:val="00536FD8"/>
    <w:rPr>
      <w:rFonts w:ascii="OpenSymbol" w:hAnsi="OpenSymbol" w:cs="OpenSymbol"/>
    </w:rPr>
  </w:style>
  <w:style w:type="character" w:customStyle="1" w:styleId="WW8Num21z0">
    <w:name w:val="WW8Num21z0"/>
    <w:rsid w:val="00536FD8"/>
    <w:rPr>
      <w:rFonts w:cs="Calibri"/>
    </w:rPr>
  </w:style>
  <w:style w:type="character" w:customStyle="1" w:styleId="WW8Num21z1">
    <w:name w:val="WW8Num21z1"/>
    <w:rsid w:val="00536FD8"/>
  </w:style>
  <w:style w:type="character" w:customStyle="1" w:styleId="WW8Num21z2">
    <w:name w:val="WW8Num21z2"/>
    <w:rsid w:val="00536FD8"/>
  </w:style>
  <w:style w:type="character" w:customStyle="1" w:styleId="WW8Num21z3">
    <w:name w:val="WW8Num21z3"/>
    <w:rsid w:val="00536FD8"/>
  </w:style>
  <w:style w:type="character" w:customStyle="1" w:styleId="WW8Num21z4">
    <w:name w:val="WW8Num21z4"/>
    <w:rsid w:val="00536FD8"/>
  </w:style>
  <w:style w:type="character" w:customStyle="1" w:styleId="WW8Num21z5">
    <w:name w:val="WW8Num21z5"/>
    <w:rsid w:val="00536FD8"/>
  </w:style>
  <w:style w:type="character" w:customStyle="1" w:styleId="WW8Num21z6">
    <w:name w:val="WW8Num21z6"/>
    <w:rsid w:val="00536FD8"/>
  </w:style>
  <w:style w:type="character" w:customStyle="1" w:styleId="WW8Num21z7">
    <w:name w:val="WW8Num21z7"/>
    <w:rsid w:val="00536FD8"/>
  </w:style>
  <w:style w:type="character" w:customStyle="1" w:styleId="WW8Num21z8">
    <w:name w:val="WW8Num21z8"/>
    <w:rsid w:val="00536FD8"/>
  </w:style>
  <w:style w:type="character" w:styleId="Hipercze">
    <w:name w:val="Hyperlink"/>
    <w:rsid w:val="00536FD8"/>
    <w:rPr>
      <w:color w:val="000080"/>
      <w:u w:val="single"/>
    </w:rPr>
  </w:style>
  <w:style w:type="character" w:customStyle="1" w:styleId="WW8Num23z0">
    <w:name w:val="WW8Num23z0"/>
    <w:rsid w:val="00536FD8"/>
    <w:rPr>
      <w:sz w:val="22"/>
      <w:szCs w:val="22"/>
    </w:rPr>
  </w:style>
  <w:style w:type="character" w:customStyle="1" w:styleId="WW8Num23z2">
    <w:name w:val="WW8Num23z2"/>
    <w:rsid w:val="00536FD8"/>
    <w:rPr>
      <w:rFonts w:ascii="Symbol" w:hAnsi="Symbol" w:cs="Symbol"/>
    </w:rPr>
  </w:style>
  <w:style w:type="character" w:customStyle="1" w:styleId="WW8Num23z3">
    <w:name w:val="WW8Num23z3"/>
    <w:rsid w:val="00536FD8"/>
  </w:style>
  <w:style w:type="character" w:customStyle="1" w:styleId="WW8Num23z4">
    <w:name w:val="WW8Num23z4"/>
    <w:rsid w:val="00536FD8"/>
  </w:style>
  <w:style w:type="character" w:customStyle="1" w:styleId="WW8Num23z5">
    <w:name w:val="WW8Num23z5"/>
    <w:rsid w:val="00536FD8"/>
  </w:style>
  <w:style w:type="character" w:customStyle="1" w:styleId="WW8Num23z6">
    <w:name w:val="WW8Num23z6"/>
    <w:rsid w:val="00536FD8"/>
  </w:style>
  <w:style w:type="character" w:customStyle="1" w:styleId="WW8Num23z7">
    <w:name w:val="WW8Num23z7"/>
    <w:rsid w:val="00536FD8"/>
  </w:style>
  <w:style w:type="character" w:customStyle="1" w:styleId="WW8Num23z8">
    <w:name w:val="WW8Num23z8"/>
    <w:rsid w:val="00536FD8"/>
  </w:style>
  <w:style w:type="character" w:customStyle="1" w:styleId="Znakiwypunktowania">
    <w:name w:val="Znaki wypunktowania"/>
    <w:rsid w:val="00536FD8"/>
    <w:rPr>
      <w:rFonts w:ascii="OpenSymbol" w:eastAsia="OpenSymbol" w:hAnsi="OpenSymbol" w:cs="OpenSymbol"/>
    </w:rPr>
  </w:style>
  <w:style w:type="character" w:customStyle="1" w:styleId="WW8Num5z1">
    <w:name w:val="WW8Num5z1"/>
    <w:rsid w:val="00536FD8"/>
    <w:rPr>
      <w:rFonts w:eastAsia="Times New Roman" w:cs="Times New Roman"/>
      <w:b w:val="0"/>
      <w:bCs w:val="0"/>
      <w:sz w:val="22"/>
      <w:szCs w:val="22"/>
      <w:lang w:eastAsia="pl-PL"/>
    </w:rPr>
  </w:style>
  <w:style w:type="character" w:customStyle="1" w:styleId="WW8Num5z2">
    <w:name w:val="WW8Num5z2"/>
    <w:rsid w:val="00536FD8"/>
  </w:style>
  <w:style w:type="character" w:customStyle="1" w:styleId="WW8Num5z3">
    <w:name w:val="WW8Num5z3"/>
    <w:rsid w:val="00536FD8"/>
  </w:style>
  <w:style w:type="character" w:customStyle="1" w:styleId="WW8Num5z4">
    <w:name w:val="WW8Num5z4"/>
    <w:rsid w:val="00536FD8"/>
  </w:style>
  <w:style w:type="character" w:customStyle="1" w:styleId="WW8Num5z5">
    <w:name w:val="WW8Num5z5"/>
    <w:rsid w:val="00536FD8"/>
  </w:style>
  <w:style w:type="character" w:customStyle="1" w:styleId="WW8Num5z6">
    <w:name w:val="WW8Num5z6"/>
    <w:rsid w:val="00536FD8"/>
  </w:style>
  <w:style w:type="character" w:customStyle="1" w:styleId="WW8Num5z7">
    <w:name w:val="WW8Num5z7"/>
    <w:rsid w:val="00536FD8"/>
  </w:style>
  <w:style w:type="character" w:customStyle="1" w:styleId="WW8Num5z8">
    <w:name w:val="WW8Num5z8"/>
    <w:rsid w:val="00536FD8"/>
  </w:style>
  <w:style w:type="character" w:customStyle="1" w:styleId="Domylnaczcionkaakapitu1">
    <w:name w:val="Domyślna czcionka akapitu1"/>
    <w:rsid w:val="00536FD8"/>
  </w:style>
  <w:style w:type="character" w:styleId="Pogrubienie">
    <w:name w:val="Strong"/>
    <w:basedOn w:val="Domylnaczcionkaakapitu1"/>
    <w:qFormat/>
    <w:rsid w:val="00536FD8"/>
    <w:rPr>
      <w:b/>
      <w:bCs/>
    </w:rPr>
  </w:style>
  <w:style w:type="character" w:customStyle="1" w:styleId="Znakinumeracji">
    <w:name w:val="Znaki numeracji"/>
    <w:rsid w:val="00536FD8"/>
  </w:style>
  <w:style w:type="character" w:customStyle="1" w:styleId="WW8Num7z1">
    <w:name w:val="WW8Num7z1"/>
    <w:rsid w:val="00536FD8"/>
    <w:rPr>
      <w:sz w:val="22"/>
      <w:szCs w:val="22"/>
    </w:rPr>
  </w:style>
  <w:style w:type="character" w:customStyle="1" w:styleId="WW8Num7z2">
    <w:name w:val="WW8Num7z2"/>
    <w:rsid w:val="00536FD8"/>
  </w:style>
  <w:style w:type="character" w:customStyle="1" w:styleId="WW8Num7z3">
    <w:name w:val="WW8Num7z3"/>
    <w:rsid w:val="00536FD8"/>
  </w:style>
  <w:style w:type="character" w:customStyle="1" w:styleId="WW8Num7z4">
    <w:name w:val="WW8Num7z4"/>
    <w:rsid w:val="00536FD8"/>
  </w:style>
  <w:style w:type="character" w:customStyle="1" w:styleId="WW8Num7z5">
    <w:name w:val="WW8Num7z5"/>
    <w:rsid w:val="00536FD8"/>
  </w:style>
  <w:style w:type="character" w:customStyle="1" w:styleId="WW8Num7z6">
    <w:name w:val="WW8Num7z6"/>
    <w:rsid w:val="00536FD8"/>
  </w:style>
  <w:style w:type="character" w:customStyle="1" w:styleId="WW8Num7z7">
    <w:name w:val="WW8Num7z7"/>
    <w:rsid w:val="00536FD8"/>
  </w:style>
  <w:style w:type="character" w:customStyle="1" w:styleId="WW8Num7z8">
    <w:name w:val="WW8Num7z8"/>
    <w:rsid w:val="00536FD8"/>
  </w:style>
  <w:style w:type="character" w:customStyle="1" w:styleId="WW8Num6z1">
    <w:name w:val="WW8Num6z1"/>
    <w:rsid w:val="00536FD8"/>
  </w:style>
  <w:style w:type="character" w:customStyle="1" w:styleId="WW8Num6z2">
    <w:name w:val="WW8Num6z2"/>
    <w:rsid w:val="00536FD8"/>
  </w:style>
  <w:style w:type="character" w:customStyle="1" w:styleId="WW8Num6z3">
    <w:name w:val="WW8Num6z3"/>
    <w:rsid w:val="00536FD8"/>
  </w:style>
  <w:style w:type="character" w:customStyle="1" w:styleId="WW8Num6z4">
    <w:name w:val="WW8Num6z4"/>
    <w:rsid w:val="00536FD8"/>
  </w:style>
  <w:style w:type="character" w:customStyle="1" w:styleId="WW8Num6z5">
    <w:name w:val="WW8Num6z5"/>
    <w:rsid w:val="00536FD8"/>
  </w:style>
  <w:style w:type="character" w:customStyle="1" w:styleId="WW8Num6z6">
    <w:name w:val="WW8Num6z6"/>
    <w:rsid w:val="00536FD8"/>
  </w:style>
  <w:style w:type="character" w:customStyle="1" w:styleId="WW8Num6z7">
    <w:name w:val="WW8Num6z7"/>
    <w:rsid w:val="00536FD8"/>
  </w:style>
  <w:style w:type="character" w:customStyle="1" w:styleId="WW8Num6z8">
    <w:name w:val="WW8Num6z8"/>
    <w:rsid w:val="00536FD8"/>
  </w:style>
  <w:style w:type="character" w:customStyle="1" w:styleId="WW8Num16z5">
    <w:name w:val="WW8Num16z5"/>
    <w:rsid w:val="00536FD8"/>
    <w:rPr>
      <w:rFonts w:ascii="Palatino Linotype" w:eastAsia="Times New Roman" w:hAnsi="Palatino Linotype" w:cs="Tahoma"/>
      <w:shadow/>
      <w:sz w:val="22"/>
      <w:szCs w:val="22"/>
    </w:rPr>
  </w:style>
  <w:style w:type="character" w:customStyle="1" w:styleId="ListLabel1">
    <w:name w:val="ListLabel 1"/>
    <w:rsid w:val="00536FD8"/>
    <w:rPr>
      <w:rFonts w:cs="Times New Roman"/>
      <w:sz w:val="24"/>
    </w:rPr>
  </w:style>
  <w:style w:type="paragraph" w:customStyle="1" w:styleId="Nagwek1">
    <w:name w:val="Nagłówek1"/>
    <w:basedOn w:val="Normalny"/>
    <w:next w:val="Tekstpodstawowy"/>
    <w:rsid w:val="00536FD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536FD8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36FD8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536FD8"/>
  </w:style>
  <w:style w:type="paragraph" w:styleId="Legenda">
    <w:name w:val="caption"/>
    <w:basedOn w:val="Normalny"/>
    <w:qFormat/>
    <w:rsid w:val="00536FD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36FD8"/>
    <w:pPr>
      <w:suppressLineNumbers/>
    </w:pPr>
  </w:style>
  <w:style w:type="paragraph" w:styleId="Stopka">
    <w:name w:val="footer"/>
    <w:basedOn w:val="Normalny"/>
    <w:link w:val="StopkaZnak"/>
    <w:rsid w:val="00536F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6FD8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536FD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536FD8"/>
    <w:pPr>
      <w:ind w:left="720"/>
      <w:textAlignment w:val="baseline"/>
    </w:pPr>
    <w:rPr>
      <w:rFonts w:eastAsia="Arial Unicode MS" w:cs="Arial Unicode MS"/>
      <w:szCs w:val="21"/>
    </w:rPr>
  </w:style>
  <w:style w:type="paragraph" w:customStyle="1" w:styleId="Zawartoramki">
    <w:name w:val="Zawartość ramki"/>
    <w:basedOn w:val="Normalny"/>
    <w:rsid w:val="00536FD8"/>
  </w:style>
  <w:style w:type="paragraph" w:customStyle="1" w:styleId="pkt">
    <w:name w:val="pkt"/>
    <w:basedOn w:val="Normalny"/>
    <w:rsid w:val="00536FD8"/>
    <w:pPr>
      <w:spacing w:before="60" w:after="60" w:line="240" w:lineRule="atLeast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ormalnyWeb">
    <w:name w:val="Normal (Web)"/>
    <w:basedOn w:val="Normalny"/>
    <w:rsid w:val="00536FD8"/>
    <w:pPr>
      <w:spacing w:before="280" w:after="280"/>
    </w:pPr>
    <w:rPr>
      <w:rFonts w:ascii="Arial Unicode MS" w:eastAsia="Arial Unicode MS" w:hAnsi="Arial Unicode MS" w:cs="Arial Unicode MS" w:hint="eastAsia"/>
    </w:rPr>
  </w:style>
  <w:style w:type="paragraph" w:customStyle="1" w:styleId="normaltableau">
    <w:name w:val="normal_tableau"/>
    <w:basedOn w:val="Normalny"/>
    <w:rsid w:val="00536FD8"/>
    <w:pPr>
      <w:widowControl/>
      <w:suppressAutoHyphens w:val="0"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36FD8"/>
    <w:pPr>
      <w:widowControl/>
      <w:suppressAutoHyphens w:val="0"/>
    </w:pPr>
    <w:rPr>
      <w:rFonts w:ascii="Courier New" w:eastAsia="Calibri" w:hAnsi="Courier New" w:cs="Courier New"/>
      <w:sz w:val="20"/>
      <w:szCs w:val="20"/>
      <w:lang w:val="x-none"/>
    </w:rPr>
  </w:style>
  <w:style w:type="paragraph" w:customStyle="1" w:styleId="Zawartotabeli">
    <w:name w:val="Zawartość tabeli"/>
    <w:basedOn w:val="Normalny"/>
    <w:rsid w:val="00536FD8"/>
    <w:pPr>
      <w:suppressLineNumbers/>
    </w:pPr>
  </w:style>
  <w:style w:type="paragraph" w:customStyle="1" w:styleId="Nagwektabeli">
    <w:name w:val="Nagłówek tabeli"/>
    <w:basedOn w:val="Zawartotabeli"/>
    <w:rsid w:val="00536FD8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536FD8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536FD8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36F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FD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FD8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2850</Words>
  <Characters>17102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2019-10-23T12:09:00Z</dcterms:created>
  <dcterms:modified xsi:type="dcterms:W3CDTF">2019-10-23T12:10:00Z</dcterms:modified>
</cp:coreProperties>
</file>