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31" w:rsidRDefault="00F85831" w:rsidP="00F85831">
      <w:pPr>
        <w:pStyle w:val="pkt"/>
        <w:tabs>
          <w:tab w:val="left" w:pos="284"/>
          <w:tab w:val="right" w:pos="9000"/>
        </w:tabs>
        <w:spacing w:before="0" w:after="0" w:line="240" w:lineRule="auto"/>
        <w:ind w:left="0" w:firstLine="0"/>
        <w:rPr>
          <w:rFonts w:ascii="Cambria" w:hAnsi="Cambria" w:cs="Cambria"/>
          <w:sz w:val="22"/>
          <w:szCs w:val="22"/>
        </w:rPr>
      </w:pPr>
      <w:r>
        <w:rPr>
          <w:rFonts w:ascii="Cambria" w:hAnsi="Cambria" w:cs="Cambria"/>
          <w:sz w:val="22"/>
          <w:szCs w:val="22"/>
        </w:rPr>
        <w:tab/>
      </w:r>
    </w:p>
    <w:p w:rsidR="00F85831" w:rsidRDefault="00F85831" w:rsidP="00F85831">
      <w:pPr>
        <w:pStyle w:val="pkt"/>
        <w:tabs>
          <w:tab w:val="left" w:pos="284"/>
          <w:tab w:val="right" w:pos="9000"/>
        </w:tabs>
        <w:spacing w:before="0" w:after="0" w:line="240" w:lineRule="auto"/>
        <w:ind w:left="0" w:firstLine="0"/>
        <w:jc w:val="right"/>
        <w:rPr>
          <w:rFonts w:ascii="Cambria" w:hAnsi="Cambria" w:cs="Cambria"/>
          <w:sz w:val="22"/>
          <w:szCs w:val="22"/>
        </w:rPr>
      </w:pPr>
      <w:r>
        <w:rPr>
          <w:rFonts w:ascii="Cambria" w:hAnsi="Cambria" w:cs="Cambria"/>
          <w:sz w:val="22"/>
          <w:szCs w:val="22"/>
        </w:rPr>
        <w:t xml:space="preserve">Winnica, dnia </w:t>
      </w:r>
      <w:r w:rsidR="00A628C5">
        <w:rPr>
          <w:rFonts w:ascii="Cambria" w:hAnsi="Cambria" w:cs="Cambria"/>
          <w:sz w:val="22"/>
          <w:szCs w:val="22"/>
        </w:rPr>
        <w:t>13.02.2019</w:t>
      </w:r>
      <w:r>
        <w:rPr>
          <w:rFonts w:ascii="Cambria" w:hAnsi="Cambria" w:cs="Cambria"/>
          <w:sz w:val="22"/>
          <w:szCs w:val="22"/>
        </w:rPr>
        <w:t xml:space="preserve"> r.</w:t>
      </w:r>
    </w:p>
    <w:p w:rsidR="00F85831" w:rsidRDefault="00F85831" w:rsidP="00F85831">
      <w:pPr>
        <w:pStyle w:val="Tytu"/>
        <w:tabs>
          <w:tab w:val="left" w:pos="284"/>
        </w:tabs>
        <w:jc w:val="left"/>
        <w:rPr>
          <w:rFonts w:ascii="Cambria" w:hAnsi="Cambria" w:cs="Cambria"/>
          <w:b w:val="0"/>
          <w:sz w:val="22"/>
          <w:szCs w:val="22"/>
        </w:rPr>
      </w:pPr>
    </w:p>
    <w:p w:rsidR="00F85831" w:rsidRDefault="00F85831" w:rsidP="00F85831">
      <w:pPr>
        <w:pStyle w:val="Tytu"/>
        <w:tabs>
          <w:tab w:val="left" w:pos="284"/>
        </w:tabs>
        <w:jc w:val="left"/>
        <w:rPr>
          <w:rFonts w:ascii="Cambria" w:hAnsi="Cambria" w:cs="Cambria"/>
          <w:sz w:val="22"/>
          <w:szCs w:val="22"/>
        </w:rPr>
      </w:pPr>
      <w:r>
        <w:rPr>
          <w:rFonts w:ascii="Cambria" w:hAnsi="Cambria" w:cs="Cambria"/>
          <w:b w:val="0"/>
          <w:sz w:val="22"/>
          <w:szCs w:val="22"/>
        </w:rPr>
        <w:t>Znak sprawy: IS.271.</w:t>
      </w:r>
      <w:r w:rsidR="00A628C5">
        <w:rPr>
          <w:rFonts w:ascii="Cambria" w:hAnsi="Cambria" w:cs="Cambria"/>
          <w:b w:val="0"/>
          <w:sz w:val="22"/>
          <w:szCs w:val="22"/>
        </w:rPr>
        <w:t>5.2019</w:t>
      </w: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rPr>
          <w:rFonts w:ascii="Cambria" w:hAnsi="Cambria" w:cs="Cambria"/>
          <w:sz w:val="22"/>
          <w:szCs w:val="22"/>
        </w:rPr>
      </w:pPr>
    </w:p>
    <w:p w:rsidR="00F85831" w:rsidRDefault="00F85831" w:rsidP="00F85831">
      <w:pPr>
        <w:pStyle w:val="Tytu"/>
        <w:tabs>
          <w:tab w:val="left" w:pos="284"/>
        </w:tabs>
        <w:rPr>
          <w:rFonts w:ascii="Cambria" w:hAnsi="Cambria" w:cs="Cambria"/>
          <w:sz w:val="22"/>
          <w:szCs w:val="22"/>
        </w:rPr>
      </w:pPr>
    </w:p>
    <w:p w:rsidR="00F85831" w:rsidRDefault="00F85831" w:rsidP="00F85831">
      <w:pPr>
        <w:pStyle w:val="Tytu"/>
        <w:tabs>
          <w:tab w:val="left" w:pos="284"/>
        </w:tabs>
        <w:rPr>
          <w:rFonts w:ascii="Cambria" w:hAnsi="Cambria" w:cs="Cambria"/>
          <w:sz w:val="22"/>
          <w:szCs w:val="22"/>
        </w:rPr>
      </w:pPr>
    </w:p>
    <w:p w:rsidR="00F85831" w:rsidRDefault="00F85831" w:rsidP="00F85831">
      <w:pPr>
        <w:pStyle w:val="Tytu"/>
        <w:tabs>
          <w:tab w:val="left" w:pos="284"/>
        </w:tabs>
        <w:rPr>
          <w:rFonts w:ascii="Cambria" w:hAnsi="Cambria" w:cs="Cambria"/>
          <w:sz w:val="28"/>
          <w:szCs w:val="28"/>
        </w:rPr>
      </w:pPr>
      <w:r>
        <w:rPr>
          <w:rFonts w:ascii="Cambria" w:hAnsi="Cambria" w:cs="Cambria"/>
          <w:sz w:val="28"/>
          <w:szCs w:val="28"/>
        </w:rPr>
        <w:t>SPECYFIKACJA ISTOTNYCH WARUNKÓW ZAMÓWIENIA</w:t>
      </w:r>
    </w:p>
    <w:p w:rsidR="00F85831" w:rsidRDefault="00F85831" w:rsidP="00F85831">
      <w:pPr>
        <w:pStyle w:val="Tytu"/>
        <w:tabs>
          <w:tab w:val="left" w:pos="284"/>
        </w:tabs>
        <w:rPr>
          <w:rFonts w:ascii="Cambria" w:hAnsi="Cambria" w:cs="Cambria"/>
          <w:sz w:val="22"/>
          <w:szCs w:val="22"/>
        </w:rPr>
      </w:pPr>
      <w:r>
        <w:rPr>
          <w:rFonts w:ascii="Cambria" w:hAnsi="Cambria" w:cs="Cambria"/>
          <w:sz w:val="28"/>
          <w:szCs w:val="28"/>
        </w:rPr>
        <w:t>(SIWZ)</w:t>
      </w:r>
    </w:p>
    <w:p w:rsidR="00F85831" w:rsidRDefault="00F85831" w:rsidP="00F85831">
      <w:pPr>
        <w:tabs>
          <w:tab w:val="left" w:pos="284"/>
        </w:tabs>
        <w:jc w:val="center"/>
        <w:rPr>
          <w:rFonts w:ascii="Cambria" w:hAnsi="Cambria" w:cs="Cambria"/>
          <w:sz w:val="22"/>
          <w:szCs w:val="22"/>
        </w:rPr>
      </w:pPr>
    </w:p>
    <w:p w:rsidR="00F85831" w:rsidRDefault="00F85831" w:rsidP="00F85831">
      <w:pPr>
        <w:tabs>
          <w:tab w:val="left" w:pos="284"/>
        </w:tabs>
        <w:jc w:val="center"/>
        <w:rPr>
          <w:rFonts w:ascii="Cambria" w:hAnsi="Cambria" w:cs="Cambria"/>
          <w:sz w:val="22"/>
          <w:szCs w:val="22"/>
        </w:rPr>
      </w:pPr>
    </w:p>
    <w:p w:rsidR="00F85831" w:rsidRDefault="00F85831" w:rsidP="00F85831">
      <w:pPr>
        <w:tabs>
          <w:tab w:val="left" w:pos="284"/>
        </w:tabs>
        <w:jc w:val="center"/>
        <w:rPr>
          <w:rFonts w:ascii="Cambria" w:hAnsi="Cambria" w:cs="Cambria"/>
          <w:sz w:val="22"/>
          <w:szCs w:val="22"/>
        </w:rPr>
      </w:pPr>
    </w:p>
    <w:p w:rsidR="00F85831" w:rsidRDefault="00F85831" w:rsidP="00F85831">
      <w:pPr>
        <w:tabs>
          <w:tab w:val="left" w:pos="284"/>
        </w:tabs>
        <w:jc w:val="center"/>
        <w:rPr>
          <w:rFonts w:ascii="Cambria" w:hAnsi="Cambria" w:cs="Cambria"/>
          <w:b/>
          <w:sz w:val="22"/>
          <w:szCs w:val="22"/>
        </w:rPr>
      </w:pPr>
    </w:p>
    <w:p w:rsidR="00F85831" w:rsidRDefault="00F85831" w:rsidP="00F85831">
      <w:pPr>
        <w:tabs>
          <w:tab w:val="left" w:pos="284"/>
        </w:tabs>
        <w:jc w:val="center"/>
        <w:rPr>
          <w:rFonts w:ascii="Cambria" w:eastAsia="Cambria" w:hAnsi="Cambria" w:cs="Cambria"/>
          <w:b/>
          <w:sz w:val="24"/>
          <w:szCs w:val="24"/>
        </w:rPr>
      </w:pPr>
      <w:r>
        <w:rPr>
          <w:rFonts w:ascii="Cambria" w:hAnsi="Cambria" w:cs="Cambria"/>
          <w:b/>
          <w:sz w:val="22"/>
          <w:szCs w:val="22"/>
        </w:rPr>
        <w:t>DOTYCZĄCA ZADANIA:</w:t>
      </w:r>
    </w:p>
    <w:p w:rsidR="00F85831" w:rsidRDefault="00F85831" w:rsidP="00F85831">
      <w:pPr>
        <w:tabs>
          <w:tab w:val="left" w:pos="284"/>
        </w:tabs>
        <w:jc w:val="center"/>
        <w:rPr>
          <w:rFonts w:ascii="Cambria" w:hAnsi="Cambria" w:cs="Cambria"/>
          <w:b/>
          <w:bCs/>
          <w:color w:val="000000"/>
          <w:sz w:val="22"/>
          <w:szCs w:val="22"/>
        </w:rPr>
      </w:pPr>
      <w:r>
        <w:rPr>
          <w:rFonts w:ascii="Cambria" w:eastAsia="Cambria" w:hAnsi="Cambria" w:cs="Cambria"/>
          <w:b/>
          <w:sz w:val="24"/>
          <w:szCs w:val="24"/>
        </w:rPr>
        <w:t>„</w:t>
      </w:r>
      <w:r>
        <w:rPr>
          <w:rFonts w:ascii="Cambria" w:hAnsi="Cambria" w:cs="Cambria"/>
          <w:b/>
          <w:sz w:val="24"/>
          <w:szCs w:val="24"/>
        </w:rPr>
        <w:t>Budowa Kompleksu Otwartych Stref Aktywności (OSA) na terenie Gminy Winnica”</w:t>
      </w:r>
    </w:p>
    <w:p w:rsidR="00F85831" w:rsidRDefault="00F85831" w:rsidP="00F85831">
      <w:pPr>
        <w:tabs>
          <w:tab w:val="left" w:pos="284"/>
        </w:tabs>
        <w:jc w:val="both"/>
        <w:rPr>
          <w:rFonts w:ascii="Cambria" w:hAnsi="Cambria" w:cs="Cambria"/>
          <w:b/>
          <w:bCs/>
          <w:color w:val="000000"/>
          <w:sz w:val="22"/>
          <w:szCs w:val="22"/>
        </w:rPr>
      </w:pPr>
    </w:p>
    <w:p w:rsidR="00F85831" w:rsidRDefault="00F85831" w:rsidP="00F85831">
      <w:pPr>
        <w:tabs>
          <w:tab w:val="left" w:pos="284"/>
        </w:tabs>
        <w:jc w:val="both"/>
        <w:rPr>
          <w:rFonts w:ascii="Cambria" w:hAnsi="Cambria" w:cs="Cambria"/>
          <w:b/>
          <w:bCs/>
          <w:color w:val="000000"/>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xml:space="preserve">Postępowanie o udzielenie zamówienia prowadzone jest w trybie </w:t>
      </w:r>
      <w:r>
        <w:rPr>
          <w:rFonts w:ascii="Cambria" w:hAnsi="Cambria" w:cs="Cambria"/>
          <w:b/>
          <w:sz w:val="22"/>
          <w:szCs w:val="22"/>
        </w:rPr>
        <w:t>przetargu nieograniczonego</w:t>
      </w:r>
      <w:r>
        <w:rPr>
          <w:rFonts w:ascii="Cambria" w:hAnsi="Cambria" w:cs="Cambria"/>
          <w:sz w:val="22"/>
          <w:szCs w:val="22"/>
        </w:rPr>
        <w:t xml:space="preserve"> na podstawie art. 39 ustawy z dnia 29 stycznia 2004 roku Prawo zamówień publicznych (Dz. U. z 201</w:t>
      </w:r>
      <w:r w:rsidR="00A628C5">
        <w:rPr>
          <w:rFonts w:ascii="Cambria" w:hAnsi="Cambria" w:cs="Cambria"/>
          <w:sz w:val="22"/>
          <w:szCs w:val="22"/>
        </w:rPr>
        <w:t>8</w:t>
      </w:r>
      <w:r>
        <w:rPr>
          <w:rFonts w:ascii="Cambria" w:hAnsi="Cambria" w:cs="Cambria"/>
          <w:sz w:val="22"/>
          <w:szCs w:val="22"/>
        </w:rPr>
        <w:t xml:space="preserve"> r., poz. </w:t>
      </w:r>
      <w:r w:rsidR="00A628C5">
        <w:rPr>
          <w:rFonts w:ascii="Cambria" w:hAnsi="Cambria" w:cs="Cambria"/>
          <w:sz w:val="22"/>
          <w:szCs w:val="22"/>
        </w:rPr>
        <w:t>1986 ze</w:t>
      </w:r>
      <w:r>
        <w:rPr>
          <w:rFonts w:ascii="Cambria" w:hAnsi="Cambria" w:cs="Cambria"/>
          <w:sz w:val="22"/>
          <w:szCs w:val="22"/>
        </w:rPr>
        <w:t xml:space="preserve"> zm.) o wartości mniejszej niż kwoty określone w przepisach wydanych na podstawie art. 11 ust. 8 ustawy </w:t>
      </w:r>
      <w:proofErr w:type="spellStart"/>
      <w:r>
        <w:rPr>
          <w:rFonts w:ascii="Cambria" w:hAnsi="Cambria" w:cs="Cambria"/>
          <w:sz w:val="22"/>
          <w:szCs w:val="22"/>
        </w:rPr>
        <w:t>Pzp</w:t>
      </w:r>
      <w:proofErr w:type="spellEnd"/>
      <w:r>
        <w:rPr>
          <w:rFonts w:ascii="Cambria" w:hAnsi="Cambria" w:cs="Cambria"/>
          <w:sz w:val="22"/>
          <w:szCs w:val="22"/>
        </w:rPr>
        <w:t xml:space="preserve">. </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 w:val="left" w:pos="2268"/>
          <w:tab w:val="right" w:leader="dot" w:pos="9062"/>
        </w:tabs>
        <w:jc w:val="right"/>
        <w:rPr>
          <w:rFonts w:ascii="Cambria" w:hAnsi="Cambria" w:cs="Cambria"/>
          <w:sz w:val="22"/>
          <w:szCs w:val="22"/>
        </w:rPr>
      </w:pPr>
      <w:r>
        <w:rPr>
          <w:rFonts w:ascii="Cambria" w:hAnsi="Cambria" w:cs="Cambria"/>
          <w:sz w:val="22"/>
          <w:szCs w:val="22"/>
        </w:rPr>
        <w:t>Zatwierdzam</w:t>
      </w: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rPr>
          <w:rFonts w:ascii="Cambria" w:hAnsi="Cambria" w:cs="Cambria"/>
          <w:sz w:val="22"/>
          <w:szCs w:val="22"/>
        </w:rPr>
      </w:pPr>
    </w:p>
    <w:p w:rsidR="00F85831" w:rsidRDefault="00F85831" w:rsidP="00F85831">
      <w:pPr>
        <w:pStyle w:val="Nagwek1"/>
        <w:pageBreakBefore/>
        <w:numPr>
          <w:ilvl w:val="0"/>
          <w:numId w:val="13"/>
        </w:numPr>
        <w:shd w:val="clear" w:color="auto" w:fill="E6E6E6"/>
        <w:tabs>
          <w:tab w:val="left" w:pos="284"/>
        </w:tabs>
        <w:ind w:left="0" w:firstLine="0"/>
        <w:jc w:val="both"/>
        <w:rPr>
          <w:rFonts w:ascii="Cambria" w:hAnsi="Cambria" w:cs="Cambria"/>
          <w:sz w:val="22"/>
          <w:szCs w:val="22"/>
        </w:rPr>
      </w:pPr>
      <w:r>
        <w:rPr>
          <w:rFonts w:ascii="Cambria" w:hAnsi="Cambria" w:cs="Cambria"/>
          <w:sz w:val="22"/>
          <w:szCs w:val="22"/>
        </w:rPr>
        <w:lastRenderedPageBreak/>
        <w:t xml:space="preserve">Informacja o zamawiającym </w:t>
      </w:r>
    </w:p>
    <w:p w:rsidR="00F85831" w:rsidRDefault="00F85831" w:rsidP="00F85831">
      <w:pPr>
        <w:pStyle w:val="pkt"/>
        <w:tabs>
          <w:tab w:val="left" w:pos="284"/>
        </w:tabs>
        <w:spacing w:before="0" w:after="0" w:line="240" w:lineRule="auto"/>
        <w:ind w:left="0" w:firstLine="0"/>
        <w:rPr>
          <w:rFonts w:ascii="Cambria" w:hAnsi="Cambria" w:cs="Cambria"/>
          <w:sz w:val="22"/>
          <w:szCs w:val="22"/>
        </w:rPr>
      </w:pPr>
      <w:r>
        <w:rPr>
          <w:rFonts w:ascii="Cambria" w:hAnsi="Cambria" w:cs="Cambria"/>
          <w:b/>
          <w:sz w:val="22"/>
          <w:szCs w:val="22"/>
        </w:rPr>
        <w:t xml:space="preserve">Gmina Winnica, </w:t>
      </w:r>
      <w:r>
        <w:rPr>
          <w:rFonts w:ascii="Cambria" w:hAnsi="Cambria" w:cs="Cambria"/>
          <w:b/>
          <w:color w:val="000000"/>
          <w:sz w:val="22"/>
          <w:szCs w:val="22"/>
        </w:rPr>
        <w:t xml:space="preserve">ul. Pułtuska 25, 06-120 Winnica </w:t>
      </w:r>
    </w:p>
    <w:p w:rsidR="00F85831" w:rsidRDefault="00F85831" w:rsidP="00F85831">
      <w:pPr>
        <w:tabs>
          <w:tab w:val="left" w:pos="284"/>
        </w:tabs>
        <w:jc w:val="both"/>
        <w:rPr>
          <w:rFonts w:ascii="Cambria" w:hAnsi="Cambria" w:cs="Cambria"/>
          <w:color w:val="000000"/>
          <w:sz w:val="22"/>
          <w:szCs w:val="22"/>
        </w:rPr>
      </w:pPr>
      <w:r>
        <w:rPr>
          <w:rFonts w:ascii="Cambria" w:hAnsi="Cambria" w:cs="Cambria"/>
          <w:sz w:val="22"/>
          <w:szCs w:val="22"/>
        </w:rPr>
        <w:t>NIP 568-15-45-340, REGON 130 378 522</w:t>
      </w:r>
    </w:p>
    <w:p w:rsidR="00F85831" w:rsidRPr="00B47E46" w:rsidRDefault="00F85831" w:rsidP="00F85831">
      <w:pPr>
        <w:tabs>
          <w:tab w:val="left" w:pos="284"/>
        </w:tabs>
        <w:jc w:val="both"/>
        <w:rPr>
          <w:rFonts w:ascii="Cambria" w:hAnsi="Cambria" w:cs="Cambria"/>
          <w:color w:val="000000"/>
          <w:sz w:val="22"/>
          <w:szCs w:val="22"/>
        </w:rPr>
      </w:pPr>
      <w:r>
        <w:rPr>
          <w:rFonts w:ascii="Cambria" w:hAnsi="Cambria" w:cs="Cambria"/>
          <w:color w:val="000000"/>
          <w:sz w:val="22"/>
          <w:szCs w:val="22"/>
        </w:rPr>
        <w:t xml:space="preserve">Adres strony internetowej: </w:t>
      </w:r>
      <w:hyperlink r:id="rId7" w:history="1">
        <w:r>
          <w:rPr>
            <w:rStyle w:val="Hipercze"/>
            <w:rFonts w:ascii="Cambria" w:hAnsi="Cambria" w:cs="Cambria"/>
            <w:sz w:val="22"/>
            <w:szCs w:val="22"/>
          </w:rPr>
          <w:t>http://bip.gminawinnica.pl</w:t>
        </w:r>
      </w:hyperlink>
      <w:r>
        <w:rPr>
          <w:rFonts w:ascii="Cambria" w:hAnsi="Cambria" w:cs="Cambria"/>
          <w:color w:val="000000"/>
          <w:sz w:val="22"/>
          <w:szCs w:val="22"/>
        </w:rPr>
        <w:t xml:space="preserve"> </w:t>
      </w:r>
    </w:p>
    <w:p w:rsidR="00F85831" w:rsidRDefault="00F85831" w:rsidP="00F85831">
      <w:pPr>
        <w:tabs>
          <w:tab w:val="left" w:pos="284"/>
        </w:tabs>
        <w:jc w:val="both"/>
        <w:rPr>
          <w:rFonts w:ascii="Cambria" w:hAnsi="Cambria" w:cs="Cambria"/>
          <w:color w:val="000000"/>
          <w:sz w:val="22"/>
          <w:szCs w:val="22"/>
          <w:lang w:val="en-US"/>
        </w:rPr>
      </w:pPr>
      <w:r>
        <w:rPr>
          <w:rFonts w:ascii="Cambria" w:hAnsi="Cambria" w:cs="Cambria"/>
          <w:color w:val="000000"/>
          <w:sz w:val="22"/>
          <w:szCs w:val="22"/>
          <w:lang w:val="en-US"/>
        </w:rPr>
        <w:t xml:space="preserve">e-mail: </w:t>
      </w:r>
      <w:hyperlink r:id="rId8" w:history="1">
        <w:r>
          <w:rPr>
            <w:rStyle w:val="Hipercze"/>
            <w:rFonts w:ascii="Cambria" w:hAnsi="Cambria" w:cs="Cambria"/>
            <w:sz w:val="22"/>
            <w:szCs w:val="22"/>
            <w:lang w:val="en-US"/>
          </w:rPr>
          <w:t>sekretariat@gminawinnica.pl</w:t>
        </w:r>
      </w:hyperlink>
      <w:r>
        <w:rPr>
          <w:rFonts w:ascii="Cambria" w:hAnsi="Cambria" w:cs="Cambria"/>
          <w:color w:val="000000"/>
          <w:sz w:val="22"/>
          <w:szCs w:val="22"/>
          <w:lang w:val="en-US"/>
        </w:rPr>
        <w:t xml:space="preserve"> </w:t>
      </w:r>
    </w:p>
    <w:p w:rsidR="00F85831" w:rsidRDefault="00F85831" w:rsidP="00F85831">
      <w:pPr>
        <w:tabs>
          <w:tab w:val="left" w:pos="284"/>
        </w:tabs>
        <w:jc w:val="both"/>
        <w:rPr>
          <w:rFonts w:ascii="Cambria" w:hAnsi="Cambria" w:cs="Cambria"/>
          <w:color w:val="000000"/>
          <w:sz w:val="22"/>
          <w:szCs w:val="22"/>
          <w:lang w:val="en-US"/>
        </w:rPr>
      </w:pPr>
      <w:r>
        <w:rPr>
          <w:rFonts w:ascii="Cambria" w:hAnsi="Cambria" w:cs="Cambria"/>
          <w:color w:val="000000"/>
          <w:sz w:val="22"/>
          <w:szCs w:val="22"/>
          <w:lang w:val="en-US"/>
        </w:rPr>
        <w:t>fax. /23/ 691-40-25</w:t>
      </w:r>
    </w:p>
    <w:p w:rsidR="00F85831" w:rsidRDefault="00F85831" w:rsidP="00F85831">
      <w:pPr>
        <w:tabs>
          <w:tab w:val="left" w:pos="284"/>
        </w:tabs>
        <w:jc w:val="both"/>
        <w:rPr>
          <w:rFonts w:ascii="Cambria" w:hAnsi="Cambria" w:cs="Cambria"/>
          <w:color w:val="000000"/>
          <w:sz w:val="22"/>
          <w:szCs w:val="22"/>
          <w:lang w:val="en-US"/>
        </w:rPr>
      </w:pPr>
    </w:p>
    <w:p w:rsidR="00F85831" w:rsidRDefault="00F85831" w:rsidP="00F85831">
      <w:pPr>
        <w:pStyle w:val="Nagwek1"/>
        <w:numPr>
          <w:ilvl w:val="0"/>
          <w:numId w:val="13"/>
        </w:numPr>
        <w:shd w:val="clear" w:color="auto" w:fill="E6E6E6"/>
        <w:tabs>
          <w:tab w:val="left" w:pos="284"/>
        </w:tabs>
        <w:ind w:left="0" w:firstLine="0"/>
        <w:jc w:val="both"/>
        <w:rPr>
          <w:rFonts w:ascii="Cambria" w:hAnsi="Cambria" w:cs="Cambria"/>
          <w:sz w:val="22"/>
          <w:szCs w:val="22"/>
        </w:rPr>
      </w:pPr>
      <w:r>
        <w:rPr>
          <w:rFonts w:ascii="Cambria" w:hAnsi="Cambria" w:cs="Cambria"/>
          <w:bCs/>
          <w:iCs/>
          <w:sz w:val="22"/>
          <w:szCs w:val="22"/>
        </w:rPr>
        <w:t xml:space="preserve">Tryb udzielenia zamówienia </w:t>
      </w:r>
    </w:p>
    <w:p w:rsidR="00F85831" w:rsidRDefault="00F85831" w:rsidP="00F85831">
      <w:pPr>
        <w:numPr>
          <w:ilvl w:val="0"/>
          <w:numId w:val="2"/>
        </w:numPr>
        <w:tabs>
          <w:tab w:val="left" w:pos="284"/>
        </w:tabs>
        <w:ind w:left="0" w:firstLine="0"/>
        <w:jc w:val="both"/>
        <w:rPr>
          <w:rFonts w:ascii="Cambria" w:hAnsi="Cambria" w:cs="Cambria"/>
          <w:sz w:val="22"/>
          <w:szCs w:val="22"/>
        </w:rPr>
      </w:pPr>
      <w:r>
        <w:rPr>
          <w:rFonts w:ascii="Cambria" w:hAnsi="Cambria" w:cs="Cambria"/>
          <w:sz w:val="22"/>
          <w:szCs w:val="22"/>
        </w:rPr>
        <w:t>Zamówienie publiczne udzielane jest zgodnie z ustawą z dnia 29 stycznia 2004 r. – Prawo zamówień publicznych (Dz. U. z 201</w:t>
      </w:r>
      <w:r w:rsidR="00766283">
        <w:rPr>
          <w:rFonts w:ascii="Cambria" w:hAnsi="Cambria" w:cs="Cambria"/>
          <w:sz w:val="22"/>
          <w:szCs w:val="22"/>
        </w:rPr>
        <w:t>8</w:t>
      </w:r>
      <w:r>
        <w:rPr>
          <w:rFonts w:ascii="Cambria" w:hAnsi="Cambria" w:cs="Cambria"/>
          <w:sz w:val="22"/>
          <w:szCs w:val="22"/>
        </w:rPr>
        <w:t xml:space="preserve"> r., poz. </w:t>
      </w:r>
      <w:r w:rsidR="00766283">
        <w:rPr>
          <w:rFonts w:ascii="Cambria" w:hAnsi="Cambria" w:cs="Cambria"/>
          <w:sz w:val="22"/>
          <w:szCs w:val="22"/>
        </w:rPr>
        <w:t>1986 ze</w:t>
      </w:r>
      <w:r>
        <w:rPr>
          <w:rFonts w:ascii="Cambria" w:hAnsi="Cambria" w:cs="Cambria"/>
          <w:sz w:val="22"/>
          <w:szCs w:val="22"/>
        </w:rPr>
        <w:t xml:space="preserve"> zm.), zwaną dalej ustawą.</w:t>
      </w:r>
    </w:p>
    <w:p w:rsidR="00F85831" w:rsidRDefault="00F85831" w:rsidP="00F85831">
      <w:pPr>
        <w:numPr>
          <w:ilvl w:val="0"/>
          <w:numId w:val="2"/>
        </w:numPr>
        <w:tabs>
          <w:tab w:val="left" w:pos="284"/>
        </w:tabs>
        <w:ind w:left="0" w:firstLine="0"/>
        <w:jc w:val="both"/>
        <w:rPr>
          <w:rFonts w:ascii="Cambria" w:hAnsi="Cambria" w:cs="Cambria"/>
          <w:sz w:val="22"/>
          <w:szCs w:val="22"/>
        </w:rPr>
      </w:pPr>
      <w:r>
        <w:rPr>
          <w:rFonts w:ascii="Cambria" w:hAnsi="Cambria" w:cs="Cambria"/>
          <w:sz w:val="22"/>
          <w:szCs w:val="22"/>
        </w:rPr>
        <w:t xml:space="preserve">Postępowanie o udzielenie zamówienia publicznego prowadzone jest w trybie </w:t>
      </w:r>
      <w:r>
        <w:rPr>
          <w:rFonts w:ascii="Cambria" w:hAnsi="Cambria" w:cs="Cambria"/>
          <w:b/>
          <w:sz w:val="22"/>
          <w:szCs w:val="22"/>
        </w:rPr>
        <w:t xml:space="preserve">przetargu nieograniczonego </w:t>
      </w:r>
      <w:r>
        <w:rPr>
          <w:rFonts w:ascii="Cambria" w:hAnsi="Cambria" w:cs="Cambria"/>
          <w:sz w:val="22"/>
          <w:szCs w:val="22"/>
        </w:rPr>
        <w:t>o wartości szacunkowej poniżej progów ustalonych na podstawie art. 11 ust. 8 Prawa zamówień publicznych.</w:t>
      </w:r>
    </w:p>
    <w:p w:rsidR="00F85831" w:rsidRDefault="00F85831" w:rsidP="00F85831">
      <w:pPr>
        <w:numPr>
          <w:ilvl w:val="0"/>
          <w:numId w:val="2"/>
        </w:numPr>
        <w:tabs>
          <w:tab w:val="left" w:pos="284"/>
        </w:tabs>
        <w:ind w:left="0" w:firstLine="0"/>
        <w:jc w:val="both"/>
        <w:rPr>
          <w:rFonts w:ascii="Cambria" w:hAnsi="Cambria" w:cs="Cambria"/>
          <w:sz w:val="22"/>
          <w:szCs w:val="22"/>
        </w:rPr>
      </w:pPr>
      <w:r>
        <w:rPr>
          <w:rFonts w:ascii="Cambria" w:hAnsi="Cambria" w:cs="Cambria"/>
          <w:sz w:val="22"/>
          <w:szCs w:val="22"/>
        </w:rPr>
        <w:t xml:space="preserve">W niniejszym postępowaniu </w:t>
      </w:r>
      <w:r>
        <w:rPr>
          <w:rFonts w:ascii="Cambria" w:hAnsi="Cambria" w:cs="Cambria"/>
          <w:b/>
          <w:sz w:val="22"/>
          <w:szCs w:val="22"/>
        </w:rPr>
        <w:t xml:space="preserve">zostanie / </w:t>
      </w:r>
      <w:r>
        <w:rPr>
          <w:rFonts w:ascii="Cambria" w:hAnsi="Cambria" w:cs="Cambria"/>
          <w:b/>
          <w:strike/>
          <w:sz w:val="22"/>
          <w:szCs w:val="22"/>
        </w:rPr>
        <w:t>nie zostanie</w:t>
      </w:r>
      <w:r>
        <w:rPr>
          <w:rFonts w:ascii="Cambria" w:hAnsi="Cambria" w:cs="Cambria"/>
          <w:sz w:val="22"/>
          <w:szCs w:val="22"/>
        </w:rPr>
        <w:t xml:space="preserve"> zastosowana procedura, o której mowa w art. 24aa ustawy. </w:t>
      </w:r>
    </w:p>
    <w:p w:rsidR="00F85831" w:rsidRDefault="00F85831" w:rsidP="00F85831">
      <w:pPr>
        <w:tabs>
          <w:tab w:val="left" w:pos="284"/>
        </w:tabs>
        <w:jc w:val="both"/>
        <w:rPr>
          <w:rFonts w:ascii="Cambria" w:hAnsi="Cambria" w:cs="Cambria"/>
          <w:sz w:val="22"/>
          <w:szCs w:val="22"/>
        </w:rPr>
      </w:pPr>
    </w:p>
    <w:p w:rsidR="00F85831" w:rsidRDefault="00F85831" w:rsidP="00F85831">
      <w:pPr>
        <w:pStyle w:val="Nagwek1"/>
        <w:numPr>
          <w:ilvl w:val="0"/>
          <w:numId w:val="13"/>
        </w:numPr>
        <w:shd w:val="clear" w:color="auto" w:fill="E6E6E6"/>
        <w:tabs>
          <w:tab w:val="left" w:pos="284"/>
        </w:tabs>
        <w:ind w:left="0" w:firstLine="0"/>
        <w:jc w:val="both"/>
        <w:rPr>
          <w:rFonts w:ascii="Cambria" w:hAnsi="Cambria" w:cs="Cambria"/>
          <w:sz w:val="22"/>
          <w:szCs w:val="22"/>
        </w:rPr>
      </w:pPr>
      <w:r>
        <w:rPr>
          <w:rFonts w:ascii="Cambria" w:hAnsi="Cambria" w:cs="Cambria"/>
          <w:bCs/>
          <w:iCs/>
          <w:sz w:val="22"/>
          <w:szCs w:val="22"/>
        </w:rPr>
        <w:t xml:space="preserve">Opis przedmiotu zamówienia </w:t>
      </w:r>
    </w:p>
    <w:p w:rsidR="00F85831" w:rsidRDefault="00766283" w:rsidP="00F85831">
      <w:pPr>
        <w:numPr>
          <w:ilvl w:val="1"/>
          <w:numId w:val="24"/>
        </w:numPr>
        <w:ind w:left="0" w:firstLine="0"/>
        <w:jc w:val="both"/>
        <w:rPr>
          <w:rFonts w:ascii="Cambria" w:hAnsi="Cambria" w:cs="Cambria"/>
          <w:sz w:val="22"/>
          <w:szCs w:val="22"/>
        </w:rPr>
      </w:pPr>
      <w:r>
        <w:rPr>
          <w:rFonts w:ascii="Cambria" w:hAnsi="Cambria" w:cs="Cambria"/>
          <w:sz w:val="22"/>
          <w:szCs w:val="22"/>
        </w:rPr>
        <w:t xml:space="preserve">Przedmiotem zamówienia jest </w:t>
      </w:r>
      <w:r w:rsidR="00F85831">
        <w:rPr>
          <w:rFonts w:ascii="Cambria" w:hAnsi="Cambria" w:cs="Cambria"/>
          <w:sz w:val="22"/>
          <w:szCs w:val="22"/>
        </w:rPr>
        <w:t>zaprojektowanie i wybudowanie kompleksu Otwartych Stref Aktywności (OSA) na terenie Gminy Winnica w miejscowościach Smogorzewo Włościańskie i Stare Bulkowo.</w:t>
      </w:r>
    </w:p>
    <w:p w:rsidR="00F85831" w:rsidRDefault="00F85831" w:rsidP="00F85831">
      <w:pPr>
        <w:numPr>
          <w:ilvl w:val="1"/>
          <w:numId w:val="24"/>
        </w:numPr>
        <w:tabs>
          <w:tab w:val="left" w:pos="284"/>
        </w:tabs>
        <w:ind w:left="0" w:firstLine="0"/>
        <w:jc w:val="both"/>
        <w:rPr>
          <w:rFonts w:ascii="Cambria" w:hAnsi="Cambria" w:cs="Cambria"/>
          <w:sz w:val="22"/>
          <w:szCs w:val="22"/>
        </w:rPr>
      </w:pPr>
      <w:r>
        <w:rPr>
          <w:rFonts w:ascii="Cambria" w:hAnsi="Cambria" w:cs="Cambria"/>
          <w:sz w:val="22"/>
          <w:szCs w:val="22"/>
        </w:rPr>
        <w:t>Zamówienie nie jest podzielone na części.</w:t>
      </w:r>
    </w:p>
    <w:p w:rsidR="00F85831" w:rsidRDefault="00F85831" w:rsidP="00F85831">
      <w:pPr>
        <w:numPr>
          <w:ilvl w:val="1"/>
          <w:numId w:val="24"/>
        </w:numPr>
        <w:tabs>
          <w:tab w:val="left" w:pos="284"/>
        </w:tabs>
        <w:ind w:left="0" w:firstLine="0"/>
        <w:jc w:val="both"/>
        <w:rPr>
          <w:rFonts w:ascii="Cambria" w:hAnsi="Cambria" w:cs="Cambria"/>
          <w:sz w:val="22"/>
          <w:szCs w:val="22"/>
        </w:rPr>
      </w:pPr>
      <w:r>
        <w:rPr>
          <w:rFonts w:ascii="Cambria" w:hAnsi="Cambria" w:cs="Cambria"/>
          <w:sz w:val="22"/>
          <w:szCs w:val="22"/>
        </w:rPr>
        <w:t>Szczegółowy opis przedmiotu zamówienia zawarty jest w programach funkcjonalno-użytkowych stanowiących załącznik do SIWZ.</w:t>
      </w:r>
    </w:p>
    <w:p w:rsidR="00F85831" w:rsidRDefault="00F85831" w:rsidP="00F85831">
      <w:pPr>
        <w:numPr>
          <w:ilvl w:val="1"/>
          <w:numId w:val="24"/>
        </w:numPr>
        <w:tabs>
          <w:tab w:val="left" w:pos="284"/>
        </w:tabs>
        <w:ind w:left="0" w:firstLine="0"/>
        <w:jc w:val="both"/>
        <w:rPr>
          <w:rFonts w:ascii="Cambria" w:hAnsi="Cambria" w:cs="Cambria"/>
        </w:rPr>
      </w:pPr>
      <w:r>
        <w:rPr>
          <w:rFonts w:ascii="Cambria" w:hAnsi="Cambria" w:cs="Cambria"/>
          <w:sz w:val="22"/>
          <w:szCs w:val="22"/>
        </w:rPr>
        <w:t>Zamawiający na podstawie art. 29 ust. 3a ustawy PZP:</w:t>
      </w:r>
    </w:p>
    <w:p w:rsidR="00F85831" w:rsidRDefault="00F85831" w:rsidP="00F85831">
      <w:pPr>
        <w:pStyle w:val="Akapitzlist1"/>
        <w:numPr>
          <w:ilvl w:val="0"/>
          <w:numId w:val="57"/>
        </w:numPr>
        <w:tabs>
          <w:tab w:val="left" w:pos="284"/>
        </w:tabs>
        <w:spacing w:after="0" w:line="240" w:lineRule="auto"/>
        <w:ind w:left="0" w:firstLine="0"/>
        <w:jc w:val="both"/>
        <w:rPr>
          <w:rFonts w:ascii="Cambria" w:hAnsi="Cambria" w:cs="Cambria"/>
        </w:rPr>
      </w:pPr>
      <w:r>
        <w:rPr>
          <w:rFonts w:ascii="Cambria" w:hAnsi="Cambria" w:cs="Cambria"/>
        </w:rPr>
        <w:t>wymaga, aby niżej wymienione czynności w zakresie realizacji przedmiotu zamówienia wykonywały osoby, które będą zatrudnione przez Wykonawcę lub podwykonawcę (w przypadku realizacji zamówienia przy udziale podwykonawców) za wynagrodzeniem na podstawie umowy o pracę określonej w art. 22 § 1 ustawy z dnia 26 czerwca 1974 r. – Kodeks pracy (</w:t>
      </w:r>
      <w:proofErr w:type="spellStart"/>
      <w:r>
        <w:rPr>
          <w:rFonts w:ascii="Cambria" w:hAnsi="Cambria" w:cs="Cambria"/>
        </w:rPr>
        <w:t>t.j</w:t>
      </w:r>
      <w:proofErr w:type="spellEnd"/>
      <w:r>
        <w:rPr>
          <w:rFonts w:ascii="Cambria" w:hAnsi="Cambria" w:cs="Cambria"/>
        </w:rPr>
        <w:t>. Dz. U. z 201</w:t>
      </w:r>
      <w:r w:rsidR="005247DD">
        <w:rPr>
          <w:rFonts w:ascii="Cambria" w:hAnsi="Cambria" w:cs="Cambria"/>
        </w:rPr>
        <w:t>8</w:t>
      </w:r>
      <w:r>
        <w:rPr>
          <w:rFonts w:ascii="Cambria" w:hAnsi="Cambria" w:cs="Cambria"/>
        </w:rPr>
        <w:t xml:space="preserve">r. poz. </w:t>
      </w:r>
      <w:r w:rsidR="005247DD">
        <w:rPr>
          <w:rFonts w:ascii="Cambria" w:hAnsi="Cambria" w:cs="Cambria"/>
        </w:rPr>
        <w:t>917 ze zm.)</w:t>
      </w:r>
      <w:r>
        <w:rPr>
          <w:rFonts w:ascii="Cambria" w:hAnsi="Cambria" w:cs="Cambria"/>
        </w:rPr>
        <w:t xml:space="preserve">: </w:t>
      </w:r>
      <w:r>
        <w:rPr>
          <w:rFonts w:ascii="Cambria" w:hAnsi="Cambria" w:cs="Cambria"/>
          <w:lang w:eastAsia="pl-PL"/>
        </w:rPr>
        <w:t xml:space="preserve">Wymóg ten dotyczy osób, które wykonują czynności bezpośrednio związane z wykonywaniem prac, czyli tzw. pracowników fizycznych. </w:t>
      </w:r>
      <w:r>
        <w:rPr>
          <w:rFonts w:ascii="Cambria" w:hAnsi="Cambria" w:cs="Cambria"/>
        </w:rPr>
        <w:t>Wymóg nie dotyczy, między innymi osób kierujących pracami, dostawców materiałów. Wykonawca przed przystąpieniem do prac przedstawi Zamawiającemu informacje o zatrudnieniu na budowie osób wykonujących czynności na podstawie umowy o pracę w formie oświadczenia.</w:t>
      </w:r>
    </w:p>
    <w:p w:rsidR="00F85831" w:rsidRDefault="00F85831" w:rsidP="00F85831">
      <w:pPr>
        <w:pStyle w:val="Akapitzlist1"/>
        <w:numPr>
          <w:ilvl w:val="0"/>
          <w:numId w:val="57"/>
        </w:numPr>
        <w:tabs>
          <w:tab w:val="left" w:pos="284"/>
        </w:tabs>
        <w:spacing w:after="0" w:line="240" w:lineRule="auto"/>
        <w:ind w:left="0" w:firstLine="0"/>
        <w:jc w:val="both"/>
        <w:rPr>
          <w:rFonts w:ascii="Cambria" w:hAnsi="Cambria" w:cs="Cambria"/>
        </w:rPr>
      </w:pPr>
      <w:r>
        <w:rPr>
          <w:rFonts w:ascii="Cambria" w:hAnsi="Cambria" w:cs="Cambria"/>
        </w:rPr>
        <w:t xml:space="preserve">W trakcie realizacji zamówienia zamawiający uprawniony jest do wykonywania czynności kontrolnych </w:t>
      </w:r>
      <w:r>
        <w:rPr>
          <w:rFonts w:ascii="Cambria" w:hAnsi="Cambria" w:cs="Cambria"/>
          <w:color w:val="000000"/>
        </w:rPr>
        <w:t>wobec wykonawcy odnośnie</w:t>
      </w:r>
      <w:r>
        <w:rPr>
          <w:rFonts w:ascii="Cambria" w:hAnsi="Cambria" w:cs="Cambria"/>
        </w:rPr>
        <w:t xml:space="preserve"> spełniania przez wykonawcę lub podwykonawcę wymogu zatrudnienia na podstawie umowy o pracę osób wykonujących wskazane w punkcie 1 czynności. Zamawiający uprawniony jest w szczególności do: </w:t>
      </w:r>
    </w:p>
    <w:p w:rsidR="00F85831" w:rsidRDefault="00F85831" w:rsidP="00F85831">
      <w:pPr>
        <w:pStyle w:val="Akapitzlist1"/>
        <w:numPr>
          <w:ilvl w:val="0"/>
          <w:numId w:val="52"/>
        </w:numPr>
        <w:tabs>
          <w:tab w:val="left" w:pos="284"/>
        </w:tabs>
        <w:spacing w:after="0" w:line="240" w:lineRule="auto"/>
        <w:ind w:left="0" w:firstLine="0"/>
        <w:jc w:val="both"/>
        <w:rPr>
          <w:rFonts w:ascii="Cambria" w:hAnsi="Cambria" w:cs="Cambria"/>
        </w:rPr>
      </w:pPr>
      <w:r>
        <w:rPr>
          <w:rFonts w:ascii="Cambria" w:hAnsi="Cambria" w:cs="Cambria"/>
        </w:rPr>
        <w:t>żądania oświadczeń i dokumentów w zakresie potwierdzenia spełniania ww. wymogów i dokonywania ich oceny,</w:t>
      </w:r>
    </w:p>
    <w:p w:rsidR="00F85831" w:rsidRDefault="00F85831" w:rsidP="00F85831">
      <w:pPr>
        <w:pStyle w:val="Akapitzlist1"/>
        <w:numPr>
          <w:ilvl w:val="0"/>
          <w:numId w:val="52"/>
        </w:numPr>
        <w:tabs>
          <w:tab w:val="left" w:pos="284"/>
        </w:tabs>
        <w:spacing w:after="0" w:line="240" w:lineRule="auto"/>
        <w:ind w:left="0" w:firstLine="0"/>
        <w:jc w:val="both"/>
        <w:rPr>
          <w:rFonts w:ascii="Cambria" w:hAnsi="Cambria" w:cs="Cambria"/>
        </w:rPr>
      </w:pPr>
      <w:r>
        <w:rPr>
          <w:rFonts w:ascii="Cambria" w:hAnsi="Cambria" w:cs="Cambria"/>
        </w:rPr>
        <w:t>żądania wyjaśnień w przypadku wątpliwości w zakresie potwierdzenia spełniania ww. wymogów,</w:t>
      </w:r>
    </w:p>
    <w:p w:rsidR="00F85831" w:rsidRDefault="00F85831" w:rsidP="00F85831">
      <w:pPr>
        <w:pStyle w:val="Akapitzlist1"/>
        <w:numPr>
          <w:ilvl w:val="0"/>
          <w:numId w:val="52"/>
        </w:numPr>
        <w:tabs>
          <w:tab w:val="left" w:pos="284"/>
        </w:tabs>
        <w:spacing w:after="0" w:line="240" w:lineRule="auto"/>
        <w:ind w:left="0" w:firstLine="0"/>
        <w:jc w:val="both"/>
        <w:rPr>
          <w:rFonts w:ascii="Cambria" w:hAnsi="Cambria" w:cs="Cambria"/>
        </w:rPr>
      </w:pPr>
      <w:r>
        <w:rPr>
          <w:rFonts w:ascii="Cambria" w:hAnsi="Cambria" w:cs="Cambria"/>
        </w:rPr>
        <w:t>przeprowadzania kontroli na miejscu wykonywania świadczenia.</w:t>
      </w:r>
    </w:p>
    <w:p w:rsidR="00F85831" w:rsidRDefault="00F85831" w:rsidP="00F85831">
      <w:pPr>
        <w:pStyle w:val="Akapitzlist1"/>
        <w:numPr>
          <w:ilvl w:val="0"/>
          <w:numId w:val="57"/>
        </w:numPr>
        <w:tabs>
          <w:tab w:val="left" w:pos="284"/>
        </w:tabs>
        <w:spacing w:after="0" w:line="240" w:lineRule="auto"/>
        <w:ind w:left="0" w:firstLine="0"/>
        <w:jc w:val="both"/>
        <w:rPr>
          <w:rFonts w:ascii="Cambria" w:hAnsi="Cambria" w:cs="Cambria"/>
          <w:b/>
          <w:bCs/>
        </w:rPr>
      </w:pPr>
      <w:r>
        <w:rPr>
          <w:rFonts w:ascii="Cambria" w:hAnsi="Cambria" w:cs="Cambri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w:t>
      </w:r>
      <w:r w:rsidR="00766283">
        <w:rPr>
          <w:rFonts w:ascii="Cambria" w:hAnsi="Cambria" w:cs="Cambria"/>
        </w:rPr>
        <w:t xml:space="preserve"> wskazane w punkcie 1 czynności</w:t>
      </w:r>
      <w:r>
        <w:rPr>
          <w:rFonts w:ascii="Cambria" w:hAnsi="Cambria" w:cs="Cambria"/>
        </w:rPr>
        <w:t>:</w:t>
      </w:r>
    </w:p>
    <w:p w:rsidR="00F85831" w:rsidRDefault="00F85831" w:rsidP="00F85831">
      <w:pPr>
        <w:pStyle w:val="Akapitzlist1"/>
        <w:numPr>
          <w:ilvl w:val="0"/>
          <w:numId w:val="53"/>
        </w:numPr>
        <w:tabs>
          <w:tab w:val="left" w:pos="284"/>
        </w:tabs>
        <w:spacing w:after="0" w:line="240" w:lineRule="auto"/>
        <w:ind w:left="0" w:firstLine="0"/>
        <w:jc w:val="both"/>
        <w:rPr>
          <w:rFonts w:ascii="Cambria" w:hAnsi="Cambria" w:cs="Cambria"/>
        </w:rPr>
      </w:pPr>
      <w:r>
        <w:rPr>
          <w:rFonts w:ascii="Cambria" w:hAnsi="Cambria" w:cs="Cambria"/>
          <w:b/>
          <w:bCs/>
        </w:rPr>
        <w:t xml:space="preserve">oświadczenie wykonawcy lub podwykonawcy </w:t>
      </w:r>
      <w:r>
        <w:rPr>
          <w:rFonts w:ascii="Cambria" w:hAnsi="Cambria" w:cs="Cambria"/>
        </w:rPr>
        <w:t>o zatrudnieniu na podstawie umowy o pracę osób wykonujących czynności, których dotyczy wezwanie zamawiającego.</w:t>
      </w:r>
      <w:r>
        <w:rPr>
          <w:rFonts w:ascii="Cambria" w:hAnsi="Cambria" w:cs="Cambria"/>
          <w:b/>
          <w:bCs/>
        </w:rPr>
        <w:t xml:space="preserve"> </w:t>
      </w:r>
      <w:r>
        <w:rPr>
          <w:rFonts w:ascii="Cambria" w:hAnsi="Cambria" w:cs="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85831" w:rsidRDefault="00F85831" w:rsidP="00F85831">
      <w:pPr>
        <w:pStyle w:val="Akapitzlist1"/>
        <w:numPr>
          <w:ilvl w:val="0"/>
          <w:numId w:val="53"/>
        </w:numPr>
        <w:tabs>
          <w:tab w:val="left" w:pos="284"/>
        </w:tabs>
        <w:spacing w:after="0" w:line="240" w:lineRule="auto"/>
        <w:ind w:left="0" w:firstLine="0"/>
        <w:jc w:val="both"/>
        <w:rPr>
          <w:rFonts w:ascii="Cambria" w:hAnsi="Cambria" w:cs="Cambria"/>
          <w:b/>
          <w:bCs/>
        </w:rPr>
      </w:pPr>
      <w:r>
        <w:rPr>
          <w:rFonts w:ascii="Cambria" w:hAnsi="Cambria" w:cs="Cambria"/>
        </w:rPr>
        <w:lastRenderedPageBreak/>
        <w:t>poświadczoną za zgodność z oryginałem odpowiednio przez wykonawcę lub podwykonawcę</w:t>
      </w:r>
      <w:r>
        <w:rPr>
          <w:rFonts w:ascii="Cambria" w:hAnsi="Cambria" w:cs="Cambria"/>
          <w:b/>
          <w:bCs/>
        </w:rPr>
        <w:t xml:space="preserve"> kopię umowy/umów o pracę</w:t>
      </w:r>
      <w:r>
        <w:rPr>
          <w:rFonts w:ascii="Cambria" w:hAnsi="Cambria" w:cs="Cambria"/>
        </w:rPr>
        <w:t xml:space="preserve"> osób wykonujących w trakcie realizacji zamówienia czynności, których dotyczy ww. oświadczenie wykonawcy lub </w:t>
      </w:r>
      <w:r>
        <w:rPr>
          <w:rFonts w:ascii="Cambria" w:hAnsi="Cambria" w:cs="Cambria"/>
          <w:color w:val="000000"/>
        </w:rPr>
        <w:t>podwykonawcy (wraz z dokumentem regulującym zakres obowiązków, jeżeli został sporządzony). Kopia</w:t>
      </w:r>
      <w:r>
        <w:rPr>
          <w:rFonts w:ascii="Cambria" w:hAnsi="Cambria" w:cs="Cambria"/>
        </w:rPr>
        <w:t xml:space="preserve"> umowy/umów powinna zostać zanonimizowana w sposób zapewniający ochronę danych osobowych pracowników, zgodnie z przepisami ustawy z dnia 29 sierpnia 1997 r. </w:t>
      </w:r>
      <w:r>
        <w:rPr>
          <w:rFonts w:ascii="Cambria" w:hAnsi="Cambria" w:cs="Cambria"/>
          <w:i/>
          <w:iCs/>
        </w:rPr>
        <w:t>o ochronie danych osobowych</w:t>
      </w:r>
      <w:r>
        <w:rPr>
          <w:rFonts w:ascii="Cambria" w:hAnsi="Cambria" w:cs="Cambria"/>
        </w:rPr>
        <w:t xml:space="preserve"> (tj. w szczególności</w:t>
      </w:r>
      <w:r>
        <w:rPr>
          <w:rStyle w:val="Odwoanieprzypisudolnego"/>
          <w:rFonts w:ascii="Cambria" w:hAnsi="Cambria" w:cs="Cambria"/>
        </w:rPr>
        <w:footnoteReference w:customMarkFollows="1" w:id="1"/>
        <w:t>[1]</w:t>
      </w:r>
      <w:r>
        <w:rPr>
          <w:rFonts w:ascii="Cambria" w:hAnsi="Cambria" w:cs="Cambria"/>
        </w:rPr>
        <w:t xml:space="preserve"> bez imion, nazwisk, adresów, nr PESEL pracowników). Informacje takie jak: data zawarcia umowy, rodzaj umowy o pracę i wymiar etatu powinny być możliwe do zidentyfikowania;</w:t>
      </w:r>
    </w:p>
    <w:p w:rsidR="00F85831" w:rsidRDefault="00F85831" w:rsidP="00F85831">
      <w:pPr>
        <w:pStyle w:val="Akapitzlist1"/>
        <w:numPr>
          <w:ilvl w:val="0"/>
          <w:numId w:val="53"/>
        </w:numPr>
        <w:tabs>
          <w:tab w:val="left" w:pos="284"/>
        </w:tabs>
        <w:spacing w:after="0" w:line="240" w:lineRule="auto"/>
        <w:ind w:left="0" w:firstLine="0"/>
        <w:jc w:val="both"/>
        <w:rPr>
          <w:rFonts w:ascii="Cambria" w:hAnsi="Cambria" w:cs="Cambria"/>
        </w:rPr>
      </w:pPr>
      <w:r>
        <w:rPr>
          <w:rFonts w:ascii="Cambria" w:hAnsi="Cambria" w:cs="Cambria"/>
          <w:b/>
          <w:bCs/>
        </w:rPr>
        <w:t>zaświadczenie właściwego oddziału ZUS,</w:t>
      </w:r>
      <w:r>
        <w:rPr>
          <w:rFonts w:ascii="Cambria" w:hAnsi="Cambria" w:cs="Cambria"/>
        </w:rPr>
        <w:t xml:space="preserve"> potwierdzające opłacanie </w:t>
      </w:r>
      <w:r>
        <w:rPr>
          <w:rFonts w:ascii="Cambria" w:hAnsi="Cambria" w:cs="Cambria"/>
          <w:color w:val="000000"/>
        </w:rPr>
        <w:t>przez wykonawcę lub podwykonawcę składek na ubezpieczenia</w:t>
      </w:r>
      <w:r>
        <w:rPr>
          <w:rFonts w:ascii="Cambria" w:hAnsi="Cambria" w:cs="Cambria"/>
        </w:rPr>
        <w:t xml:space="preserve"> społeczne i zdrowotne z tytułu zatrudnienia na podstawie umów o pracę za ostatni okres rozliczeniowy;</w:t>
      </w:r>
    </w:p>
    <w:p w:rsidR="00F85831" w:rsidRDefault="00F85831" w:rsidP="00F85831">
      <w:pPr>
        <w:pStyle w:val="Akapitzlist1"/>
        <w:numPr>
          <w:ilvl w:val="0"/>
          <w:numId w:val="53"/>
        </w:numPr>
        <w:tabs>
          <w:tab w:val="left" w:pos="284"/>
        </w:tabs>
        <w:spacing w:after="0" w:line="240" w:lineRule="auto"/>
        <w:ind w:left="0" w:firstLine="0"/>
        <w:jc w:val="both"/>
        <w:rPr>
          <w:rFonts w:ascii="Cambria" w:hAnsi="Cambria" w:cs="Cambria"/>
        </w:rPr>
      </w:pPr>
      <w:r>
        <w:rPr>
          <w:rFonts w:ascii="Cambria" w:hAnsi="Cambria" w:cs="Cambria"/>
        </w:rPr>
        <w:t>poświadczoną za zgodność z oryginałem odpowiednio przez wykonawcę lub podwykonawcę</w:t>
      </w:r>
      <w:r>
        <w:rPr>
          <w:rFonts w:ascii="Cambria" w:hAnsi="Cambria" w:cs="Cambria"/>
          <w:b/>
          <w:bCs/>
        </w:rPr>
        <w:t xml:space="preserve"> kopię dowodu potwierdzającego zgłoszenie pracownika przez pracodawcę do ubezpieczeń</w:t>
      </w:r>
      <w:r>
        <w:rPr>
          <w:rFonts w:ascii="Cambria" w:hAnsi="Cambria" w:cs="Cambria"/>
        </w:rPr>
        <w:t xml:space="preserve">, zanonimizowaną w sposób zapewniający ochronę danych osobowych pracowników, zgodnie z przepisami ustawy z dnia 29 sierpnia 1997 r. </w:t>
      </w:r>
      <w:r>
        <w:rPr>
          <w:rFonts w:ascii="Cambria" w:hAnsi="Cambria" w:cs="Cambria"/>
          <w:i/>
          <w:iCs/>
        </w:rPr>
        <w:t>o ochronie danych osobowych.</w:t>
      </w:r>
    </w:p>
    <w:p w:rsidR="00F85831" w:rsidRDefault="00F85831" w:rsidP="00F85831">
      <w:pPr>
        <w:pStyle w:val="Akapitzlist1"/>
        <w:numPr>
          <w:ilvl w:val="0"/>
          <w:numId w:val="57"/>
        </w:numPr>
        <w:tabs>
          <w:tab w:val="left" w:pos="284"/>
        </w:tabs>
        <w:spacing w:after="0" w:line="240" w:lineRule="auto"/>
        <w:ind w:left="0" w:firstLine="0"/>
        <w:jc w:val="both"/>
        <w:rPr>
          <w:rFonts w:ascii="Cambria" w:hAnsi="Cambria" w:cs="Cambria"/>
          <w:color w:val="000000"/>
        </w:rPr>
      </w:pPr>
      <w:r>
        <w:rPr>
          <w:rFonts w:ascii="Cambria" w:hAnsi="Cambria" w:cs="Cambria"/>
        </w:rPr>
        <w:t xml:space="preserve">Z tytułu niespełnienia przez </w:t>
      </w:r>
      <w:r>
        <w:rPr>
          <w:rFonts w:ascii="Cambria" w:hAnsi="Cambria" w:cs="Cambria"/>
          <w:color w:val="000000"/>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Pr>
          <w:rFonts w:ascii="Cambria" w:hAnsi="Cambria" w:cs="Cambria"/>
        </w:rPr>
        <w:t xml:space="preserve">przez </w:t>
      </w:r>
      <w:r>
        <w:rPr>
          <w:rFonts w:ascii="Cambria" w:hAnsi="Cambria" w:cs="Cambria"/>
          <w:color w:val="000000"/>
        </w:rPr>
        <w:t xml:space="preserve">wykonawcę lub podwykonawcę wymogu zatrudnienia na podstawie umowy o pracę traktowane będzie jako </w:t>
      </w:r>
      <w:r>
        <w:rPr>
          <w:rFonts w:ascii="Cambria" w:hAnsi="Cambria" w:cs="Cambria"/>
        </w:rPr>
        <w:t xml:space="preserve">niespełnienie przez </w:t>
      </w:r>
      <w:r>
        <w:rPr>
          <w:rFonts w:ascii="Cambria" w:hAnsi="Cambria" w:cs="Cambria"/>
          <w:color w:val="000000"/>
        </w:rPr>
        <w:t xml:space="preserve">wykonawcę lub podwykonawcę wymogu zatrudnienia na podstawie umowy o pracę osób wykonujących wskazane w punkcie 1 czynności. </w:t>
      </w:r>
    </w:p>
    <w:p w:rsidR="00F85831" w:rsidRDefault="00F85831" w:rsidP="00F85831">
      <w:pPr>
        <w:pStyle w:val="Akapitzlist1"/>
        <w:numPr>
          <w:ilvl w:val="0"/>
          <w:numId w:val="57"/>
        </w:numPr>
        <w:tabs>
          <w:tab w:val="left" w:pos="284"/>
        </w:tabs>
        <w:spacing w:after="0" w:line="240" w:lineRule="auto"/>
        <w:ind w:left="0" w:firstLine="0"/>
        <w:jc w:val="both"/>
        <w:rPr>
          <w:rFonts w:ascii="Cambria" w:hAnsi="Cambria" w:cs="Cambria"/>
          <w:sz w:val="2"/>
        </w:rPr>
      </w:pPr>
      <w:r>
        <w:rPr>
          <w:rFonts w:ascii="Cambria" w:hAnsi="Cambria" w:cs="Cambria"/>
          <w:color w:val="000000"/>
        </w:rPr>
        <w:t>W przypadku uzasadnionych wątpliwości co do przestrzegania prawa pracy przez wykonawcę lub podwykonawcę, zamawiający może zwrócić się o przeprowadzenie kontroli przez Państwową</w:t>
      </w:r>
      <w:r>
        <w:rPr>
          <w:rFonts w:ascii="Cambria" w:hAnsi="Cambria" w:cs="Cambria"/>
        </w:rPr>
        <w:t xml:space="preserve"> Inspekcję Pracy.</w:t>
      </w:r>
    </w:p>
    <w:p w:rsidR="00F85831" w:rsidRDefault="00F85831" w:rsidP="00F85831">
      <w:pPr>
        <w:tabs>
          <w:tab w:val="left" w:pos="284"/>
        </w:tabs>
        <w:jc w:val="both"/>
        <w:rPr>
          <w:rFonts w:ascii="Cambria" w:hAnsi="Cambria" w:cs="Cambria"/>
          <w:sz w:val="2"/>
          <w:szCs w:val="22"/>
        </w:rPr>
      </w:pPr>
    </w:p>
    <w:p w:rsidR="00F85831" w:rsidRDefault="00F85831" w:rsidP="00F85831">
      <w:pPr>
        <w:pStyle w:val="Default"/>
        <w:numPr>
          <w:ilvl w:val="1"/>
          <w:numId w:val="24"/>
        </w:numPr>
        <w:tabs>
          <w:tab w:val="left" w:pos="284"/>
        </w:tabs>
        <w:ind w:left="0" w:firstLine="0"/>
        <w:jc w:val="both"/>
        <w:rPr>
          <w:rFonts w:ascii="Cambria" w:hAnsi="Cambria" w:cs="Cambria"/>
        </w:rPr>
      </w:pPr>
      <w:r>
        <w:rPr>
          <w:rFonts w:ascii="Cambria" w:hAnsi="Cambria" w:cs="Cambria"/>
          <w:b/>
          <w:sz w:val="22"/>
          <w:szCs w:val="22"/>
        </w:rPr>
        <w:t xml:space="preserve">Oznaczenie przedmiotu zamówienia wg Wspólnego Słownika Zamówień (CPV): </w:t>
      </w:r>
    </w:p>
    <w:p w:rsidR="00F85831" w:rsidRDefault="00F85831" w:rsidP="00F85831">
      <w:pPr>
        <w:pStyle w:val="Bezodstpw1"/>
        <w:tabs>
          <w:tab w:val="left" w:pos="284"/>
        </w:tabs>
        <w:rPr>
          <w:rFonts w:ascii="Cambria" w:hAnsi="Cambria" w:cs="Cambria"/>
        </w:rPr>
      </w:pPr>
      <w:r>
        <w:rPr>
          <w:rFonts w:ascii="Cambria" w:hAnsi="Cambria" w:cs="Cambria"/>
        </w:rPr>
        <w:t xml:space="preserve">45112723-9 </w:t>
      </w:r>
      <w:r>
        <w:rPr>
          <w:rFonts w:ascii="Cambria" w:hAnsi="Cambria" w:cs="Cambria"/>
        </w:rPr>
        <w:tab/>
        <w:t>Roboty w zakresie kształtowania placów zabaw</w:t>
      </w:r>
    </w:p>
    <w:p w:rsidR="00F85831" w:rsidRDefault="00F85831" w:rsidP="00F85831">
      <w:pPr>
        <w:pStyle w:val="Bezodstpw1"/>
        <w:tabs>
          <w:tab w:val="left" w:pos="284"/>
        </w:tabs>
        <w:rPr>
          <w:rFonts w:ascii="Cambria" w:hAnsi="Cambria" w:cs="Cambria"/>
        </w:rPr>
      </w:pPr>
      <w:r>
        <w:rPr>
          <w:rFonts w:ascii="Cambria" w:hAnsi="Cambria" w:cs="Cambria"/>
        </w:rPr>
        <w:t xml:space="preserve">37535200-9 </w:t>
      </w:r>
      <w:r>
        <w:rPr>
          <w:rFonts w:ascii="Cambria" w:hAnsi="Cambria" w:cs="Cambria"/>
        </w:rPr>
        <w:tab/>
        <w:t>Wyposażenie placów zabaw</w:t>
      </w:r>
    </w:p>
    <w:p w:rsidR="00F85831" w:rsidRDefault="00F85831" w:rsidP="00F85831">
      <w:pPr>
        <w:pStyle w:val="Bezodstpw1"/>
        <w:tabs>
          <w:tab w:val="left" w:pos="284"/>
        </w:tabs>
        <w:rPr>
          <w:rFonts w:ascii="Cambria" w:hAnsi="Cambria" w:cs="Cambria"/>
        </w:rPr>
      </w:pPr>
      <w:r>
        <w:rPr>
          <w:rFonts w:ascii="Cambria" w:hAnsi="Cambria" w:cs="Cambria"/>
        </w:rPr>
        <w:t xml:space="preserve">45111200-0 </w:t>
      </w:r>
      <w:r>
        <w:rPr>
          <w:rFonts w:ascii="Cambria" w:hAnsi="Cambria" w:cs="Cambria"/>
        </w:rPr>
        <w:tab/>
        <w:t>Roboty w zakresie przygotowania terenu pod budowę i roboty ziemne</w:t>
      </w:r>
    </w:p>
    <w:p w:rsidR="00F85831" w:rsidRDefault="00F85831" w:rsidP="00F85831">
      <w:pPr>
        <w:pStyle w:val="Bezodstpw1"/>
        <w:tabs>
          <w:tab w:val="left" w:pos="284"/>
        </w:tabs>
        <w:rPr>
          <w:rFonts w:ascii="Cambria" w:hAnsi="Cambria" w:cs="Cambria"/>
        </w:rPr>
      </w:pPr>
      <w:r>
        <w:rPr>
          <w:rFonts w:ascii="Cambria" w:hAnsi="Cambria" w:cs="Cambria"/>
        </w:rPr>
        <w:t>45111291-4</w:t>
      </w:r>
      <w:r>
        <w:rPr>
          <w:rFonts w:ascii="Cambria" w:hAnsi="Cambria" w:cs="Cambria"/>
        </w:rPr>
        <w:tab/>
        <w:t>Roboty w zakresie zagospodarowania terenu</w:t>
      </w:r>
    </w:p>
    <w:p w:rsidR="00F85831" w:rsidRDefault="00F85831" w:rsidP="00F85831">
      <w:pPr>
        <w:pStyle w:val="Bezodstpw1"/>
        <w:tabs>
          <w:tab w:val="left" w:pos="284"/>
        </w:tabs>
        <w:rPr>
          <w:rFonts w:ascii="Cambria" w:hAnsi="Cambria" w:cs="Cambria"/>
        </w:rPr>
      </w:pPr>
      <w:r>
        <w:rPr>
          <w:rFonts w:ascii="Cambria" w:hAnsi="Cambria" w:cs="Cambria"/>
        </w:rPr>
        <w:t>71220000-6</w:t>
      </w:r>
      <w:r>
        <w:rPr>
          <w:rFonts w:ascii="Cambria" w:hAnsi="Cambria" w:cs="Cambria"/>
        </w:rPr>
        <w:tab/>
        <w:t>Usługi projektowania architektonicznego</w:t>
      </w:r>
    </w:p>
    <w:p w:rsidR="00F85831" w:rsidRDefault="00F85831" w:rsidP="00F85831">
      <w:pPr>
        <w:pStyle w:val="Bezodstpw1"/>
        <w:tabs>
          <w:tab w:val="left" w:pos="284"/>
        </w:tabs>
        <w:jc w:val="both"/>
        <w:rPr>
          <w:rFonts w:ascii="Cambria" w:hAnsi="Cambria" w:cs="Cambria"/>
        </w:rPr>
      </w:pPr>
      <w:r>
        <w:rPr>
          <w:rFonts w:ascii="Cambria" w:hAnsi="Cambria" w:cs="Cambria"/>
        </w:rPr>
        <w:t>6. Wszelkie materiały, urządzenia i technologie, pochodzące od konkretnych producentów, określają minimalne parametry jakościowe i cechy użytkowe, jakim muszą odpowiadać materiały, urządzenia i technologie aby spełnić wymagania stawiane przez zamawiającego</w:t>
      </w:r>
      <w:r>
        <w:rPr>
          <w:rFonts w:ascii="Cambria" w:hAnsi="Cambria" w:cs="Cambria"/>
        </w:rPr>
        <w:br/>
        <w:t>i stanowią wyłącznie wzorzec jakościowy przedmiotu zamówienia.</w:t>
      </w:r>
    </w:p>
    <w:p w:rsidR="00F85831" w:rsidRDefault="00F85831" w:rsidP="00F85831">
      <w:pPr>
        <w:pStyle w:val="Bezodstpw1"/>
        <w:numPr>
          <w:ilvl w:val="0"/>
          <w:numId w:val="78"/>
        </w:numPr>
        <w:tabs>
          <w:tab w:val="left" w:pos="284"/>
        </w:tabs>
        <w:jc w:val="both"/>
        <w:rPr>
          <w:rFonts w:ascii="Cambria" w:hAnsi="Cambria" w:cs="Cambria"/>
        </w:rPr>
      </w:pPr>
      <w:r>
        <w:rPr>
          <w:rFonts w:ascii="Cambria" w:hAnsi="Cambria" w:cs="Cambria"/>
        </w:rPr>
        <w:t>Wszelkie materiały, urządzenia i rozwiązania równoważne, muszą spełniać następujące wymagania i standardy w stosunku do materiału, urządzenia i rozwiązania wskazanego jako przykładowy, tj. muszą być co najmniej:</w:t>
      </w:r>
    </w:p>
    <w:p w:rsidR="00F85831" w:rsidRDefault="00F85831" w:rsidP="00F85831">
      <w:pPr>
        <w:pStyle w:val="Bezodstpw1"/>
        <w:tabs>
          <w:tab w:val="left" w:pos="284"/>
        </w:tabs>
        <w:jc w:val="both"/>
        <w:rPr>
          <w:rFonts w:ascii="Cambria" w:hAnsi="Cambria" w:cs="Cambria"/>
        </w:rPr>
      </w:pPr>
      <w:r>
        <w:rPr>
          <w:rFonts w:ascii="Cambria" w:hAnsi="Cambria" w:cs="Cambria"/>
        </w:rPr>
        <w:t>- tej samej wytrzymałości,</w:t>
      </w:r>
    </w:p>
    <w:p w:rsidR="00F85831" w:rsidRDefault="00F85831" w:rsidP="00F85831">
      <w:pPr>
        <w:pStyle w:val="Bezodstpw1"/>
        <w:tabs>
          <w:tab w:val="left" w:pos="284"/>
        </w:tabs>
        <w:jc w:val="both"/>
        <w:rPr>
          <w:rFonts w:ascii="Cambria" w:hAnsi="Cambria" w:cs="Cambria"/>
        </w:rPr>
      </w:pPr>
      <w:r>
        <w:rPr>
          <w:rFonts w:ascii="Cambria" w:hAnsi="Cambria" w:cs="Cambria"/>
        </w:rPr>
        <w:t>- tej samej trwałości,</w:t>
      </w:r>
    </w:p>
    <w:p w:rsidR="00F85831" w:rsidRDefault="00F85831" w:rsidP="00F85831">
      <w:pPr>
        <w:pStyle w:val="Bezodstpw1"/>
        <w:tabs>
          <w:tab w:val="left" w:pos="284"/>
        </w:tabs>
        <w:jc w:val="both"/>
        <w:rPr>
          <w:rFonts w:ascii="Cambria" w:hAnsi="Cambria" w:cs="Cambria"/>
        </w:rPr>
      </w:pPr>
      <w:r>
        <w:rPr>
          <w:rFonts w:ascii="Cambria" w:hAnsi="Cambria" w:cs="Cambria"/>
        </w:rPr>
        <w:t>- o tym samym poziomie estetyki urządzenia,</w:t>
      </w:r>
    </w:p>
    <w:p w:rsidR="00F85831" w:rsidRDefault="00F85831" w:rsidP="00F85831">
      <w:pPr>
        <w:pStyle w:val="Bezodstpw1"/>
        <w:tabs>
          <w:tab w:val="left" w:pos="284"/>
        </w:tabs>
        <w:jc w:val="both"/>
        <w:rPr>
          <w:rFonts w:ascii="Cambria" w:hAnsi="Cambria" w:cs="Cambria"/>
        </w:rPr>
      </w:pPr>
      <w:r>
        <w:rPr>
          <w:rFonts w:ascii="Cambria" w:hAnsi="Cambria" w:cs="Cambria"/>
        </w:rPr>
        <w:t>- o parametrach technicznych materiałów i urządzeń jeśli zostały określone w dokumentacji projektowej, muszą być</w:t>
      </w:r>
    </w:p>
    <w:p w:rsidR="00F85831" w:rsidRDefault="00F85831" w:rsidP="00F85831">
      <w:pPr>
        <w:pStyle w:val="Bezodstpw1"/>
        <w:tabs>
          <w:tab w:val="left" w:pos="284"/>
        </w:tabs>
        <w:jc w:val="both"/>
        <w:rPr>
          <w:rFonts w:ascii="Cambria" w:hAnsi="Cambria" w:cs="Cambria"/>
        </w:rPr>
      </w:pPr>
      <w:r>
        <w:rPr>
          <w:rFonts w:ascii="Cambria" w:hAnsi="Cambria" w:cs="Cambria"/>
        </w:rPr>
        <w:t>- kompatybilne z istniejącą i projektowaną infrastrukturą,</w:t>
      </w:r>
    </w:p>
    <w:p w:rsidR="00F85831" w:rsidRDefault="00F85831" w:rsidP="00F85831">
      <w:pPr>
        <w:pStyle w:val="Bezodstpw1"/>
        <w:tabs>
          <w:tab w:val="left" w:pos="284"/>
        </w:tabs>
        <w:jc w:val="both"/>
        <w:rPr>
          <w:rFonts w:ascii="Cambria" w:hAnsi="Cambria" w:cs="Cambria"/>
        </w:rPr>
      </w:pPr>
      <w:r>
        <w:rPr>
          <w:rFonts w:ascii="Cambria" w:hAnsi="Cambria" w:cs="Cambria"/>
        </w:rPr>
        <w:lastRenderedPageBreak/>
        <w:t>- spełniać te same funkcje,</w:t>
      </w:r>
    </w:p>
    <w:p w:rsidR="00F85831" w:rsidRDefault="00F85831" w:rsidP="00F85831">
      <w:pPr>
        <w:pStyle w:val="Bezodstpw1"/>
        <w:tabs>
          <w:tab w:val="left" w:pos="284"/>
        </w:tabs>
        <w:jc w:val="both"/>
        <w:rPr>
          <w:rFonts w:ascii="Cambria" w:hAnsi="Cambria" w:cs="Cambria"/>
        </w:rPr>
      </w:pPr>
      <w:r>
        <w:rPr>
          <w:rFonts w:ascii="Cambria" w:hAnsi="Cambria" w:cs="Cambria"/>
        </w:rPr>
        <w:t>- spełniać wymagania bezpieczeństwa konstrukcji, bhp i p.poż,</w:t>
      </w:r>
    </w:p>
    <w:p w:rsidR="00F85831" w:rsidRDefault="00F85831" w:rsidP="00F85831">
      <w:pPr>
        <w:pStyle w:val="Bezodstpw1"/>
        <w:tabs>
          <w:tab w:val="left" w:pos="284"/>
        </w:tabs>
        <w:jc w:val="both"/>
        <w:rPr>
          <w:rFonts w:ascii="Cambria" w:hAnsi="Cambria" w:cs="Cambria"/>
        </w:rPr>
      </w:pPr>
      <w:r>
        <w:rPr>
          <w:rFonts w:ascii="Cambria" w:hAnsi="Cambria" w:cs="Cambria"/>
        </w:rPr>
        <w:t>- posiadać stosowne dokumenty dopuszczające do stosowania w budownictwie, atesty</w:t>
      </w:r>
      <w:r>
        <w:rPr>
          <w:rFonts w:ascii="Cambria" w:hAnsi="Cambria" w:cs="Cambria"/>
        </w:rPr>
        <w:br/>
        <w:t>i aprobaty techniczne.</w:t>
      </w:r>
    </w:p>
    <w:p w:rsidR="00F85831" w:rsidRDefault="00F85831" w:rsidP="00F85831">
      <w:pPr>
        <w:pStyle w:val="Bezodstpw1"/>
        <w:numPr>
          <w:ilvl w:val="0"/>
          <w:numId w:val="78"/>
        </w:numPr>
        <w:tabs>
          <w:tab w:val="left" w:pos="284"/>
        </w:tabs>
        <w:jc w:val="both"/>
        <w:rPr>
          <w:rFonts w:ascii="Cambria" w:hAnsi="Cambria" w:cs="Cambria"/>
        </w:rPr>
      </w:pPr>
      <w:r>
        <w:rPr>
          <w:rFonts w:ascii="Cambria" w:hAnsi="Cambria" w:cs="Cambria"/>
        </w:rPr>
        <w:t xml:space="preserve">Zaproponowane materiały równoważne będą akceptowane przez zamawiającego lub Inspektora Nadzoru Branżowego i Projektanta. Po stronie wykonawcy jest udowodnienie, że proponowany materiał jest równoważny i w jego gestii leży przedstawienie wszelkich dokumentów, obliczeń, opinii itp. potwierdzających równoważność. </w:t>
      </w:r>
    </w:p>
    <w:p w:rsidR="00F85831" w:rsidRDefault="00F85831" w:rsidP="00F85831">
      <w:pPr>
        <w:pStyle w:val="Bezodstpw1"/>
        <w:numPr>
          <w:ilvl w:val="0"/>
          <w:numId w:val="78"/>
        </w:numPr>
        <w:tabs>
          <w:tab w:val="left" w:pos="284"/>
        </w:tabs>
        <w:jc w:val="both"/>
        <w:rPr>
          <w:rFonts w:ascii="Cambria" w:hAnsi="Cambria" w:cs="Cambria"/>
        </w:rPr>
      </w:pPr>
      <w:r>
        <w:rPr>
          <w:rFonts w:ascii="Cambria" w:hAnsi="Cambria" w:cs="Cambria"/>
        </w:rPr>
        <w:t>W przypadku dopuszczenia materiału równoważnego, wpływającego na przyjęte rozwiązania projektowe, po stronie wykonawcy i na jego koszt jest przygotowanie i uzgodnienie dokumentacji zamiennej.</w:t>
      </w:r>
    </w:p>
    <w:p w:rsidR="00F85831" w:rsidRDefault="00F85831" w:rsidP="00F85831">
      <w:pPr>
        <w:pStyle w:val="Bezodstpw1"/>
        <w:numPr>
          <w:ilvl w:val="0"/>
          <w:numId w:val="78"/>
        </w:numPr>
        <w:tabs>
          <w:tab w:val="left" w:pos="284"/>
        </w:tabs>
        <w:jc w:val="both"/>
        <w:rPr>
          <w:rFonts w:ascii="Cambria" w:hAnsi="Cambria" w:cs="Cambria"/>
        </w:rPr>
      </w:pPr>
      <w:r>
        <w:rPr>
          <w:rFonts w:ascii="Cambria" w:hAnsi="Cambria" w:cs="Cambria"/>
        </w:rPr>
        <w:t>Wymaga się, aby urządzenia były wykonane w następującej technologii, zgodnie</w:t>
      </w:r>
      <w:r>
        <w:rPr>
          <w:rFonts w:ascii="Cambria" w:hAnsi="Cambria" w:cs="Cambria"/>
        </w:rPr>
        <w:br/>
        <w:t>z załączonymi do projektu kartami technicznymi, które prezentują minimalne wymagania co do ilości i funkcji elementów składowych urządzeń, jakości użytych materiałów oraz rozmiarów materiałów i gabarytów projektowanych urządzeń:</w:t>
      </w:r>
    </w:p>
    <w:p w:rsidR="00F85831" w:rsidRDefault="00F85831" w:rsidP="00F85831">
      <w:pPr>
        <w:pStyle w:val="Bezodstpw1"/>
        <w:numPr>
          <w:ilvl w:val="1"/>
          <w:numId w:val="78"/>
        </w:numPr>
        <w:tabs>
          <w:tab w:val="left" w:pos="284"/>
        </w:tabs>
        <w:jc w:val="both"/>
        <w:rPr>
          <w:rFonts w:ascii="Cambria" w:hAnsi="Cambria" w:cs="Cambria"/>
        </w:rPr>
      </w:pPr>
      <w:r>
        <w:rPr>
          <w:rFonts w:ascii="Cambria" w:hAnsi="Cambria" w:cs="Cambria"/>
        </w:rPr>
        <w:t>Płyta HDPE o min. grubości  15,0 mm jako wykończenie urządzeń. Nie dopuszcza się sklejki oraz innych tworzyw sztucznych na w/w elementy.</w:t>
      </w:r>
    </w:p>
    <w:p w:rsidR="00F85831" w:rsidRDefault="00F85831" w:rsidP="00F85831">
      <w:pPr>
        <w:pStyle w:val="Bezodstpw1"/>
        <w:numPr>
          <w:ilvl w:val="1"/>
          <w:numId w:val="78"/>
        </w:numPr>
        <w:tabs>
          <w:tab w:val="left" w:pos="284"/>
        </w:tabs>
        <w:jc w:val="both"/>
        <w:rPr>
          <w:rFonts w:ascii="Cambria" w:hAnsi="Cambria" w:cs="Cambria"/>
        </w:rPr>
      </w:pPr>
      <w:r>
        <w:rPr>
          <w:rFonts w:ascii="Cambria" w:hAnsi="Cambria" w:cs="Cambria"/>
        </w:rPr>
        <w:t>Liny – </w:t>
      </w:r>
      <w:proofErr w:type="spellStart"/>
      <w:r>
        <w:rPr>
          <w:rFonts w:ascii="Cambria" w:hAnsi="Cambria" w:cs="Cambria"/>
        </w:rPr>
        <w:t>wielooplotowe</w:t>
      </w:r>
      <w:proofErr w:type="spellEnd"/>
      <w:r>
        <w:rPr>
          <w:rFonts w:ascii="Cambria" w:hAnsi="Cambria" w:cs="Cambria"/>
        </w:rPr>
        <w:t xml:space="preserve"> polipropylenowe o grubości min. 16 mm z rdzeniem stalowym, niepalne.</w:t>
      </w:r>
    </w:p>
    <w:p w:rsidR="00F85831" w:rsidRDefault="00F85831" w:rsidP="00F85831">
      <w:pPr>
        <w:pStyle w:val="Bezodstpw1"/>
        <w:numPr>
          <w:ilvl w:val="1"/>
          <w:numId w:val="78"/>
        </w:numPr>
        <w:tabs>
          <w:tab w:val="left" w:pos="284"/>
        </w:tabs>
        <w:jc w:val="both"/>
        <w:rPr>
          <w:rFonts w:ascii="Cambria" w:hAnsi="Cambria" w:cs="Cambria"/>
        </w:rPr>
      </w:pPr>
      <w:r>
        <w:rPr>
          <w:rFonts w:ascii="Cambria" w:hAnsi="Cambria" w:cs="Cambria"/>
        </w:rPr>
        <w:t>Kółko i krzyżyk: walce polipropylenowe, malowane w technice sitodruku</w:t>
      </w:r>
    </w:p>
    <w:p w:rsidR="00F85831" w:rsidRDefault="00F85831" w:rsidP="00F85831">
      <w:pPr>
        <w:pStyle w:val="Bezodstpw1"/>
        <w:numPr>
          <w:ilvl w:val="1"/>
          <w:numId w:val="78"/>
        </w:numPr>
        <w:tabs>
          <w:tab w:val="left" w:pos="284"/>
        </w:tabs>
        <w:jc w:val="both"/>
        <w:rPr>
          <w:rFonts w:ascii="Cambria" w:hAnsi="Cambria" w:cs="Cambria"/>
        </w:rPr>
      </w:pPr>
      <w:r>
        <w:rPr>
          <w:rFonts w:ascii="Cambria" w:hAnsi="Cambria" w:cs="Cambria"/>
        </w:rPr>
        <w:t>Ślizgi zjeżdżalni ze stali nierdzewnej o grubości min. 1,5 mm</w:t>
      </w:r>
    </w:p>
    <w:p w:rsidR="00F85831" w:rsidRDefault="00F85831" w:rsidP="00F85831">
      <w:pPr>
        <w:pStyle w:val="Bezodstpw1"/>
        <w:numPr>
          <w:ilvl w:val="1"/>
          <w:numId w:val="78"/>
        </w:numPr>
        <w:tabs>
          <w:tab w:val="left" w:pos="284"/>
        </w:tabs>
        <w:jc w:val="both"/>
        <w:rPr>
          <w:rFonts w:ascii="Cambria" w:hAnsi="Cambria" w:cs="Cambria"/>
        </w:rPr>
      </w:pPr>
      <w:r>
        <w:rPr>
          <w:rFonts w:ascii="Cambria" w:hAnsi="Cambria" w:cs="Cambria"/>
        </w:rPr>
        <w:t>Kotwy ze stali ocynkowanej</w:t>
      </w:r>
    </w:p>
    <w:p w:rsidR="00F85831" w:rsidRDefault="00F85831" w:rsidP="00F85831">
      <w:pPr>
        <w:pStyle w:val="Bezodstpw1"/>
        <w:numPr>
          <w:ilvl w:val="1"/>
          <w:numId w:val="78"/>
        </w:numPr>
        <w:tabs>
          <w:tab w:val="left" w:pos="284"/>
        </w:tabs>
        <w:jc w:val="both"/>
        <w:rPr>
          <w:rFonts w:ascii="Cambria" w:hAnsi="Cambria" w:cs="Cambria"/>
        </w:rPr>
      </w:pPr>
      <w:r>
        <w:rPr>
          <w:rFonts w:ascii="Cambria" w:hAnsi="Cambria" w:cs="Cambria"/>
        </w:rPr>
        <w:t>Fundamenty: beton klasy min. C12/15</w:t>
      </w:r>
    </w:p>
    <w:p w:rsidR="00F85831" w:rsidRDefault="00F85831" w:rsidP="00F85831">
      <w:pPr>
        <w:pStyle w:val="Bezodstpw1"/>
        <w:numPr>
          <w:ilvl w:val="1"/>
          <w:numId w:val="78"/>
        </w:numPr>
        <w:tabs>
          <w:tab w:val="left" w:pos="284"/>
        </w:tabs>
        <w:jc w:val="both"/>
        <w:rPr>
          <w:rFonts w:ascii="Cambria" w:hAnsi="Cambria" w:cs="Cambria"/>
        </w:rPr>
      </w:pPr>
      <w:r>
        <w:rPr>
          <w:rFonts w:ascii="Cambria" w:hAnsi="Cambria" w:cs="Cambria"/>
        </w:rPr>
        <w:t>Dopuszcza się +-3% odchyłki przekroju nogi konstrukcyjnej, rozmiarów urządzeń (</w:t>
      </w:r>
      <w:proofErr w:type="spellStart"/>
      <w:r>
        <w:rPr>
          <w:rFonts w:ascii="Cambria" w:hAnsi="Cambria" w:cs="Cambria"/>
        </w:rPr>
        <w:t>SxDxW</w:t>
      </w:r>
      <w:proofErr w:type="spellEnd"/>
      <w:r>
        <w:rPr>
          <w:rFonts w:ascii="Cambria" w:hAnsi="Cambria" w:cs="Cambria"/>
        </w:rPr>
        <w:t>), opisanych wysokości i długości elementów składowych np.: podestów, ślizgów, mostków z zastrzeżeniem, że ich zamontowanie nie może spowodować konieczności zwiększenia powierzchni i wymiarów placu zabaw.</w:t>
      </w:r>
    </w:p>
    <w:p w:rsidR="00F85831" w:rsidRDefault="00F85831" w:rsidP="00F85831">
      <w:pPr>
        <w:pStyle w:val="Bezodstpw1"/>
        <w:numPr>
          <w:ilvl w:val="0"/>
          <w:numId w:val="78"/>
        </w:numPr>
        <w:tabs>
          <w:tab w:val="left" w:pos="284"/>
        </w:tabs>
        <w:jc w:val="both"/>
        <w:rPr>
          <w:rFonts w:ascii="Cambria" w:hAnsi="Cambria" w:cs="Cambria"/>
        </w:rPr>
      </w:pPr>
      <w:r>
        <w:rPr>
          <w:rFonts w:ascii="Cambria" w:hAnsi="Cambria" w:cs="Cambria"/>
        </w:rPr>
        <w:t>WYTYCZNE DLA WYKONAWCÓW ZADANIA:</w:t>
      </w:r>
    </w:p>
    <w:p w:rsidR="00F85831" w:rsidRDefault="00F85831" w:rsidP="00F85831">
      <w:pPr>
        <w:pStyle w:val="Bezodstpw1"/>
        <w:numPr>
          <w:ilvl w:val="1"/>
          <w:numId w:val="78"/>
        </w:numPr>
        <w:tabs>
          <w:tab w:val="left" w:pos="284"/>
        </w:tabs>
        <w:jc w:val="both"/>
        <w:rPr>
          <w:rFonts w:ascii="Cambria" w:hAnsi="Cambria" w:cs="Cambria"/>
        </w:rPr>
      </w:pPr>
      <w:r>
        <w:rPr>
          <w:rFonts w:ascii="Cambria" w:hAnsi="Cambria" w:cs="Cambria"/>
        </w:rPr>
        <w:t>Zaprojektowane urządzenia są rozwiązaniami przykładowymi. Wykonawca może zastosować urządzenia dowolnych producentów, pod warunkiem spełnienia wymogów wynikających z ich opisów w projekcie.</w:t>
      </w:r>
    </w:p>
    <w:p w:rsidR="00F85831" w:rsidRDefault="00F85831" w:rsidP="00F85831">
      <w:pPr>
        <w:pStyle w:val="Bezodstpw1"/>
        <w:numPr>
          <w:ilvl w:val="1"/>
          <w:numId w:val="78"/>
        </w:numPr>
        <w:tabs>
          <w:tab w:val="left" w:pos="284"/>
        </w:tabs>
        <w:jc w:val="both"/>
        <w:rPr>
          <w:rFonts w:ascii="Cambria" w:hAnsi="Cambria" w:cs="Cambria"/>
        </w:rPr>
      </w:pPr>
      <w:r>
        <w:rPr>
          <w:rFonts w:ascii="Cambria" w:hAnsi="Cambria" w:cs="Cambria"/>
        </w:rPr>
        <w:t xml:space="preserve">Wykonawca proponując urządzenia równoważne do zaprojektowanych winien załączyć do oferty karty techniczne urządzeń w celu porównania równoważności funkcjonalnej i technologicznej.  Zaproponowane karty techniczne urządzeń winny zawierać: wizualizację produktu, parametry wielkościowe, materiałowe, technologiczne, zestawienie elementów oraz funkcjonalności poszczególnych urządzeń zabawowych. </w:t>
      </w:r>
    </w:p>
    <w:p w:rsidR="00F85831" w:rsidRDefault="00F85831" w:rsidP="00F85831">
      <w:pPr>
        <w:pStyle w:val="Bezodstpw1"/>
        <w:numPr>
          <w:ilvl w:val="1"/>
          <w:numId w:val="78"/>
        </w:numPr>
        <w:tabs>
          <w:tab w:val="left" w:pos="284"/>
        </w:tabs>
        <w:jc w:val="both"/>
        <w:rPr>
          <w:rFonts w:ascii="Cambria" w:hAnsi="Cambria" w:cs="Cambria"/>
        </w:rPr>
      </w:pPr>
      <w:r>
        <w:rPr>
          <w:rFonts w:ascii="Cambria" w:hAnsi="Cambria" w:cs="Cambria"/>
        </w:rPr>
        <w:t>Wykonawca składając ofertę równoważną jest zobowiązany dołączyć do oferty koncepcję zagospodarowania terenu udowadniając, iż oferowane produkty spełniają założenia PFU, bez powiększenia powierzchni placu i wykonywanej nawierzchni  bezpiecznej i wykona na własny koszt projekt.</w:t>
      </w:r>
    </w:p>
    <w:p w:rsidR="00F85831" w:rsidRDefault="00F85831" w:rsidP="00F85831">
      <w:pPr>
        <w:pStyle w:val="Bezodstpw1"/>
        <w:numPr>
          <w:ilvl w:val="1"/>
          <w:numId w:val="78"/>
        </w:numPr>
        <w:tabs>
          <w:tab w:val="left" w:pos="284"/>
        </w:tabs>
        <w:jc w:val="both"/>
        <w:rPr>
          <w:rFonts w:ascii="Cambria" w:hAnsi="Cambria" w:cs="Cambria"/>
          <w:bCs/>
          <w:iCs/>
        </w:rPr>
      </w:pPr>
      <w:r>
        <w:rPr>
          <w:rFonts w:ascii="Cambria" w:hAnsi="Cambria" w:cs="Cambria"/>
        </w:rPr>
        <w:t>Zaproponowane urządzenia powinny posiadać aktualne certyfikaty wydane przez akredytowaną jednostkę certyfikującą na każde urządzenie zabawowe z osobna, potwierdzające zgodność tych urządzeń z normą PN-EN 1176:2009</w:t>
      </w:r>
      <w:r w:rsidR="005247DD">
        <w:rPr>
          <w:rFonts w:ascii="Cambria" w:hAnsi="Cambria" w:cs="Cambria"/>
        </w:rPr>
        <w:t xml:space="preserve"> oraz PN-EN</w:t>
      </w:r>
      <w:r w:rsidR="00877CE1">
        <w:rPr>
          <w:rFonts w:ascii="Cambria" w:hAnsi="Cambria" w:cs="Cambria"/>
        </w:rPr>
        <w:t xml:space="preserve"> 16630:2015-06</w:t>
      </w:r>
      <w:r>
        <w:rPr>
          <w:rFonts w:ascii="Cambria" w:hAnsi="Cambria" w:cs="Cambria"/>
        </w:rPr>
        <w:t xml:space="preserve">. Nie dopuszcza się certyfikatów modułowych – </w:t>
      </w:r>
      <w:r>
        <w:rPr>
          <w:rFonts w:ascii="Cambria" w:hAnsi="Cambria" w:cs="Cambria"/>
          <w:b/>
          <w:bCs/>
        </w:rPr>
        <w:t>certyfikaty należy dołączyć do oferty.</w:t>
      </w:r>
    </w:p>
    <w:p w:rsidR="00F85831" w:rsidRDefault="00F85831" w:rsidP="00F85831">
      <w:pPr>
        <w:pStyle w:val="Nagwek1"/>
        <w:numPr>
          <w:ilvl w:val="0"/>
          <w:numId w:val="13"/>
        </w:numPr>
        <w:shd w:val="clear" w:color="auto" w:fill="E6E6E6"/>
        <w:tabs>
          <w:tab w:val="left" w:pos="284"/>
          <w:tab w:val="left" w:pos="1418"/>
        </w:tabs>
        <w:ind w:left="0" w:firstLine="0"/>
        <w:jc w:val="both"/>
        <w:rPr>
          <w:rFonts w:ascii="Cambria" w:hAnsi="Cambria" w:cs="Cambria"/>
          <w:b w:val="0"/>
          <w:bCs/>
          <w:iCs/>
          <w:sz w:val="22"/>
          <w:szCs w:val="22"/>
        </w:rPr>
      </w:pPr>
      <w:r>
        <w:rPr>
          <w:rFonts w:ascii="Cambria" w:hAnsi="Cambria" w:cs="Cambria"/>
          <w:bCs/>
          <w:iCs/>
          <w:sz w:val="22"/>
          <w:szCs w:val="22"/>
        </w:rPr>
        <w:t>Oferty częściowe</w:t>
      </w:r>
    </w:p>
    <w:p w:rsidR="00F85831" w:rsidRDefault="00F85831" w:rsidP="00F85831">
      <w:pPr>
        <w:pStyle w:val="Nagwek1"/>
        <w:numPr>
          <w:ilvl w:val="0"/>
          <w:numId w:val="25"/>
        </w:numPr>
        <w:tabs>
          <w:tab w:val="left" w:pos="284"/>
        </w:tabs>
        <w:ind w:left="0" w:firstLine="0"/>
        <w:jc w:val="both"/>
        <w:rPr>
          <w:rFonts w:ascii="Cambria" w:hAnsi="Cambria" w:cs="Cambria"/>
          <w:b w:val="0"/>
          <w:bCs/>
          <w:iCs/>
          <w:sz w:val="22"/>
          <w:szCs w:val="22"/>
        </w:rPr>
      </w:pPr>
      <w:r>
        <w:rPr>
          <w:rFonts w:ascii="Cambria" w:hAnsi="Cambria" w:cs="Cambria"/>
          <w:b w:val="0"/>
          <w:bCs/>
          <w:iCs/>
          <w:sz w:val="22"/>
          <w:szCs w:val="22"/>
        </w:rPr>
        <w:t xml:space="preserve">Zamawiający </w:t>
      </w:r>
      <w:r>
        <w:rPr>
          <w:rFonts w:ascii="Cambria" w:hAnsi="Cambria" w:cs="Cambria"/>
          <w:bCs/>
          <w:iCs/>
          <w:strike/>
          <w:sz w:val="22"/>
          <w:szCs w:val="22"/>
        </w:rPr>
        <w:t xml:space="preserve">dopuszcza / </w:t>
      </w:r>
      <w:r>
        <w:rPr>
          <w:rFonts w:ascii="Cambria" w:hAnsi="Cambria" w:cs="Cambria"/>
          <w:bCs/>
          <w:iCs/>
          <w:sz w:val="22"/>
          <w:szCs w:val="22"/>
        </w:rPr>
        <w:t xml:space="preserve">nie dopuszcza </w:t>
      </w:r>
      <w:r>
        <w:rPr>
          <w:rFonts w:ascii="Cambria" w:hAnsi="Cambria" w:cs="Cambria"/>
          <w:b w:val="0"/>
          <w:bCs/>
          <w:iCs/>
          <w:sz w:val="22"/>
          <w:szCs w:val="22"/>
        </w:rPr>
        <w:t>możliwości składania ofert częściowych.</w:t>
      </w:r>
    </w:p>
    <w:p w:rsidR="00F85831" w:rsidRDefault="00F85831" w:rsidP="00F85831">
      <w:pPr>
        <w:pStyle w:val="Nagwek1"/>
        <w:tabs>
          <w:tab w:val="left" w:pos="284"/>
        </w:tabs>
        <w:jc w:val="both"/>
        <w:rPr>
          <w:rFonts w:ascii="Cambria" w:hAnsi="Cambria" w:cs="Cambria"/>
          <w:b w:val="0"/>
          <w:bCs/>
          <w:iCs/>
          <w:sz w:val="22"/>
          <w:szCs w:val="22"/>
        </w:rPr>
      </w:pPr>
    </w:p>
    <w:p w:rsidR="00F85831" w:rsidRDefault="00F85831" w:rsidP="00F85831">
      <w:pPr>
        <w:pStyle w:val="Nagwek1"/>
        <w:numPr>
          <w:ilvl w:val="0"/>
          <w:numId w:val="13"/>
        </w:numPr>
        <w:shd w:val="clear" w:color="auto" w:fill="E6E6E6"/>
        <w:tabs>
          <w:tab w:val="left" w:pos="284"/>
          <w:tab w:val="left" w:pos="1418"/>
        </w:tabs>
        <w:ind w:left="0" w:firstLine="0"/>
        <w:jc w:val="both"/>
        <w:rPr>
          <w:rFonts w:ascii="Cambria" w:hAnsi="Cambria" w:cs="Cambria"/>
          <w:b w:val="0"/>
          <w:bCs/>
          <w:iCs/>
          <w:sz w:val="22"/>
          <w:szCs w:val="22"/>
        </w:rPr>
      </w:pPr>
      <w:r>
        <w:rPr>
          <w:rFonts w:ascii="Cambria" w:hAnsi="Cambria" w:cs="Cambria"/>
          <w:sz w:val="22"/>
          <w:szCs w:val="22"/>
        </w:rPr>
        <w:t xml:space="preserve">Informacja o przewidywanych zamówieniach uzupełniających </w:t>
      </w:r>
    </w:p>
    <w:p w:rsidR="00F85831" w:rsidRDefault="00F85831" w:rsidP="00D43FF4">
      <w:pPr>
        <w:pStyle w:val="Nagwek1"/>
        <w:tabs>
          <w:tab w:val="clear" w:pos="432"/>
        </w:tabs>
        <w:ind w:left="0" w:firstLine="0"/>
        <w:jc w:val="both"/>
        <w:rPr>
          <w:rFonts w:ascii="Cambria" w:hAnsi="Cambria" w:cs="Cambria"/>
          <w:b w:val="0"/>
          <w:bCs/>
          <w:iCs/>
          <w:sz w:val="22"/>
          <w:szCs w:val="22"/>
        </w:rPr>
      </w:pPr>
      <w:r>
        <w:rPr>
          <w:rFonts w:ascii="Cambria" w:hAnsi="Cambria" w:cs="Cambria"/>
          <w:b w:val="0"/>
          <w:bCs/>
          <w:iCs/>
          <w:sz w:val="22"/>
          <w:szCs w:val="22"/>
        </w:rPr>
        <w:t xml:space="preserve">Zamawiający </w:t>
      </w:r>
      <w:r>
        <w:rPr>
          <w:rFonts w:ascii="Cambria" w:hAnsi="Cambria" w:cs="Cambria"/>
          <w:bCs/>
          <w:iCs/>
          <w:sz w:val="22"/>
          <w:szCs w:val="22"/>
        </w:rPr>
        <w:t>nie przewiduje /</w:t>
      </w:r>
      <w:r>
        <w:rPr>
          <w:rFonts w:ascii="Cambria" w:hAnsi="Cambria" w:cs="Cambria"/>
          <w:bCs/>
          <w:iCs/>
          <w:strike/>
          <w:sz w:val="22"/>
          <w:szCs w:val="22"/>
        </w:rPr>
        <w:t xml:space="preserve"> przewiduje</w:t>
      </w:r>
      <w:r>
        <w:rPr>
          <w:rFonts w:ascii="Cambria" w:hAnsi="Cambria" w:cs="Cambria"/>
          <w:bCs/>
          <w:iCs/>
          <w:sz w:val="22"/>
          <w:szCs w:val="22"/>
        </w:rPr>
        <w:t xml:space="preserve"> </w:t>
      </w:r>
      <w:r>
        <w:rPr>
          <w:rFonts w:ascii="Cambria" w:hAnsi="Cambria" w:cs="Cambria"/>
          <w:b w:val="0"/>
          <w:bCs/>
          <w:iCs/>
          <w:sz w:val="22"/>
          <w:szCs w:val="22"/>
        </w:rPr>
        <w:t>możliwości udzielania zamówień, o których mowa w art. 67 ust. 1 pkt 6 ustawy.</w:t>
      </w:r>
    </w:p>
    <w:p w:rsidR="00F85831" w:rsidRDefault="00F85831" w:rsidP="00F85831">
      <w:pPr>
        <w:pStyle w:val="Nagwek1"/>
        <w:tabs>
          <w:tab w:val="left" w:pos="284"/>
          <w:tab w:val="left" w:pos="1418"/>
        </w:tabs>
        <w:jc w:val="both"/>
        <w:rPr>
          <w:rFonts w:ascii="Cambria" w:hAnsi="Cambria" w:cs="Cambria"/>
          <w:b w:val="0"/>
          <w:bCs/>
          <w:iCs/>
          <w:sz w:val="22"/>
          <w:szCs w:val="22"/>
        </w:rPr>
      </w:pPr>
    </w:p>
    <w:p w:rsidR="00F85831" w:rsidRDefault="00F85831" w:rsidP="00F85831">
      <w:pPr>
        <w:pStyle w:val="Nagwek1"/>
        <w:numPr>
          <w:ilvl w:val="0"/>
          <w:numId w:val="13"/>
        </w:numPr>
        <w:shd w:val="clear" w:color="auto" w:fill="E6E6E6"/>
        <w:tabs>
          <w:tab w:val="left" w:pos="284"/>
          <w:tab w:val="left" w:pos="1418"/>
        </w:tabs>
        <w:ind w:left="0" w:firstLine="0"/>
        <w:jc w:val="both"/>
        <w:rPr>
          <w:rFonts w:ascii="Cambria" w:hAnsi="Cambria" w:cs="Cambria"/>
          <w:sz w:val="22"/>
          <w:szCs w:val="22"/>
        </w:rPr>
      </w:pPr>
      <w:r>
        <w:rPr>
          <w:rFonts w:ascii="Cambria" w:hAnsi="Cambria" w:cs="Cambria"/>
          <w:bCs/>
          <w:iCs/>
          <w:sz w:val="22"/>
          <w:szCs w:val="22"/>
        </w:rPr>
        <w:t>Termin wykonania zamówienia</w:t>
      </w:r>
    </w:p>
    <w:p w:rsidR="00F85831" w:rsidRDefault="00F85831" w:rsidP="00F85831">
      <w:pPr>
        <w:tabs>
          <w:tab w:val="left" w:pos="284"/>
        </w:tabs>
        <w:rPr>
          <w:rFonts w:ascii="Cambria" w:hAnsi="Cambria" w:cs="Cambria"/>
          <w:b/>
          <w:sz w:val="22"/>
          <w:szCs w:val="22"/>
        </w:rPr>
      </w:pPr>
      <w:r>
        <w:rPr>
          <w:rFonts w:ascii="Cambria" w:hAnsi="Cambria" w:cs="Cambria"/>
          <w:sz w:val="22"/>
          <w:szCs w:val="22"/>
        </w:rPr>
        <w:t xml:space="preserve">Termin wykonania zamówienia: </w:t>
      </w:r>
      <w:r>
        <w:rPr>
          <w:rFonts w:ascii="Cambria" w:hAnsi="Cambria" w:cs="Cambria"/>
          <w:b/>
          <w:sz w:val="22"/>
          <w:szCs w:val="22"/>
        </w:rPr>
        <w:t xml:space="preserve">do </w:t>
      </w:r>
      <w:r w:rsidR="00D43FF4">
        <w:rPr>
          <w:rFonts w:ascii="Cambria" w:hAnsi="Cambria" w:cs="Cambria"/>
          <w:b/>
          <w:sz w:val="22"/>
          <w:szCs w:val="22"/>
        </w:rPr>
        <w:t>31 maja 2019</w:t>
      </w:r>
      <w:r>
        <w:rPr>
          <w:rFonts w:ascii="Cambria" w:hAnsi="Cambria" w:cs="Cambria"/>
          <w:b/>
          <w:sz w:val="22"/>
          <w:szCs w:val="22"/>
        </w:rPr>
        <w:t xml:space="preserve"> r.</w:t>
      </w:r>
    </w:p>
    <w:p w:rsidR="00F85831" w:rsidRDefault="00F85831" w:rsidP="00F85831">
      <w:pPr>
        <w:tabs>
          <w:tab w:val="left" w:pos="284"/>
        </w:tabs>
        <w:rPr>
          <w:rFonts w:ascii="Cambria" w:hAnsi="Cambria" w:cs="Cambria"/>
          <w:b/>
          <w:sz w:val="22"/>
          <w:szCs w:val="22"/>
        </w:rPr>
      </w:pPr>
    </w:p>
    <w:p w:rsidR="00F85831" w:rsidRDefault="00F85831" w:rsidP="00F85831">
      <w:pPr>
        <w:pStyle w:val="Nagwek1"/>
        <w:numPr>
          <w:ilvl w:val="0"/>
          <w:numId w:val="13"/>
        </w:numPr>
        <w:shd w:val="clear" w:color="auto" w:fill="E6E6E6"/>
        <w:tabs>
          <w:tab w:val="left" w:pos="0"/>
          <w:tab w:val="left" w:pos="284"/>
        </w:tabs>
        <w:ind w:left="0" w:firstLine="0"/>
        <w:jc w:val="both"/>
        <w:rPr>
          <w:rFonts w:ascii="Cambria" w:hAnsi="Cambria" w:cs="Cambria"/>
          <w:sz w:val="22"/>
          <w:szCs w:val="22"/>
        </w:rPr>
      </w:pPr>
      <w:r>
        <w:rPr>
          <w:rFonts w:ascii="Cambria" w:hAnsi="Cambria" w:cs="Cambria"/>
          <w:bCs/>
          <w:iCs/>
          <w:sz w:val="22"/>
          <w:szCs w:val="22"/>
        </w:rPr>
        <w:t xml:space="preserve">Warunki udziału w postępowaniu </w:t>
      </w:r>
    </w:p>
    <w:p w:rsidR="00F85831" w:rsidRDefault="00F85831" w:rsidP="00F85831">
      <w:pPr>
        <w:numPr>
          <w:ilvl w:val="1"/>
          <w:numId w:val="5"/>
        </w:numPr>
        <w:tabs>
          <w:tab w:val="left" w:pos="284"/>
          <w:tab w:val="left" w:pos="426"/>
        </w:tabs>
        <w:ind w:left="0" w:firstLine="0"/>
        <w:rPr>
          <w:rFonts w:ascii="Cambria" w:hAnsi="Cambria" w:cs="Cambria"/>
          <w:sz w:val="22"/>
          <w:szCs w:val="22"/>
        </w:rPr>
      </w:pPr>
      <w:r>
        <w:rPr>
          <w:rFonts w:ascii="Cambria" w:hAnsi="Cambria" w:cs="Cambria"/>
          <w:sz w:val="22"/>
          <w:szCs w:val="22"/>
        </w:rPr>
        <w:t>O udzielenie zamówienia mogą ubiegać się Wykonawcy, którzy:</w:t>
      </w:r>
    </w:p>
    <w:p w:rsidR="00F85831" w:rsidRDefault="00F85831" w:rsidP="00F85831">
      <w:pPr>
        <w:tabs>
          <w:tab w:val="left" w:pos="284"/>
        </w:tabs>
        <w:rPr>
          <w:rFonts w:ascii="Cambria" w:hAnsi="Cambria" w:cs="Cambria"/>
          <w:sz w:val="22"/>
          <w:szCs w:val="22"/>
        </w:rPr>
      </w:pPr>
      <w:r>
        <w:rPr>
          <w:rFonts w:ascii="Cambria" w:hAnsi="Cambria" w:cs="Cambria"/>
          <w:sz w:val="22"/>
          <w:szCs w:val="22"/>
        </w:rPr>
        <w:t>1)</w:t>
      </w:r>
      <w:r>
        <w:rPr>
          <w:rFonts w:ascii="Cambria" w:hAnsi="Cambria" w:cs="Cambria"/>
          <w:sz w:val="22"/>
          <w:szCs w:val="22"/>
        </w:rPr>
        <w:tab/>
        <w:t>nie podlegają wykluczeniu;</w:t>
      </w:r>
    </w:p>
    <w:p w:rsidR="00F85831" w:rsidRDefault="00F85831" w:rsidP="00F85831">
      <w:pPr>
        <w:tabs>
          <w:tab w:val="left" w:pos="284"/>
        </w:tabs>
        <w:rPr>
          <w:rFonts w:ascii="Cambria" w:hAnsi="Cambria" w:cs="Cambria"/>
          <w:sz w:val="22"/>
          <w:szCs w:val="22"/>
        </w:rPr>
      </w:pPr>
      <w:r>
        <w:rPr>
          <w:rFonts w:ascii="Cambria" w:hAnsi="Cambria" w:cs="Cambria"/>
          <w:sz w:val="22"/>
          <w:szCs w:val="22"/>
        </w:rPr>
        <w:t>2)</w:t>
      </w:r>
      <w:r>
        <w:rPr>
          <w:rFonts w:ascii="Cambria" w:hAnsi="Cambria" w:cs="Cambria"/>
          <w:sz w:val="22"/>
          <w:szCs w:val="22"/>
        </w:rPr>
        <w:tab/>
        <w:t>spełniają warunki udziału w postępowaniu.</w:t>
      </w:r>
    </w:p>
    <w:p w:rsidR="00F85831" w:rsidRDefault="00F85831" w:rsidP="00F85831">
      <w:pPr>
        <w:numPr>
          <w:ilvl w:val="1"/>
          <w:numId w:val="5"/>
        </w:numPr>
        <w:tabs>
          <w:tab w:val="left" w:pos="284"/>
          <w:tab w:val="left" w:pos="426"/>
        </w:tabs>
        <w:ind w:left="0" w:firstLine="0"/>
        <w:jc w:val="both"/>
        <w:rPr>
          <w:rFonts w:ascii="Cambria" w:hAnsi="Cambria" w:cs="Cambria"/>
          <w:b/>
          <w:sz w:val="22"/>
          <w:szCs w:val="22"/>
        </w:rPr>
      </w:pPr>
      <w:r>
        <w:rPr>
          <w:rFonts w:ascii="Cambria" w:hAnsi="Cambria" w:cs="Cambria"/>
          <w:sz w:val="22"/>
          <w:szCs w:val="22"/>
        </w:rPr>
        <w:t>Warunki udziału w postępowaniu oraz sposób dokonania oceny spełnienia warunków:</w:t>
      </w:r>
    </w:p>
    <w:p w:rsidR="00F85831" w:rsidRDefault="00F85831" w:rsidP="00F85831">
      <w:pPr>
        <w:numPr>
          <w:ilvl w:val="0"/>
          <w:numId w:val="26"/>
        </w:numPr>
        <w:tabs>
          <w:tab w:val="left" w:pos="284"/>
        </w:tabs>
        <w:ind w:left="0" w:firstLine="0"/>
        <w:jc w:val="both"/>
        <w:rPr>
          <w:rFonts w:ascii="Cambria" w:hAnsi="Cambria" w:cs="Cambria"/>
          <w:b/>
          <w:sz w:val="22"/>
          <w:szCs w:val="22"/>
        </w:rPr>
      </w:pPr>
      <w:r>
        <w:rPr>
          <w:rFonts w:ascii="Cambria" w:hAnsi="Cambria" w:cs="Cambria"/>
          <w:b/>
          <w:sz w:val="22"/>
          <w:szCs w:val="22"/>
        </w:rPr>
        <w:t xml:space="preserve">posiadania kompetencji lub uprawnień do prowadzenia określonej działalności zawodowej, o ile wynika to z odrębnych przepisów – </w:t>
      </w:r>
      <w:r>
        <w:rPr>
          <w:rFonts w:ascii="Cambria" w:hAnsi="Cambria" w:cs="Cambria"/>
          <w:sz w:val="22"/>
          <w:szCs w:val="22"/>
        </w:rPr>
        <w:t xml:space="preserve">Zamawiający uzna warunek za spełniony na podstawie podpisanego oświadczenia stanowiącego załącznik  do SIWZ. </w:t>
      </w:r>
    </w:p>
    <w:p w:rsidR="00F85831" w:rsidRDefault="00F85831" w:rsidP="00F85831">
      <w:pPr>
        <w:numPr>
          <w:ilvl w:val="0"/>
          <w:numId w:val="26"/>
        </w:numPr>
        <w:tabs>
          <w:tab w:val="left" w:pos="284"/>
        </w:tabs>
        <w:ind w:left="0" w:firstLine="0"/>
        <w:jc w:val="both"/>
        <w:rPr>
          <w:rFonts w:ascii="Cambria" w:eastAsia="Cambria" w:hAnsi="Cambria" w:cs="Cambria"/>
          <w:sz w:val="22"/>
          <w:szCs w:val="22"/>
        </w:rPr>
      </w:pPr>
      <w:r>
        <w:rPr>
          <w:rFonts w:ascii="Cambria" w:hAnsi="Cambria" w:cs="Cambria"/>
          <w:b/>
          <w:sz w:val="22"/>
          <w:szCs w:val="22"/>
        </w:rPr>
        <w:t>sytuacji ekonomicznej lub finansowej</w:t>
      </w:r>
      <w:r>
        <w:rPr>
          <w:rFonts w:ascii="Cambria" w:hAnsi="Cambria" w:cs="Cambria"/>
          <w:sz w:val="22"/>
          <w:szCs w:val="22"/>
        </w:rPr>
        <w:t xml:space="preserve"> </w:t>
      </w:r>
      <w:r>
        <w:rPr>
          <w:rFonts w:ascii="Cambria" w:hAnsi="Cambria" w:cs="Cambria"/>
          <w:b/>
          <w:sz w:val="22"/>
          <w:szCs w:val="22"/>
        </w:rPr>
        <w:t xml:space="preserve">– </w:t>
      </w:r>
      <w:r>
        <w:rPr>
          <w:rFonts w:ascii="Cambria" w:hAnsi="Cambria" w:cs="Cambria"/>
          <w:sz w:val="22"/>
          <w:szCs w:val="22"/>
        </w:rPr>
        <w:t>Zamawiający uzna warunek za spełniony na podstawie podpisanego oświadczenia stanowiącego załącznik do SIWZ.</w:t>
      </w:r>
    </w:p>
    <w:p w:rsidR="00F85831" w:rsidRDefault="00F85831" w:rsidP="00F85831">
      <w:pPr>
        <w:numPr>
          <w:ilvl w:val="0"/>
          <w:numId w:val="26"/>
        </w:numPr>
        <w:tabs>
          <w:tab w:val="left" w:pos="284"/>
        </w:tabs>
        <w:ind w:left="0" w:firstLine="0"/>
        <w:jc w:val="both"/>
        <w:rPr>
          <w:rFonts w:ascii="Cambria" w:eastAsia="Arial Unicode MS" w:hAnsi="Cambria" w:cs="Cambria"/>
          <w:sz w:val="22"/>
          <w:szCs w:val="22"/>
        </w:rPr>
      </w:pPr>
      <w:r>
        <w:rPr>
          <w:rFonts w:ascii="Cambria" w:eastAsia="Cambria" w:hAnsi="Cambria" w:cs="Cambria"/>
          <w:sz w:val="22"/>
          <w:szCs w:val="22"/>
        </w:rPr>
        <w:t xml:space="preserve"> </w:t>
      </w:r>
      <w:r>
        <w:rPr>
          <w:rFonts w:ascii="Cambria" w:hAnsi="Cambria" w:cs="Cambria"/>
          <w:b/>
          <w:sz w:val="22"/>
          <w:szCs w:val="22"/>
        </w:rPr>
        <w:t xml:space="preserve">zdolności technicznej lub zawodowej – </w:t>
      </w:r>
      <w:r>
        <w:rPr>
          <w:rFonts w:ascii="Cambria" w:hAnsi="Cambria" w:cs="Cambria"/>
          <w:sz w:val="22"/>
          <w:szCs w:val="22"/>
        </w:rPr>
        <w:t>Zamawiający uzna warunek za spełniony</w:t>
      </w:r>
      <w:r>
        <w:rPr>
          <w:rFonts w:ascii="Cambria" w:eastAsia="Arial Unicode MS" w:hAnsi="Cambria" w:cs="Cambria"/>
          <w:sz w:val="22"/>
          <w:szCs w:val="22"/>
        </w:rPr>
        <w:t xml:space="preserve"> jeżeli Wykonawca wykaże że</w:t>
      </w:r>
      <w:r>
        <w:rPr>
          <w:rFonts w:ascii="Cambria" w:hAnsi="Cambria" w:cs="Cambria"/>
          <w:sz w:val="22"/>
          <w:szCs w:val="22"/>
        </w:rPr>
        <w:t>:</w:t>
      </w:r>
    </w:p>
    <w:p w:rsidR="00F85831" w:rsidRDefault="00F85831" w:rsidP="00F85831">
      <w:pPr>
        <w:numPr>
          <w:ilvl w:val="0"/>
          <w:numId w:val="27"/>
        </w:numPr>
        <w:tabs>
          <w:tab w:val="left" w:pos="284"/>
          <w:tab w:val="left" w:pos="851"/>
        </w:tabs>
        <w:ind w:left="0" w:firstLine="0"/>
        <w:jc w:val="both"/>
        <w:rPr>
          <w:rFonts w:ascii="Cambria" w:eastAsia="Arial Unicode MS" w:hAnsi="Cambria" w:cs="Cambria"/>
          <w:sz w:val="22"/>
          <w:szCs w:val="22"/>
          <w:highlight w:val="white"/>
        </w:rPr>
      </w:pPr>
      <w:r>
        <w:rPr>
          <w:rFonts w:ascii="Cambria" w:eastAsia="Arial Unicode MS" w:hAnsi="Cambria" w:cs="Cambria"/>
          <w:sz w:val="22"/>
          <w:szCs w:val="22"/>
        </w:rPr>
        <w:t xml:space="preserve">dysponuje osobami zdolnymi do wykonania zamówienia, które będą uczestniczyć w wykonaniu zamówienia, w tym, </w:t>
      </w:r>
      <w:r>
        <w:rPr>
          <w:rFonts w:ascii="Cambria" w:eastAsia="Arial Unicode MS" w:hAnsi="Cambria" w:cs="Cambria"/>
          <w:b/>
          <w:sz w:val="22"/>
          <w:szCs w:val="22"/>
        </w:rPr>
        <w:t xml:space="preserve">minimum </w:t>
      </w:r>
      <w:r>
        <w:rPr>
          <w:rFonts w:ascii="Cambria" w:hAnsi="Cambria" w:cs="Cambria"/>
          <w:b/>
          <w:sz w:val="22"/>
          <w:szCs w:val="22"/>
        </w:rPr>
        <w:t>1 osobę posiadającą</w:t>
      </w:r>
      <w:r>
        <w:rPr>
          <w:rFonts w:ascii="Cambria" w:hAnsi="Cambria" w:cs="Cambria"/>
          <w:sz w:val="22"/>
          <w:szCs w:val="22"/>
        </w:rPr>
        <w:t xml:space="preserve"> </w:t>
      </w:r>
      <w:r>
        <w:rPr>
          <w:rFonts w:ascii="Cambria" w:hAnsi="Cambria" w:cs="Cambria"/>
          <w:b/>
          <w:sz w:val="22"/>
          <w:szCs w:val="22"/>
        </w:rPr>
        <w:t>uprawnienia budowlane w specjalności konstrukcyjno-budow</w:t>
      </w:r>
      <w:r>
        <w:rPr>
          <w:rFonts w:ascii="Cambria" w:hAnsi="Cambria" w:cs="Cambria"/>
          <w:b/>
          <w:sz w:val="22"/>
          <w:szCs w:val="22"/>
          <w:highlight w:val="white"/>
        </w:rPr>
        <w:t>lanej</w:t>
      </w:r>
      <w:r>
        <w:rPr>
          <w:rFonts w:ascii="Cambria" w:hAnsi="Cambria" w:cs="Cambria"/>
          <w:sz w:val="22"/>
          <w:szCs w:val="22"/>
          <w:highlight w:val="white"/>
        </w:rPr>
        <w:t xml:space="preserve"> </w:t>
      </w:r>
      <w:r>
        <w:rPr>
          <w:rFonts w:ascii="Cambria" w:hAnsi="Cambria" w:cs="Cambria"/>
          <w:b/>
          <w:sz w:val="22"/>
          <w:szCs w:val="22"/>
          <w:highlight w:val="white"/>
        </w:rPr>
        <w:t>do kierowania robotami budowlanymi</w:t>
      </w:r>
      <w:r>
        <w:rPr>
          <w:rFonts w:ascii="Cambria" w:hAnsi="Cambria" w:cs="Cambria"/>
          <w:sz w:val="22"/>
          <w:szCs w:val="22"/>
          <w:highlight w:val="white"/>
        </w:rPr>
        <w:t xml:space="preserve">. </w:t>
      </w:r>
    </w:p>
    <w:p w:rsidR="00F85831" w:rsidRDefault="00F85831" w:rsidP="00F85831">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highlight w:val="white"/>
        </w:rPr>
        <w:t>Wykonawca może w celu potwierdzenia spełniania warunków udziału w postępowaniu lub jego części polegać na zdolnościach technicz</w:t>
      </w:r>
      <w:r>
        <w:rPr>
          <w:rFonts w:ascii="Cambria" w:hAnsi="Cambria" w:cs="Cambria"/>
          <w:sz w:val="22"/>
          <w:szCs w:val="22"/>
        </w:rPr>
        <w:t>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Zamawiającemu zobowiązanie tych podmiotów do oddania mu do dyspozycji niezbędnych zasobów na potrzeby realizacji zamówienia oraz przedstawić Zamawiającemu dokumenty określające:</w:t>
      </w:r>
    </w:p>
    <w:p w:rsidR="00F85831" w:rsidRDefault="00F85831" w:rsidP="00F85831">
      <w:pPr>
        <w:numPr>
          <w:ilvl w:val="0"/>
          <w:numId w:val="28"/>
        </w:numPr>
        <w:tabs>
          <w:tab w:val="left" w:pos="284"/>
        </w:tabs>
        <w:ind w:left="0" w:firstLine="0"/>
        <w:jc w:val="both"/>
        <w:rPr>
          <w:rFonts w:ascii="Cambria" w:hAnsi="Cambria" w:cs="Cambria"/>
          <w:sz w:val="22"/>
          <w:szCs w:val="22"/>
        </w:rPr>
      </w:pPr>
      <w:r>
        <w:rPr>
          <w:rFonts w:ascii="Cambria" w:hAnsi="Cambria" w:cs="Cambria"/>
          <w:sz w:val="22"/>
          <w:szCs w:val="22"/>
        </w:rPr>
        <w:t>zakres dostępnych wykonawcy zasobów innego podmiotu,</w:t>
      </w:r>
    </w:p>
    <w:p w:rsidR="00F85831" w:rsidRDefault="00F85831" w:rsidP="00F85831">
      <w:pPr>
        <w:numPr>
          <w:ilvl w:val="0"/>
          <w:numId w:val="28"/>
        </w:numPr>
        <w:tabs>
          <w:tab w:val="left" w:pos="284"/>
        </w:tabs>
        <w:ind w:left="0" w:firstLine="0"/>
        <w:jc w:val="both"/>
        <w:rPr>
          <w:rFonts w:ascii="Cambria" w:hAnsi="Cambria" w:cs="Cambria"/>
          <w:sz w:val="22"/>
          <w:szCs w:val="22"/>
        </w:rPr>
      </w:pPr>
      <w:r>
        <w:rPr>
          <w:rFonts w:ascii="Cambria" w:hAnsi="Cambria" w:cs="Cambria"/>
          <w:sz w:val="22"/>
          <w:szCs w:val="22"/>
        </w:rPr>
        <w:t>sposób wykorzystania zasobów innego podmiotu, przez wykonawcę, przy wykonywaniu zamówienia publicznego,</w:t>
      </w:r>
    </w:p>
    <w:p w:rsidR="00F85831" w:rsidRDefault="00F85831" w:rsidP="00F85831">
      <w:pPr>
        <w:numPr>
          <w:ilvl w:val="0"/>
          <w:numId w:val="28"/>
        </w:numPr>
        <w:tabs>
          <w:tab w:val="left" w:pos="284"/>
        </w:tabs>
        <w:ind w:left="0" w:firstLine="0"/>
        <w:jc w:val="both"/>
        <w:rPr>
          <w:rFonts w:ascii="Cambria" w:hAnsi="Cambria" w:cs="Cambria"/>
          <w:sz w:val="22"/>
          <w:szCs w:val="22"/>
        </w:rPr>
      </w:pPr>
      <w:r>
        <w:rPr>
          <w:rFonts w:ascii="Cambria" w:hAnsi="Cambria" w:cs="Cambria"/>
          <w:sz w:val="22"/>
          <w:szCs w:val="22"/>
        </w:rPr>
        <w:t>zakres i okres udziału innego podmiotu przy wykonywaniu zamówienia publicznego,</w:t>
      </w:r>
    </w:p>
    <w:p w:rsidR="00F85831" w:rsidRDefault="00F85831" w:rsidP="00F85831">
      <w:pPr>
        <w:numPr>
          <w:ilvl w:val="0"/>
          <w:numId w:val="28"/>
        </w:numPr>
        <w:tabs>
          <w:tab w:val="left" w:pos="284"/>
        </w:tabs>
        <w:ind w:left="0" w:firstLine="0"/>
        <w:jc w:val="both"/>
        <w:rPr>
          <w:rFonts w:ascii="Cambria" w:hAnsi="Cambria" w:cs="Cambria"/>
          <w:sz w:val="22"/>
          <w:szCs w:val="22"/>
        </w:rPr>
      </w:pPr>
      <w:r>
        <w:rPr>
          <w:rFonts w:ascii="Cambria" w:hAnsi="Cambria" w:cs="Cambria"/>
          <w:sz w:val="22"/>
          <w:szCs w:val="22"/>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F85831" w:rsidRDefault="00F85831" w:rsidP="00F85831">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Do oferty Wykonawca dołącza aktualne na dzień składania ofert oświadczenia dotyczące spełniania warunków udziału w postępowaniu i dotyczące przesłanek wykluczenia z postępowania – (Załącznik nr 2 i 3 do SIWZ). Informacje zawarte w oświadczeniach stanowią wstępne potwierdzenie, że wykonawca nie podlega wykluczeniu oraz spełnia warunki udziału w postępowaniu.</w:t>
      </w:r>
    </w:p>
    <w:p w:rsidR="00F85831" w:rsidRDefault="00F85831" w:rsidP="00F85831">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ust. 4.</w:t>
      </w:r>
    </w:p>
    <w:p w:rsidR="00F85831" w:rsidRDefault="00F85831" w:rsidP="00F85831">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Wykonawca, który zamierza powierzyć wykonanie części zamówienia podwykonawcom, w celu wykazania braku istnienia wobec nich podstaw wykluczenia z udziału w postępowaniu zamieszcza informacje o podwykonawcach w oświadczeniu, o którym mowa w ust. 4.</w:t>
      </w:r>
    </w:p>
    <w:p w:rsidR="00F85831" w:rsidRDefault="00F85831" w:rsidP="00F85831">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 xml:space="preserve">W przypadku wspólnego ubiegania się o zamówienie przez wykonawców, oświadczenia </w:t>
      </w:r>
      <w:r>
        <w:rPr>
          <w:rFonts w:ascii="Cambria" w:hAnsi="Cambria" w:cs="Cambria"/>
          <w:sz w:val="22"/>
          <w:szCs w:val="22"/>
        </w:rPr>
        <w:br/>
        <w:t>o których mowa w ust. 4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F85831" w:rsidRDefault="00F85831" w:rsidP="00F85831">
      <w:pPr>
        <w:numPr>
          <w:ilvl w:val="1"/>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t>Wykonawcy wspólnie ubiegający się o udzielenie zamówienia powinni wykazać, że warunki określone w ust. 1 pkt 2), spełniają łącznie, natomiast warunek określony w ust. 1 pkt 1) winien spełniać każdy z Wykonawców wspólnie ubiegających się o zamówienie (składając ofertę wspólną).</w:t>
      </w:r>
    </w:p>
    <w:p w:rsidR="00F85831" w:rsidRDefault="00F85831" w:rsidP="00F85831">
      <w:pPr>
        <w:tabs>
          <w:tab w:val="left" w:pos="284"/>
          <w:tab w:val="left" w:pos="426"/>
        </w:tabs>
        <w:jc w:val="both"/>
        <w:rPr>
          <w:rFonts w:ascii="Cambria" w:hAnsi="Cambria" w:cs="Cambria"/>
          <w:sz w:val="22"/>
          <w:szCs w:val="22"/>
        </w:rPr>
      </w:pPr>
    </w:p>
    <w:p w:rsidR="00F85831" w:rsidRDefault="00F85831" w:rsidP="00F85831">
      <w:pPr>
        <w:shd w:val="clear" w:color="auto" w:fill="E7E6E6"/>
        <w:tabs>
          <w:tab w:val="left" w:pos="284"/>
        </w:tabs>
        <w:jc w:val="both"/>
        <w:rPr>
          <w:rFonts w:ascii="Cambria" w:hAnsi="Cambria" w:cs="Cambria"/>
          <w:sz w:val="22"/>
          <w:szCs w:val="22"/>
        </w:rPr>
      </w:pPr>
      <w:r>
        <w:rPr>
          <w:rFonts w:ascii="Cambria" w:hAnsi="Cambria" w:cs="Cambria"/>
          <w:b/>
          <w:sz w:val="22"/>
          <w:szCs w:val="22"/>
        </w:rPr>
        <w:t xml:space="preserve">Rozdział 8. Podstawy wykluczenia wykonawcy </w:t>
      </w:r>
    </w:p>
    <w:p w:rsidR="00F85831" w:rsidRDefault="00F85831" w:rsidP="00F85831">
      <w:pPr>
        <w:numPr>
          <w:ilvl w:val="2"/>
          <w:numId w:val="5"/>
        </w:numPr>
        <w:tabs>
          <w:tab w:val="left" w:pos="284"/>
          <w:tab w:val="left" w:pos="426"/>
        </w:tabs>
        <w:ind w:left="0" w:firstLine="0"/>
        <w:jc w:val="both"/>
        <w:rPr>
          <w:rFonts w:ascii="Cambria" w:hAnsi="Cambria" w:cs="Cambria"/>
          <w:sz w:val="22"/>
          <w:szCs w:val="22"/>
        </w:rPr>
      </w:pPr>
      <w:r>
        <w:rPr>
          <w:rFonts w:ascii="Cambria" w:hAnsi="Cambria" w:cs="Cambria"/>
          <w:sz w:val="22"/>
          <w:szCs w:val="22"/>
        </w:rPr>
        <w:lastRenderedPageBreak/>
        <w:t xml:space="preserve">Z postępowania o zamówienie wyklucza się wykonawców w przypadkach, o których mowa w art. 24 ust 1 pkt 12- 23 ustawy </w:t>
      </w:r>
      <w:proofErr w:type="spellStart"/>
      <w:r>
        <w:rPr>
          <w:rFonts w:ascii="Cambria" w:hAnsi="Cambria" w:cs="Cambria"/>
          <w:sz w:val="22"/>
          <w:szCs w:val="22"/>
        </w:rPr>
        <w:t>Pzp</w:t>
      </w:r>
      <w:proofErr w:type="spellEnd"/>
      <w:r>
        <w:rPr>
          <w:rFonts w:ascii="Cambria" w:hAnsi="Cambria" w:cs="Cambria"/>
          <w:sz w:val="22"/>
          <w:szCs w:val="22"/>
        </w:rPr>
        <w:t>, tj.</w:t>
      </w:r>
    </w:p>
    <w:p w:rsidR="00F85831" w:rsidRDefault="00F85831" w:rsidP="00F85831">
      <w:pPr>
        <w:numPr>
          <w:ilvl w:val="0"/>
          <w:numId w:val="29"/>
        </w:numPr>
        <w:tabs>
          <w:tab w:val="left" w:pos="284"/>
        </w:tabs>
        <w:ind w:left="0" w:firstLine="0"/>
        <w:jc w:val="both"/>
        <w:rPr>
          <w:rFonts w:ascii="Cambria" w:hAnsi="Cambria" w:cs="Cambria"/>
          <w:sz w:val="22"/>
          <w:szCs w:val="22"/>
        </w:rPr>
      </w:pPr>
      <w:r>
        <w:rPr>
          <w:rFonts w:ascii="Cambria" w:hAnsi="Cambria" w:cs="Cambria"/>
          <w:sz w:val="22"/>
          <w:szCs w:val="22"/>
        </w:rPr>
        <w:t>wykonawcę, który nie wykazał spełniania warunków udziału w postępowaniu lub nie został zaproszony do negocjacji lub złożenia ofert wstępnych albo ofert, lub nie wykazał braku podstaw wykluczenia;</w:t>
      </w:r>
    </w:p>
    <w:p w:rsidR="00F85831" w:rsidRDefault="00F85831" w:rsidP="00F85831">
      <w:pPr>
        <w:numPr>
          <w:ilvl w:val="0"/>
          <w:numId w:val="29"/>
        </w:numPr>
        <w:tabs>
          <w:tab w:val="left" w:pos="284"/>
        </w:tabs>
        <w:ind w:left="0" w:firstLine="0"/>
        <w:jc w:val="both"/>
        <w:rPr>
          <w:rFonts w:ascii="Cambria" w:hAnsi="Cambria" w:cs="Cambria"/>
          <w:sz w:val="22"/>
          <w:szCs w:val="22"/>
        </w:rPr>
      </w:pPr>
      <w:r>
        <w:rPr>
          <w:rFonts w:ascii="Cambria" w:hAnsi="Cambria" w:cs="Cambria"/>
          <w:sz w:val="22"/>
          <w:szCs w:val="22"/>
        </w:rPr>
        <w:t>wykonawcę będącego osobą fizyczną, którego prawomocnie skazano za przestępstwo:</w:t>
      </w:r>
    </w:p>
    <w:p w:rsidR="00F85831" w:rsidRDefault="00F85831" w:rsidP="00F85831">
      <w:pPr>
        <w:numPr>
          <w:ilvl w:val="0"/>
          <w:numId w:val="30"/>
        </w:numPr>
        <w:tabs>
          <w:tab w:val="left" w:pos="284"/>
        </w:tabs>
        <w:ind w:left="0" w:firstLine="0"/>
        <w:jc w:val="both"/>
        <w:rPr>
          <w:rFonts w:ascii="Cambria" w:hAnsi="Cambria" w:cs="Cambria"/>
          <w:sz w:val="22"/>
          <w:szCs w:val="22"/>
        </w:rPr>
      </w:pPr>
      <w:r>
        <w:rPr>
          <w:rFonts w:ascii="Cambria" w:hAnsi="Cambria" w:cs="Cambria"/>
          <w:sz w:val="22"/>
          <w:szCs w:val="22"/>
        </w:rPr>
        <w:t>o którym mowa w art. 165a, art. 181-188, art. 189a, art. 218-221, art. 228-230a, art. 250a, art. 258 lub art. 270-309 ustawy z dnia 6 czerwca 1997 r. - Kodeks karny (</w:t>
      </w:r>
      <w:proofErr w:type="spellStart"/>
      <w:r w:rsidR="00623F44">
        <w:rPr>
          <w:rFonts w:ascii="Cambria" w:hAnsi="Cambria" w:cs="Cambria"/>
          <w:sz w:val="22"/>
          <w:szCs w:val="22"/>
        </w:rPr>
        <w:t>t.jedn</w:t>
      </w:r>
      <w:proofErr w:type="spellEnd"/>
      <w:r w:rsidR="00623F44">
        <w:rPr>
          <w:rFonts w:ascii="Cambria" w:hAnsi="Cambria" w:cs="Cambria"/>
          <w:sz w:val="22"/>
          <w:szCs w:val="22"/>
        </w:rPr>
        <w:t xml:space="preserve">. </w:t>
      </w:r>
      <w:r>
        <w:rPr>
          <w:rFonts w:ascii="Cambria" w:hAnsi="Cambria" w:cs="Cambria"/>
          <w:sz w:val="22"/>
          <w:szCs w:val="22"/>
        </w:rPr>
        <w:t>Dz. U. z 201</w:t>
      </w:r>
      <w:r w:rsidR="00623F44">
        <w:rPr>
          <w:rFonts w:ascii="Cambria" w:hAnsi="Cambria" w:cs="Cambria"/>
          <w:sz w:val="22"/>
          <w:szCs w:val="22"/>
        </w:rPr>
        <w:t>8</w:t>
      </w:r>
      <w:r>
        <w:rPr>
          <w:rFonts w:ascii="Cambria" w:hAnsi="Cambria" w:cs="Cambria"/>
          <w:sz w:val="22"/>
          <w:szCs w:val="22"/>
        </w:rPr>
        <w:t xml:space="preserve">, poz. </w:t>
      </w:r>
      <w:r w:rsidR="00623F44">
        <w:rPr>
          <w:rFonts w:ascii="Cambria" w:hAnsi="Cambria" w:cs="Cambria"/>
          <w:sz w:val="22"/>
          <w:szCs w:val="22"/>
        </w:rPr>
        <w:t>1600 ze zm.</w:t>
      </w:r>
      <w:r>
        <w:rPr>
          <w:rFonts w:ascii="Cambria" w:hAnsi="Cambria" w:cs="Cambria"/>
          <w:sz w:val="22"/>
          <w:szCs w:val="22"/>
        </w:rPr>
        <w:t>) lub art. 46 lub art. 48 ustawy z dnia 25 czerwca 2010 r. o sporcie (</w:t>
      </w:r>
      <w:proofErr w:type="spellStart"/>
      <w:r w:rsidR="00623F44">
        <w:rPr>
          <w:rFonts w:ascii="Cambria" w:hAnsi="Cambria" w:cs="Cambria"/>
          <w:sz w:val="22"/>
          <w:szCs w:val="22"/>
        </w:rPr>
        <w:t>t.jedn.</w:t>
      </w:r>
      <w:r>
        <w:rPr>
          <w:rFonts w:ascii="Cambria" w:hAnsi="Cambria" w:cs="Cambria"/>
          <w:sz w:val="22"/>
          <w:szCs w:val="22"/>
        </w:rPr>
        <w:t>Dz</w:t>
      </w:r>
      <w:proofErr w:type="spellEnd"/>
      <w:r>
        <w:rPr>
          <w:rFonts w:ascii="Cambria" w:hAnsi="Cambria" w:cs="Cambria"/>
          <w:sz w:val="22"/>
          <w:szCs w:val="22"/>
        </w:rPr>
        <w:t>. U. z 201</w:t>
      </w:r>
      <w:r w:rsidR="00623F44">
        <w:rPr>
          <w:rFonts w:ascii="Cambria" w:hAnsi="Cambria" w:cs="Cambria"/>
          <w:sz w:val="22"/>
          <w:szCs w:val="22"/>
        </w:rPr>
        <w:t>8</w:t>
      </w:r>
      <w:r>
        <w:rPr>
          <w:rFonts w:ascii="Cambria" w:hAnsi="Cambria" w:cs="Cambria"/>
          <w:sz w:val="22"/>
          <w:szCs w:val="22"/>
        </w:rPr>
        <w:t xml:space="preserve">r. poz. </w:t>
      </w:r>
      <w:r w:rsidR="00623F44">
        <w:rPr>
          <w:rFonts w:ascii="Cambria" w:hAnsi="Cambria" w:cs="Cambria"/>
          <w:sz w:val="22"/>
          <w:szCs w:val="22"/>
        </w:rPr>
        <w:t>1263 ze zm.</w:t>
      </w:r>
      <w:r>
        <w:rPr>
          <w:rFonts w:ascii="Cambria" w:hAnsi="Cambria" w:cs="Cambria"/>
          <w:sz w:val="22"/>
          <w:szCs w:val="22"/>
        </w:rPr>
        <w:t>),</w:t>
      </w:r>
    </w:p>
    <w:p w:rsidR="00F85831" w:rsidRDefault="00F85831" w:rsidP="00F85831">
      <w:pPr>
        <w:numPr>
          <w:ilvl w:val="0"/>
          <w:numId w:val="30"/>
        </w:numPr>
        <w:tabs>
          <w:tab w:val="left" w:pos="284"/>
        </w:tabs>
        <w:ind w:left="0" w:firstLine="0"/>
        <w:jc w:val="both"/>
        <w:rPr>
          <w:rFonts w:ascii="Cambria" w:hAnsi="Cambria" w:cs="Cambria"/>
          <w:sz w:val="22"/>
          <w:szCs w:val="22"/>
        </w:rPr>
      </w:pPr>
      <w:r>
        <w:rPr>
          <w:rFonts w:ascii="Cambria" w:hAnsi="Cambria" w:cs="Cambria"/>
          <w:sz w:val="22"/>
          <w:szCs w:val="22"/>
        </w:rPr>
        <w:t>o charakterze terrorystycznym, o którym mowa w art. 115 § 20 ustawy z dnia 6 czerwca 1997 r. - Kodeks karny;</w:t>
      </w:r>
    </w:p>
    <w:p w:rsidR="00F85831" w:rsidRDefault="00F85831" w:rsidP="00F85831">
      <w:pPr>
        <w:numPr>
          <w:ilvl w:val="0"/>
          <w:numId w:val="30"/>
        </w:numPr>
        <w:tabs>
          <w:tab w:val="left" w:pos="284"/>
        </w:tabs>
        <w:ind w:left="0" w:firstLine="0"/>
        <w:jc w:val="both"/>
        <w:rPr>
          <w:rFonts w:ascii="Cambria" w:hAnsi="Cambria" w:cs="Cambria"/>
          <w:sz w:val="22"/>
          <w:szCs w:val="22"/>
        </w:rPr>
      </w:pPr>
      <w:r>
        <w:rPr>
          <w:rFonts w:ascii="Cambria" w:hAnsi="Cambria" w:cs="Cambria"/>
          <w:sz w:val="22"/>
          <w:szCs w:val="22"/>
        </w:rPr>
        <w:t>skarbowe;</w:t>
      </w:r>
    </w:p>
    <w:p w:rsidR="00F85831" w:rsidRDefault="00F85831" w:rsidP="00F85831">
      <w:pPr>
        <w:numPr>
          <w:ilvl w:val="0"/>
          <w:numId w:val="30"/>
        </w:numPr>
        <w:tabs>
          <w:tab w:val="left" w:pos="284"/>
        </w:tabs>
        <w:ind w:left="0" w:firstLine="0"/>
        <w:jc w:val="both"/>
        <w:rPr>
          <w:rFonts w:ascii="Cambria" w:hAnsi="Cambria" w:cs="Cambria"/>
          <w:sz w:val="22"/>
          <w:szCs w:val="22"/>
        </w:rPr>
      </w:pPr>
      <w:r>
        <w:rPr>
          <w:rFonts w:ascii="Cambria" w:hAnsi="Cambria" w:cs="Cambria"/>
          <w:sz w:val="22"/>
          <w:szCs w:val="22"/>
        </w:rPr>
        <w:t>o którym mowa w art. 9 lub art. 10 ustawy z dnia 15 czerwca 2012 r. o skutkach powierzania wykonywania pracy cudzoziemcom przebywającym wbrew przepisom na terytorium Rzeczypospolitej Polskiej (Dz. U. poz. 769);</w:t>
      </w:r>
    </w:p>
    <w:p w:rsidR="00F85831" w:rsidRDefault="00F85831" w:rsidP="00F85831">
      <w:pPr>
        <w:numPr>
          <w:ilvl w:val="0"/>
          <w:numId w:val="29"/>
        </w:numPr>
        <w:tabs>
          <w:tab w:val="left" w:pos="284"/>
        </w:tabs>
        <w:ind w:left="0" w:firstLine="0"/>
        <w:jc w:val="both"/>
        <w:rPr>
          <w:rFonts w:ascii="Cambria" w:hAnsi="Cambria" w:cs="Cambria"/>
          <w:sz w:val="22"/>
          <w:szCs w:val="22"/>
        </w:rPr>
      </w:pPr>
      <w:r>
        <w:rPr>
          <w:rFonts w:ascii="Cambria" w:hAnsi="Cambria" w:cs="Cambria"/>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F85831" w:rsidRDefault="00F85831" w:rsidP="00F85831">
      <w:pPr>
        <w:numPr>
          <w:ilvl w:val="0"/>
          <w:numId w:val="29"/>
        </w:numPr>
        <w:tabs>
          <w:tab w:val="left" w:pos="284"/>
        </w:tabs>
        <w:ind w:left="0" w:firstLine="0"/>
        <w:jc w:val="both"/>
        <w:rPr>
          <w:rFonts w:ascii="Cambria" w:hAnsi="Cambria" w:cs="Cambria"/>
          <w:sz w:val="22"/>
          <w:szCs w:val="22"/>
        </w:rPr>
      </w:pPr>
      <w:r>
        <w:rPr>
          <w:rFonts w:ascii="Cambria" w:hAnsi="Cambria" w:cs="Cambria"/>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F85831" w:rsidRDefault="00F85831" w:rsidP="00F85831">
      <w:pPr>
        <w:numPr>
          <w:ilvl w:val="0"/>
          <w:numId w:val="29"/>
        </w:numPr>
        <w:tabs>
          <w:tab w:val="left" w:pos="284"/>
        </w:tabs>
        <w:ind w:left="0" w:firstLine="0"/>
        <w:jc w:val="both"/>
        <w:rPr>
          <w:rFonts w:ascii="Cambria" w:hAnsi="Cambria" w:cs="Cambria"/>
          <w:sz w:val="22"/>
          <w:szCs w:val="22"/>
        </w:rPr>
      </w:pPr>
      <w:r>
        <w:rPr>
          <w:rFonts w:ascii="Cambria" w:hAnsi="Cambria" w:cs="Cambria"/>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F85831" w:rsidRDefault="00F85831" w:rsidP="00F85831">
      <w:pPr>
        <w:numPr>
          <w:ilvl w:val="0"/>
          <w:numId w:val="29"/>
        </w:numPr>
        <w:tabs>
          <w:tab w:val="left" w:pos="284"/>
        </w:tabs>
        <w:ind w:left="0" w:firstLine="0"/>
        <w:jc w:val="both"/>
        <w:rPr>
          <w:rFonts w:ascii="Cambria" w:hAnsi="Cambria" w:cs="Cambria"/>
          <w:sz w:val="22"/>
          <w:szCs w:val="22"/>
        </w:rPr>
      </w:pPr>
      <w:r>
        <w:rPr>
          <w:rFonts w:ascii="Cambria" w:hAnsi="Cambria" w:cs="Cambria"/>
          <w:sz w:val="22"/>
          <w:szCs w:val="22"/>
        </w:rPr>
        <w:t xml:space="preserve">wykonawcę, który w wyniku lekkomyślności lub niedbalstwa przedstawił informacje wprowadzające w błąd zamawiającego, mogące mieć istotny wpływ na decyzje podejmowane przez zamawiającego w postępowaniu o udzielenie </w:t>
      </w:r>
      <w:r>
        <w:rPr>
          <w:rFonts w:ascii="Cambria" w:hAnsi="Cambria" w:cs="Cambria"/>
          <w:i/>
          <w:sz w:val="22"/>
          <w:szCs w:val="22"/>
        </w:rPr>
        <w:t>zamówienia</w:t>
      </w:r>
      <w:r>
        <w:rPr>
          <w:rFonts w:ascii="Cambria" w:hAnsi="Cambria" w:cs="Cambria"/>
          <w:sz w:val="22"/>
          <w:szCs w:val="22"/>
        </w:rPr>
        <w:t>;</w:t>
      </w:r>
    </w:p>
    <w:p w:rsidR="00F85831" w:rsidRDefault="00F85831" w:rsidP="00F85831">
      <w:pPr>
        <w:numPr>
          <w:ilvl w:val="0"/>
          <w:numId w:val="29"/>
        </w:numPr>
        <w:tabs>
          <w:tab w:val="left" w:pos="284"/>
        </w:tabs>
        <w:ind w:left="0" w:firstLine="0"/>
        <w:jc w:val="both"/>
        <w:rPr>
          <w:rFonts w:ascii="Cambria" w:hAnsi="Cambria" w:cs="Cambria"/>
          <w:sz w:val="22"/>
          <w:szCs w:val="22"/>
        </w:rPr>
      </w:pPr>
      <w:r>
        <w:rPr>
          <w:rFonts w:ascii="Cambria" w:hAnsi="Cambria" w:cs="Cambria"/>
          <w:sz w:val="22"/>
          <w:szCs w:val="22"/>
        </w:rPr>
        <w:t xml:space="preserve">wykonawcę, który bezprawnie wpływał lub próbował wpłynąć na czynności zamawiającego lub pozyskać informacje poufne, mogące dać mu przewagę w postępowaniu o udzielenie </w:t>
      </w:r>
      <w:r>
        <w:rPr>
          <w:rFonts w:ascii="Cambria" w:hAnsi="Cambria" w:cs="Cambria"/>
          <w:i/>
          <w:sz w:val="22"/>
          <w:szCs w:val="22"/>
        </w:rPr>
        <w:t>zamówienia</w:t>
      </w:r>
      <w:r>
        <w:rPr>
          <w:rFonts w:ascii="Cambria" w:hAnsi="Cambria" w:cs="Cambria"/>
          <w:sz w:val="22"/>
          <w:szCs w:val="22"/>
        </w:rPr>
        <w:t>;</w:t>
      </w:r>
    </w:p>
    <w:p w:rsidR="00F85831" w:rsidRDefault="00F85831" w:rsidP="00F85831">
      <w:pPr>
        <w:numPr>
          <w:ilvl w:val="0"/>
          <w:numId w:val="29"/>
        </w:numPr>
        <w:tabs>
          <w:tab w:val="left" w:pos="284"/>
        </w:tabs>
        <w:ind w:left="0" w:firstLine="0"/>
        <w:jc w:val="both"/>
        <w:rPr>
          <w:rFonts w:ascii="Cambria" w:hAnsi="Cambria" w:cs="Cambria"/>
          <w:sz w:val="22"/>
          <w:szCs w:val="22"/>
        </w:rPr>
      </w:pPr>
      <w:r>
        <w:rPr>
          <w:rFonts w:ascii="Cambria" w:hAnsi="Cambria" w:cs="Cambria"/>
          <w:sz w:val="22"/>
          <w:szCs w:val="22"/>
        </w:rPr>
        <w:t xml:space="preserve">wykonawcę, który brał udział w przygotowaniu postępowania o udzielenie </w:t>
      </w:r>
      <w:r>
        <w:rPr>
          <w:rFonts w:ascii="Cambria" w:hAnsi="Cambria" w:cs="Cambria"/>
          <w:i/>
          <w:sz w:val="22"/>
          <w:szCs w:val="22"/>
        </w:rPr>
        <w:t>zamówienia</w:t>
      </w:r>
      <w:r>
        <w:rPr>
          <w:rFonts w:ascii="Cambria" w:hAnsi="Cambria" w:cs="Cambria"/>
          <w:sz w:val="22"/>
          <w:szCs w:val="22"/>
        </w:rPr>
        <w:t xml:space="preserve">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F85831" w:rsidRDefault="00F85831" w:rsidP="00F85831">
      <w:pPr>
        <w:numPr>
          <w:ilvl w:val="0"/>
          <w:numId w:val="29"/>
        </w:numPr>
        <w:tabs>
          <w:tab w:val="left" w:pos="284"/>
        </w:tabs>
        <w:ind w:left="0" w:firstLine="0"/>
        <w:jc w:val="both"/>
        <w:rPr>
          <w:rFonts w:ascii="Cambria" w:eastAsia="Cambria" w:hAnsi="Cambria" w:cs="Cambria"/>
          <w:sz w:val="22"/>
          <w:szCs w:val="22"/>
        </w:rPr>
      </w:pPr>
      <w:r>
        <w:rPr>
          <w:rFonts w:ascii="Cambria" w:hAnsi="Cambria" w:cs="Cambria"/>
          <w:sz w:val="22"/>
          <w:szCs w:val="22"/>
        </w:rPr>
        <w:t xml:space="preserve">wykonawcę, który z innymi wykonawcami zawarł porozumienie mające na celu zakłócenie konkurencji między wykonawcami w postępowaniu o udzielenie </w:t>
      </w:r>
      <w:r>
        <w:rPr>
          <w:rFonts w:ascii="Cambria" w:hAnsi="Cambria" w:cs="Cambria"/>
          <w:i/>
          <w:sz w:val="22"/>
          <w:szCs w:val="22"/>
        </w:rPr>
        <w:t>zamówienia</w:t>
      </w:r>
      <w:r>
        <w:rPr>
          <w:rFonts w:ascii="Cambria" w:hAnsi="Cambria" w:cs="Cambria"/>
          <w:sz w:val="22"/>
          <w:szCs w:val="22"/>
        </w:rPr>
        <w:t>, co zamawiający jest w stanie wykazać za pomocą stosownych środków dowodowych;</w:t>
      </w:r>
    </w:p>
    <w:p w:rsidR="00F85831" w:rsidRDefault="00F85831" w:rsidP="00F85831">
      <w:pPr>
        <w:numPr>
          <w:ilvl w:val="0"/>
          <w:numId w:val="29"/>
        </w:numPr>
        <w:tabs>
          <w:tab w:val="left" w:pos="426"/>
        </w:tabs>
        <w:ind w:left="0" w:firstLine="0"/>
        <w:jc w:val="both"/>
        <w:rPr>
          <w:rFonts w:ascii="Cambria" w:eastAsia="Cambria" w:hAnsi="Cambria" w:cs="Cambria"/>
          <w:sz w:val="22"/>
          <w:szCs w:val="22"/>
        </w:rPr>
      </w:pPr>
      <w:r>
        <w:rPr>
          <w:rFonts w:ascii="Cambria" w:eastAsia="Cambria" w:hAnsi="Cambria" w:cs="Cambria"/>
          <w:sz w:val="22"/>
          <w:szCs w:val="22"/>
        </w:rPr>
        <w:t xml:space="preserve"> </w:t>
      </w:r>
      <w:r>
        <w:rPr>
          <w:rFonts w:ascii="Cambria" w:hAnsi="Cambria" w:cs="Cambria"/>
          <w:sz w:val="22"/>
          <w:szCs w:val="22"/>
        </w:rPr>
        <w:t xml:space="preserve">wykonawcę będącego podmiotem zbiorowym, wobec którego sąd orzekł zakaz ubiegania się o </w:t>
      </w:r>
      <w:r>
        <w:rPr>
          <w:rFonts w:ascii="Cambria" w:hAnsi="Cambria" w:cs="Cambria"/>
          <w:i/>
          <w:sz w:val="22"/>
          <w:szCs w:val="22"/>
        </w:rPr>
        <w:t>zamówienia publiczne</w:t>
      </w:r>
      <w:r>
        <w:rPr>
          <w:rFonts w:ascii="Cambria" w:hAnsi="Cambria" w:cs="Cambria"/>
          <w:sz w:val="22"/>
          <w:szCs w:val="22"/>
        </w:rPr>
        <w:t xml:space="preserve"> na podstawie ustawy z dnia 28 października 2002r. o odpowiedzialności podmiotów zbiorowych za czyny zabronione pod groźbą kary </w:t>
      </w:r>
      <w:r>
        <w:rPr>
          <w:rFonts w:ascii="Cambria" w:hAnsi="Cambria" w:cs="Cambria"/>
          <w:sz w:val="22"/>
          <w:szCs w:val="22"/>
        </w:rPr>
        <w:br/>
        <w:t>(</w:t>
      </w:r>
      <w:r w:rsidR="00623F44">
        <w:rPr>
          <w:rFonts w:ascii="Cambria" w:hAnsi="Cambria" w:cs="Cambria"/>
          <w:sz w:val="22"/>
          <w:szCs w:val="22"/>
        </w:rPr>
        <w:t xml:space="preserve">Dz.U. z 2018r. </w:t>
      </w:r>
      <w:r>
        <w:rPr>
          <w:rFonts w:ascii="Cambria" w:hAnsi="Cambria" w:cs="Cambria"/>
          <w:sz w:val="22"/>
          <w:szCs w:val="22"/>
        </w:rPr>
        <w:t xml:space="preserve"> poz. </w:t>
      </w:r>
      <w:r w:rsidR="00623F44">
        <w:rPr>
          <w:rFonts w:ascii="Cambria" w:hAnsi="Cambria" w:cs="Cambria"/>
          <w:sz w:val="22"/>
          <w:szCs w:val="22"/>
        </w:rPr>
        <w:t>703 ze zm.</w:t>
      </w:r>
      <w:r>
        <w:rPr>
          <w:rFonts w:ascii="Cambria" w:hAnsi="Cambria" w:cs="Cambria"/>
          <w:sz w:val="22"/>
          <w:szCs w:val="22"/>
        </w:rPr>
        <w:t>);</w:t>
      </w:r>
    </w:p>
    <w:p w:rsidR="00F85831" w:rsidRDefault="00F85831" w:rsidP="00F85831">
      <w:pPr>
        <w:numPr>
          <w:ilvl w:val="0"/>
          <w:numId w:val="29"/>
        </w:numPr>
        <w:tabs>
          <w:tab w:val="left" w:pos="426"/>
        </w:tabs>
        <w:ind w:left="0" w:firstLine="0"/>
        <w:jc w:val="both"/>
        <w:rPr>
          <w:rFonts w:ascii="Cambria" w:eastAsia="Cambria" w:hAnsi="Cambria" w:cs="Cambria"/>
          <w:sz w:val="22"/>
          <w:szCs w:val="22"/>
        </w:rPr>
      </w:pPr>
      <w:r>
        <w:rPr>
          <w:rFonts w:ascii="Cambria" w:eastAsia="Cambria" w:hAnsi="Cambria" w:cs="Cambria"/>
          <w:sz w:val="22"/>
          <w:szCs w:val="22"/>
        </w:rPr>
        <w:t xml:space="preserve"> </w:t>
      </w:r>
      <w:r>
        <w:rPr>
          <w:rFonts w:ascii="Cambria" w:hAnsi="Cambria" w:cs="Cambria"/>
          <w:sz w:val="22"/>
          <w:szCs w:val="22"/>
        </w:rPr>
        <w:t xml:space="preserve">wykonawcę, wobec którego orzeczono tytułem środka zapobiegawczego zakaz ubiegania się o </w:t>
      </w:r>
      <w:r>
        <w:rPr>
          <w:rFonts w:ascii="Cambria" w:hAnsi="Cambria" w:cs="Cambria"/>
          <w:i/>
          <w:sz w:val="22"/>
          <w:szCs w:val="22"/>
        </w:rPr>
        <w:t>zamówienia publiczne</w:t>
      </w:r>
      <w:r>
        <w:rPr>
          <w:rFonts w:ascii="Cambria" w:hAnsi="Cambria" w:cs="Cambria"/>
          <w:sz w:val="22"/>
          <w:szCs w:val="22"/>
        </w:rPr>
        <w:t>;</w:t>
      </w:r>
    </w:p>
    <w:p w:rsidR="00F85831" w:rsidRDefault="00F85831" w:rsidP="00F85831">
      <w:pPr>
        <w:numPr>
          <w:ilvl w:val="0"/>
          <w:numId w:val="29"/>
        </w:numPr>
        <w:tabs>
          <w:tab w:val="left" w:pos="426"/>
        </w:tabs>
        <w:ind w:left="0" w:firstLine="0"/>
        <w:jc w:val="both"/>
        <w:rPr>
          <w:rFonts w:ascii="Cambria" w:hAnsi="Cambria" w:cs="Cambria"/>
          <w:sz w:val="22"/>
          <w:szCs w:val="22"/>
        </w:rPr>
      </w:pPr>
      <w:r>
        <w:rPr>
          <w:rFonts w:ascii="Cambria" w:eastAsia="Cambria" w:hAnsi="Cambria" w:cs="Cambria"/>
          <w:sz w:val="22"/>
          <w:szCs w:val="22"/>
        </w:rPr>
        <w:t xml:space="preserve"> </w:t>
      </w:r>
      <w:r>
        <w:rPr>
          <w:rFonts w:ascii="Cambria" w:hAnsi="Cambria" w:cs="Cambria"/>
          <w:sz w:val="22"/>
          <w:szCs w:val="22"/>
        </w:rPr>
        <w:t>wykonawców, którzy należąc do tej samej grupy kapitałowej, w rozumieniu ustawy z dnia 16 lutego 2007 r. o ochronie konkurencji i konsumentów (Dz. U. z 201</w:t>
      </w:r>
      <w:r w:rsidR="00623F44">
        <w:rPr>
          <w:rFonts w:ascii="Cambria" w:hAnsi="Cambria" w:cs="Cambria"/>
          <w:sz w:val="22"/>
          <w:szCs w:val="22"/>
        </w:rPr>
        <w:t>8</w:t>
      </w:r>
      <w:r>
        <w:rPr>
          <w:rFonts w:ascii="Cambria" w:hAnsi="Cambria" w:cs="Cambria"/>
          <w:sz w:val="22"/>
          <w:szCs w:val="22"/>
        </w:rPr>
        <w:t xml:space="preserve"> r. poz. </w:t>
      </w:r>
      <w:r w:rsidR="00623F44">
        <w:rPr>
          <w:rFonts w:ascii="Cambria" w:hAnsi="Cambria" w:cs="Cambria"/>
          <w:sz w:val="22"/>
          <w:szCs w:val="22"/>
        </w:rPr>
        <w:t>798 ze zm.</w:t>
      </w:r>
      <w:r>
        <w:rPr>
          <w:rFonts w:ascii="Cambria" w:hAnsi="Cambria" w:cs="Cambria"/>
          <w:sz w:val="22"/>
          <w:szCs w:val="22"/>
        </w:rPr>
        <w:t xml:space="preserve">), złożyli odrębne oferty, oferty częściowe lub wnioski o dopuszczenie do udziału w postępowaniu, chyba </w:t>
      </w:r>
      <w:r>
        <w:rPr>
          <w:rFonts w:ascii="Cambria" w:hAnsi="Cambria" w:cs="Cambria"/>
          <w:sz w:val="22"/>
          <w:szCs w:val="22"/>
        </w:rPr>
        <w:lastRenderedPageBreak/>
        <w:t xml:space="preserve">że wykażą, że istniejące między nimi powiązania nie prowadzą do zakłócenia konkurencji w postępowaniu o udzielenie </w:t>
      </w:r>
      <w:r>
        <w:rPr>
          <w:rFonts w:ascii="Cambria" w:hAnsi="Cambria" w:cs="Cambria"/>
          <w:i/>
          <w:sz w:val="22"/>
          <w:szCs w:val="22"/>
        </w:rPr>
        <w:t>zamówienia</w:t>
      </w:r>
      <w:r>
        <w:rPr>
          <w:rFonts w:ascii="Cambria" w:hAnsi="Cambria" w:cs="Cambria"/>
          <w:sz w:val="22"/>
          <w:szCs w:val="22"/>
        </w:rPr>
        <w:t>.</w:t>
      </w:r>
    </w:p>
    <w:p w:rsidR="00F85831" w:rsidRDefault="00F85831" w:rsidP="00F85831">
      <w:pPr>
        <w:numPr>
          <w:ilvl w:val="2"/>
          <w:numId w:val="5"/>
        </w:numPr>
        <w:tabs>
          <w:tab w:val="left" w:pos="284"/>
        </w:tabs>
        <w:ind w:left="0" w:firstLine="0"/>
        <w:jc w:val="both"/>
        <w:rPr>
          <w:rFonts w:ascii="Cambria" w:hAnsi="Cambria" w:cs="Cambria"/>
          <w:sz w:val="22"/>
          <w:szCs w:val="22"/>
        </w:rPr>
      </w:pPr>
      <w:r>
        <w:rPr>
          <w:rFonts w:ascii="Cambria" w:hAnsi="Cambria" w:cs="Cambria"/>
          <w:sz w:val="22"/>
          <w:szCs w:val="22"/>
        </w:rPr>
        <w:t>Zamawiający przewiduje wykluczenia wykonawcy na podstawie art. 24 ust. 5 pkt 1) ustawy: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D1536F">
        <w:rPr>
          <w:rFonts w:ascii="Cambria" w:hAnsi="Cambria" w:cs="Cambria"/>
          <w:sz w:val="22"/>
          <w:szCs w:val="22"/>
        </w:rPr>
        <w:t xml:space="preserve">tekst jedn. </w:t>
      </w:r>
      <w:r>
        <w:rPr>
          <w:rFonts w:ascii="Cambria" w:hAnsi="Cambria" w:cs="Cambria"/>
          <w:sz w:val="22"/>
          <w:szCs w:val="22"/>
        </w:rPr>
        <w:t xml:space="preserve">Dz. U. z </w:t>
      </w:r>
      <w:r w:rsidR="00D1536F">
        <w:rPr>
          <w:rFonts w:ascii="Cambria" w:hAnsi="Cambria" w:cs="Cambria"/>
          <w:sz w:val="22"/>
          <w:szCs w:val="22"/>
        </w:rPr>
        <w:t>2019</w:t>
      </w:r>
      <w:r>
        <w:rPr>
          <w:rFonts w:ascii="Cambria" w:hAnsi="Cambria" w:cs="Cambria"/>
          <w:sz w:val="22"/>
          <w:szCs w:val="22"/>
        </w:rPr>
        <w:t xml:space="preserve"> r. poz. </w:t>
      </w:r>
      <w:r w:rsidR="00D1536F">
        <w:rPr>
          <w:rFonts w:ascii="Cambria" w:hAnsi="Cambria" w:cs="Cambria"/>
          <w:sz w:val="22"/>
          <w:szCs w:val="22"/>
        </w:rPr>
        <w:t>243 ze zm.</w:t>
      </w:r>
      <w:r>
        <w:rPr>
          <w:rFonts w:ascii="Cambria" w:hAnsi="Cambria" w:cs="Cambria"/>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D1536F">
        <w:rPr>
          <w:rFonts w:ascii="Cambria" w:hAnsi="Cambria" w:cs="Cambria"/>
          <w:sz w:val="22"/>
          <w:szCs w:val="22"/>
        </w:rPr>
        <w:t xml:space="preserve">tekst jedn.: Dz.U. z </w:t>
      </w:r>
      <w:r>
        <w:rPr>
          <w:rFonts w:ascii="Cambria" w:hAnsi="Cambria" w:cs="Cambria"/>
          <w:sz w:val="22"/>
          <w:szCs w:val="22"/>
        </w:rPr>
        <w:t>2017 r. poz. 2344</w:t>
      </w:r>
      <w:r w:rsidR="00D1536F">
        <w:rPr>
          <w:rFonts w:ascii="Cambria" w:hAnsi="Cambria" w:cs="Cambria"/>
          <w:sz w:val="22"/>
          <w:szCs w:val="22"/>
        </w:rPr>
        <w:t xml:space="preserve"> ze zm.</w:t>
      </w:r>
      <w:r>
        <w:rPr>
          <w:rFonts w:ascii="Cambria" w:hAnsi="Cambria" w:cs="Cambria"/>
          <w:sz w:val="22"/>
          <w:szCs w:val="22"/>
        </w:rPr>
        <w:t>).</w:t>
      </w:r>
    </w:p>
    <w:p w:rsidR="00F85831" w:rsidRDefault="00F85831" w:rsidP="00F85831">
      <w:pPr>
        <w:tabs>
          <w:tab w:val="left" w:pos="284"/>
        </w:tabs>
        <w:jc w:val="both"/>
        <w:rPr>
          <w:rFonts w:ascii="Cambria" w:hAnsi="Cambria" w:cs="Cambria"/>
          <w:sz w:val="22"/>
          <w:szCs w:val="22"/>
        </w:rPr>
      </w:pPr>
    </w:p>
    <w:p w:rsidR="00F85831" w:rsidRDefault="00F85831" w:rsidP="00F85831">
      <w:pPr>
        <w:pStyle w:val="Nagwek1"/>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9. </w:t>
      </w:r>
      <w:r>
        <w:rPr>
          <w:rFonts w:ascii="Cambria" w:hAnsi="Cambria" w:cs="Cambria"/>
          <w:bCs/>
          <w:iCs/>
          <w:sz w:val="22"/>
          <w:szCs w:val="22"/>
        </w:rPr>
        <w:tab/>
        <w:t>Wykaz oświadczeń lub dokumentów, potwierdzających spełnianie warunków udziału w postępowaniu oraz brak podstaw do wykluczenia</w:t>
      </w:r>
    </w:p>
    <w:p w:rsidR="00F85831" w:rsidRDefault="00F85831" w:rsidP="00F85831">
      <w:pPr>
        <w:pStyle w:val="Tekstpodstawowywcity21"/>
        <w:widowControl w:val="0"/>
        <w:tabs>
          <w:tab w:val="clear" w:pos="1276"/>
          <w:tab w:val="clear" w:pos="3240"/>
          <w:tab w:val="left" w:pos="284"/>
        </w:tabs>
        <w:ind w:left="0" w:firstLine="0"/>
        <w:rPr>
          <w:rFonts w:ascii="Cambria" w:hAnsi="Cambria" w:cs="Cambria"/>
          <w:b/>
          <w:sz w:val="22"/>
          <w:szCs w:val="22"/>
        </w:rPr>
      </w:pPr>
    </w:p>
    <w:p w:rsidR="00F85831" w:rsidRDefault="00F85831" w:rsidP="00F85831">
      <w:pPr>
        <w:numPr>
          <w:ilvl w:val="0"/>
          <w:numId w:val="31"/>
        </w:numPr>
        <w:tabs>
          <w:tab w:val="left" w:pos="284"/>
        </w:tabs>
        <w:ind w:left="0" w:firstLine="0"/>
        <w:jc w:val="both"/>
        <w:rPr>
          <w:rFonts w:ascii="Cambria" w:hAnsi="Cambria" w:cs="Cambria"/>
          <w:b/>
          <w:color w:val="000000"/>
          <w:sz w:val="22"/>
          <w:szCs w:val="22"/>
        </w:rPr>
      </w:pPr>
      <w:r>
        <w:rPr>
          <w:rFonts w:ascii="Cambria" w:hAnsi="Cambria" w:cs="Cambria"/>
          <w:color w:val="000000"/>
          <w:sz w:val="22"/>
          <w:szCs w:val="22"/>
        </w:rPr>
        <w:t>W celu wstępnego potwierdzenia, że Wykonawca nie podlega wykluczeniu oraz spełnia warunki udziału w postępowaniu, zobowiązany jest złożyć w ofercie:</w:t>
      </w:r>
    </w:p>
    <w:p w:rsidR="00F85831" w:rsidRDefault="00F85831" w:rsidP="00F85831">
      <w:pPr>
        <w:numPr>
          <w:ilvl w:val="0"/>
          <w:numId w:val="32"/>
        </w:numPr>
        <w:tabs>
          <w:tab w:val="left" w:pos="284"/>
        </w:tabs>
        <w:ind w:left="0" w:firstLine="0"/>
        <w:jc w:val="both"/>
        <w:rPr>
          <w:rFonts w:ascii="Cambria" w:hAnsi="Cambria" w:cs="Cambria"/>
          <w:color w:val="000000"/>
          <w:sz w:val="22"/>
          <w:szCs w:val="22"/>
        </w:rPr>
      </w:pPr>
      <w:r>
        <w:rPr>
          <w:rFonts w:ascii="Cambria" w:hAnsi="Cambria" w:cs="Cambria"/>
          <w:b/>
          <w:color w:val="000000"/>
          <w:sz w:val="22"/>
          <w:szCs w:val="22"/>
        </w:rPr>
        <w:t>oświadczenie o niepodleganiu wykluczeniu oraz spełnieniu warunków udziału w postępowaniu</w:t>
      </w:r>
      <w:r>
        <w:rPr>
          <w:rFonts w:ascii="Cambria" w:hAnsi="Cambria" w:cs="Cambria"/>
          <w:color w:val="000000"/>
          <w:sz w:val="22"/>
          <w:szCs w:val="22"/>
        </w:rPr>
        <w:t xml:space="preserve">, aktualne na dzień składania ofert – </w:t>
      </w:r>
      <w:r>
        <w:rPr>
          <w:rFonts w:ascii="Cambria" w:hAnsi="Cambria" w:cs="Cambria"/>
          <w:b/>
          <w:color w:val="000000"/>
          <w:sz w:val="22"/>
          <w:szCs w:val="22"/>
        </w:rPr>
        <w:t>Załącznik nr 2 i 3 do SIWZ</w:t>
      </w:r>
      <w:r>
        <w:rPr>
          <w:rFonts w:ascii="Cambria" w:hAnsi="Cambria" w:cs="Cambria"/>
          <w:color w:val="000000"/>
          <w:sz w:val="22"/>
          <w:szCs w:val="22"/>
        </w:rPr>
        <w:t xml:space="preserve">, </w:t>
      </w:r>
    </w:p>
    <w:p w:rsidR="00F85831" w:rsidRDefault="00F85831" w:rsidP="00F85831">
      <w:pPr>
        <w:numPr>
          <w:ilvl w:val="0"/>
          <w:numId w:val="32"/>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pisemne zobowiązanie innych podmiotów do oddania do dyspozycji Wykonawcy niezbędnych zasobów na potrzeby realizacji zamówienia, jako dowód polegania na zdolności technicznej lub zawodowej lub sytuacji finansowej lub ekonomicznej innych podmiotów, w odniesieniu do określonego warunku udziału w postępowaniu,</w:t>
      </w:r>
    </w:p>
    <w:p w:rsidR="00F85831" w:rsidRDefault="00F85831" w:rsidP="00F85831">
      <w:pPr>
        <w:numPr>
          <w:ilvl w:val="0"/>
          <w:numId w:val="33"/>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 xml:space="preserve">Zgodnie z art. 22a ustawy </w:t>
      </w:r>
      <w:proofErr w:type="spellStart"/>
      <w:r>
        <w:rPr>
          <w:rFonts w:ascii="Cambria" w:hAnsi="Cambria" w:cs="Cambria"/>
          <w:color w:val="000000"/>
          <w:sz w:val="22"/>
          <w:szCs w:val="22"/>
        </w:rPr>
        <w:t>Pzp</w:t>
      </w:r>
      <w:proofErr w:type="spellEnd"/>
      <w:r>
        <w:rPr>
          <w:rFonts w:ascii="Cambria" w:hAnsi="Cambria" w:cs="Cambria"/>
          <w:color w:val="000000"/>
          <w:sz w:val="22"/>
          <w:szCs w:val="22"/>
        </w:rPr>
        <w:t xml:space="preserve"> Wykonawca, który polega na zdolności</w:t>
      </w:r>
      <w:r w:rsidR="00D43FF4">
        <w:rPr>
          <w:rFonts w:ascii="Cambria" w:hAnsi="Cambria" w:cs="Cambria"/>
          <w:color w:val="000000"/>
          <w:sz w:val="22"/>
          <w:szCs w:val="22"/>
        </w:rPr>
        <w:t>ach</w:t>
      </w:r>
      <w:r>
        <w:rPr>
          <w:rFonts w:ascii="Cambria" w:hAnsi="Cambria" w:cs="Cambria"/>
          <w:color w:val="000000"/>
          <w:sz w:val="22"/>
          <w:szCs w:val="22"/>
        </w:rPr>
        <w:t xml:space="preserve"> lub sytuacj</w:t>
      </w:r>
      <w:r w:rsidR="00D43FF4">
        <w:rPr>
          <w:rFonts w:ascii="Cambria" w:hAnsi="Cambria" w:cs="Cambria"/>
          <w:color w:val="000000"/>
          <w:sz w:val="22"/>
          <w:szCs w:val="22"/>
        </w:rPr>
        <w:t>i</w:t>
      </w:r>
      <w:r>
        <w:rPr>
          <w:rFonts w:ascii="Cambria" w:hAnsi="Cambria" w:cs="Cambria"/>
          <w:color w:val="000000"/>
          <w:sz w:val="22"/>
          <w:szCs w:val="22"/>
        </w:rPr>
        <w:t xml:space="preserve"> innych podmiotów musi udowodnić Zamawiającemu, że realizują</w:t>
      </w:r>
      <w:r w:rsidR="008F0218">
        <w:rPr>
          <w:rFonts w:ascii="Cambria" w:hAnsi="Cambria" w:cs="Cambria"/>
          <w:color w:val="000000"/>
          <w:sz w:val="22"/>
          <w:szCs w:val="22"/>
        </w:rPr>
        <w:t>c</w:t>
      </w:r>
      <w:r>
        <w:rPr>
          <w:rFonts w:ascii="Cambria" w:hAnsi="Cambria" w:cs="Cambria"/>
          <w:color w:val="000000"/>
          <w:sz w:val="22"/>
          <w:szCs w:val="22"/>
        </w:rPr>
        <w:t xml:space="preserve"> zamówienie, będzie dysponował niezbędnymi zasobami tych podmiotów, w szczególności przedstawiając pisemne zobowiązanie tych podmiotów do oddania mu do dyspozycji niezbędnych zasobów na potrzeby realizacji zamówienia:</w:t>
      </w:r>
    </w:p>
    <w:p w:rsidR="00F85831" w:rsidRDefault="00F85831" w:rsidP="00F85831">
      <w:pPr>
        <w:numPr>
          <w:ilvl w:val="0"/>
          <w:numId w:val="58"/>
        </w:numPr>
        <w:tabs>
          <w:tab w:val="left" w:pos="284"/>
        </w:tabs>
        <w:ind w:left="0" w:firstLine="0"/>
        <w:jc w:val="both"/>
        <w:rPr>
          <w:rFonts w:ascii="Cambria" w:eastAsia="Cambria" w:hAnsi="Cambria" w:cs="Cambria"/>
          <w:color w:val="000000"/>
          <w:sz w:val="22"/>
          <w:szCs w:val="22"/>
        </w:rPr>
      </w:pPr>
      <w:r>
        <w:rPr>
          <w:rFonts w:ascii="Cambria" w:hAnsi="Cambria" w:cs="Cambria"/>
          <w:color w:val="000000"/>
          <w:sz w:val="22"/>
          <w:szCs w:val="22"/>
        </w:rPr>
        <w:t>Zamawiający oceniając, czy udostępnianie Wykonawcy przez inne podmioty zdolności techniczn</w:t>
      </w:r>
      <w:r w:rsidR="008F0218">
        <w:rPr>
          <w:rFonts w:ascii="Cambria" w:hAnsi="Cambria" w:cs="Cambria"/>
          <w:color w:val="000000"/>
          <w:sz w:val="22"/>
          <w:szCs w:val="22"/>
        </w:rPr>
        <w:t>ych</w:t>
      </w:r>
      <w:r>
        <w:rPr>
          <w:rFonts w:ascii="Cambria" w:hAnsi="Cambria" w:cs="Cambria"/>
          <w:color w:val="000000"/>
          <w:sz w:val="22"/>
          <w:szCs w:val="22"/>
        </w:rPr>
        <w:t xml:space="preserve"> lub zawodow</w:t>
      </w:r>
      <w:r w:rsidR="008F0218">
        <w:rPr>
          <w:rFonts w:ascii="Cambria" w:hAnsi="Cambria" w:cs="Cambria"/>
          <w:color w:val="000000"/>
          <w:sz w:val="22"/>
          <w:szCs w:val="22"/>
        </w:rPr>
        <w:t>ych</w:t>
      </w:r>
      <w:r>
        <w:rPr>
          <w:rFonts w:ascii="Cambria" w:hAnsi="Cambria" w:cs="Cambria"/>
          <w:color w:val="000000"/>
          <w:sz w:val="22"/>
          <w:szCs w:val="22"/>
        </w:rPr>
        <w:t xml:space="preserve"> lub ich sytuacja finansowa lub ekonomiczna, pozwala na wskazanie przez Wykonawcę spełnienia warunków udziału w postępowaniu oraz bada czy nie zachodzą wobec tego podmiotu podstawy wykluczenia, o których mowa rozdziale 8 ust. 1 i 2,</w:t>
      </w:r>
    </w:p>
    <w:p w:rsidR="00F85831" w:rsidRDefault="00F85831" w:rsidP="00F85831">
      <w:pPr>
        <w:numPr>
          <w:ilvl w:val="0"/>
          <w:numId w:val="58"/>
        </w:numPr>
        <w:tabs>
          <w:tab w:val="left" w:pos="284"/>
        </w:tabs>
        <w:ind w:left="0" w:firstLine="0"/>
        <w:jc w:val="both"/>
        <w:rPr>
          <w:rFonts w:ascii="Cambria" w:hAnsi="Cambria" w:cs="Cambria"/>
          <w:color w:val="000000"/>
          <w:sz w:val="22"/>
          <w:szCs w:val="22"/>
        </w:rPr>
      </w:pPr>
      <w:r>
        <w:rPr>
          <w:rFonts w:ascii="Cambria" w:eastAsia="Cambria" w:hAnsi="Cambria" w:cs="Cambria"/>
          <w:color w:val="000000"/>
          <w:sz w:val="22"/>
          <w:szCs w:val="22"/>
        </w:rPr>
        <w:t xml:space="preserve"> </w:t>
      </w:r>
      <w:r>
        <w:rPr>
          <w:rFonts w:ascii="Cambria" w:hAnsi="Cambria" w:cs="Cambria"/>
          <w:color w:val="000000"/>
          <w:sz w:val="22"/>
          <w:szCs w:val="22"/>
        </w:rPr>
        <w:t>w odniesieniu do warunków dotyczących wykształcenia, kwalifikacji zawodowych lub doświadczenia Wykonawcy mogą polegać na zdolności innych podmiotów, jeśli podmioty te zrealizują roboty budowlane lub usługi, do realizacji których te zdolności są wymagane,</w:t>
      </w:r>
    </w:p>
    <w:p w:rsidR="00F85831" w:rsidRDefault="00F85831" w:rsidP="00F85831">
      <w:pPr>
        <w:numPr>
          <w:ilvl w:val="0"/>
          <w:numId w:val="58"/>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Wykonawca, który polega na sytuacji finansowej lub ekonomicznej innych podmiotów, odpowiada solidarnie z podmiotem, który zobowiązał się do udostępnienia zasobu, za szkodę poniesioną przez Zamawiającego powstałą w skutek nieudostępnienia tych zasobów, chyba że za nieudostępnienie zasobów nie ponosi winy,</w:t>
      </w:r>
    </w:p>
    <w:p w:rsidR="00F85831" w:rsidRDefault="00F85831" w:rsidP="00F85831">
      <w:pPr>
        <w:numPr>
          <w:ilvl w:val="0"/>
          <w:numId w:val="58"/>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 xml:space="preserve">jeżeli zdolność techniczna lub zawodowa lub sytuacja ekonomiczna lub finansowa podmiotu, na którego zdolności lub sytuacji Wykonawca polega nie potwierdzają spełnienia przez Wykonawcę warunków udziału w postępowaniu, kryteriów selekcji lub zachodzą wobec </w:t>
      </w:r>
      <w:r>
        <w:rPr>
          <w:rFonts w:ascii="Cambria" w:hAnsi="Cambria" w:cs="Cambria"/>
          <w:color w:val="000000"/>
          <w:sz w:val="22"/>
          <w:szCs w:val="22"/>
        </w:rPr>
        <w:br/>
        <w:t xml:space="preserve">tych podmiotów podstawy wykluczenia, Zamawiający żąda, aby Wykonawca w terminie określonym przez Zamawiającego: zastąpił ten podmiot innym podmiotem lub podmiotami </w:t>
      </w:r>
      <w:r>
        <w:rPr>
          <w:rFonts w:ascii="Cambria" w:hAnsi="Cambria" w:cs="Cambria"/>
          <w:color w:val="000000"/>
          <w:sz w:val="22"/>
          <w:szCs w:val="22"/>
        </w:rPr>
        <w:br/>
        <w:t xml:space="preserve">lub zobowiązał się do osobistego wykonania części zamówienia, jeżeli wykaże zdolności techniczne lub zawodowe lub sytuację finansową lub ekonomiczną o której mowa w ust. 1 </w:t>
      </w:r>
      <w:proofErr w:type="spellStart"/>
      <w:r>
        <w:rPr>
          <w:rFonts w:ascii="Cambria" w:hAnsi="Cambria" w:cs="Cambria"/>
          <w:color w:val="000000"/>
          <w:sz w:val="22"/>
          <w:szCs w:val="22"/>
        </w:rPr>
        <w:t>pkt</w:t>
      </w:r>
      <w:proofErr w:type="spellEnd"/>
      <w:r>
        <w:rPr>
          <w:rFonts w:ascii="Cambria" w:hAnsi="Cambria" w:cs="Cambria"/>
          <w:color w:val="000000"/>
          <w:sz w:val="22"/>
          <w:szCs w:val="22"/>
        </w:rPr>
        <w:t xml:space="preserve"> 2 </w:t>
      </w:r>
      <w:proofErr w:type="spellStart"/>
      <w:r>
        <w:rPr>
          <w:rFonts w:ascii="Cambria" w:hAnsi="Cambria" w:cs="Cambria"/>
          <w:color w:val="000000"/>
          <w:sz w:val="22"/>
          <w:szCs w:val="22"/>
        </w:rPr>
        <w:t>ppkt</w:t>
      </w:r>
      <w:proofErr w:type="spellEnd"/>
      <w:r>
        <w:rPr>
          <w:rFonts w:ascii="Cambria" w:hAnsi="Cambria" w:cs="Cambria"/>
          <w:color w:val="000000"/>
          <w:sz w:val="22"/>
          <w:szCs w:val="22"/>
        </w:rPr>
        <w:t xml:space="preserve">. a myślnik 1. </w:t>
      </w:r>
    </w:p>
    <w:p w:rsidR="00F85831" w:rsidRDefault="00F85831" w:rsidP="00F85831">
      <w:pPr>
        <w:numPr>
          <w:ilvl w:val="0"/>
          <w:numId w:val="32"/>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 xml:space="preserve">W przypadku wspólnego ubiegania się o zamówienie przez wykonawców, oświadczenia, o których mowa w ust. 2 pkt 1, składa każdy z wykonawców wspólnie ubiegających się </w:t>
      </w:r>
      <w:r>
        <w:rPr>
          <w:rFonts w:ascii="Cambria" w:hAnsi="Cambria" w:cs="Cambria"/>
          <w:color w:val="000000"/>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F85831" w:rsidRDefault="00F85831" w:rsidP="00F85831">
      <w:pPr>
        <w:tabs>
          <w:tab w:val="left" w:pos="284"/>
        </w:tabs>
        <w:jc w:val="both"/>
        <w:rPr>
          <w:rFonts w:ascii="Cambria" w:hAnsi="Cambria" w:cs="Cambria"/>
          <w:color w:val="000000"/>
          <w:sz w:val="22"/>
          <w:szCs w:val="22"/>
        </w:rPr>
      </w:pPr>
    </w:p>
    <w:p w:rsidR="00F85831" w:rsidRDefault="00F85831" w:rsidP="00F85831">
      <w:pPr>
        <w:numPr>
          <w:ilvl w:val="0"/>
          <w:numId w:val="31"/>
        </w:numPr>
        <w:tabs>
          <w:tab w:val="left" w:pos="284"/>
        </w:tabs>
        <w:ind w:left="0" w:firstLine="0"/>
        <w:jc w:val="both"/>
        <w:rPr>
          <w:rFonts w:ascii="Cambria" w:hAnsi="Cambria" w:cs="Cambria"/>
          <w:b/>
          <w:color w:val="000000"/>
          <w:sz w:val="22"/>
          <w:szCs w:val="22"/>
        </w:rPr>
      </w:pPr>
      <w:r>
        <w:rPr>
          <w:rFonts w:ascii="Cambria" w:hAnsi="Cambria" w:cs="Cambria"/>
          <w:b/>
          <w:color w:val="000000"/>
          <w:sz w:val="22"/>
          <w:szCs w:val="22"/>
        </w:rPr>
        <w:lastRenderedPageBreak/>
        <w:t>Ponadto, oprócz oświadczeń</w:t>
      </w:r>
      <w:r>
        <w:rPr>
          <w:rFonts w:ascii="Cambria" w:hAnsi="Cambria" w:cs="Cambria"/>
          <w:color w:val="000000"/>
          <w:sz w:val="22"/>
          <w:szCs w:val="22"/>
        </w:rPr>
        <w:t xml:space="preserve"> stanowiących wstępne potwierdzenie, że Wykonawca nie podlega wykluczeniu oraz spełnia warunki udziału w postępowaniu, </w:t>
      </w:r>
      <w:r>
        <w:rPr>
          <w:rFonts w:ascii="Cambria" w:hAnsi="Cambria" w:cs="Cambria"/>
          <w:b/>
          <w:color w:val="000000"/>
          <w:sz w:val="22"/>
          <w:szCs w:val="22"/>
        </w:rPr>
        <w:t>Wykonawca obowiązany jest dołączyć do oferty</w:t>
      </w:r>
      <w:r>
        <w:rPr>
          <w:rFonts w:ascii="Cambria" w:hAnsi="Cambria" w:cs="Cambria"/>
          <w:color w:val="000000"/>
          <w:sz w:val="22"/>
          <w:szCs w:val="22"/>
        </w:rPr>
        <w:t>:</w:t>
      </w:r>
    </w:p>
    <w:p w:rsidR="00F85831" w:rsidRDefault="00F85831" w:rsidP="00F85831">
      <w:pPr>
        <w:numPr>
          <w:ilvl w:val="0"/>
          <w:numId w:val="22"/>
        </w:numPr>
        <w:tabs>
          <w:tab w:val="left" w:pos="284"/>
        </w:tabs>
        <w:ind w:left="0" w:firstLine="0"/>
        <w:jc w:val="both"/>
        <w:rPr>
          <w:rFonts w:ascii="Cambria" w:hAnsi="Cambria" w:cs="Cambria"/>
          <w:b/>
          <w:color w:val="000000"/>
          <w:sz w:val="22"/>
          <w:szCs w:val="22"/>
        </w:rPr>
      </w:pPr>
      <w:r>
        <w:rPr>
          <w:rFonts w:ascii="Cambria" w:hAnsi="Cambria" w:cs="Cambria"/>
          <w:b/>
          <w:color w:val="000000"/>
          <w:sz w:val="22"/>
          <w:szCs w:val="22"/>
        </w:rPr>
        <w:t>ofertę przetargową – Załącznik Nr 1 do SIWZ</w:t>
      </w:r>
      <w:r>
        <w:rPr>
          <w:rFonts w:ascii="Cambria" w:hAnsi="Cambria" w:cs="Cambria"/>
          <w:color w:val="000000"/>
          <w:sz w:val="22"/>
          <w:szCs w:val="22"/>
        </w:rPr>
        <w:t>,</w:t>
      </w:r>
    </w:p>
    <w:p w:rsidR="00F85831" w:rsidRDefault="00F85831" w:rsidP="00F85831">
      <w:pPr>
        <w:numPr>
          <w:ilvl w:val="0"/>
          <w:numId w:val="22"/>
        </w:numPr>
        <w:tabs>
          <w:tab w:val="left" w:pos="284"/>
        </w:tabs>
        <w:ind w:left="0" w:firstLine="0"/>
        <w:jc w:val="both"/>
        <w:rPr>
          <w:rFonts w:ascii="Cambria" w:hAnsi="Cambria" w:cs="Cambria"/>
          <w:b/>
          <w:color w:val="000000"/>
          <w:sz w:val="22"/>
          <w:szCs w:val="22"/>
        </w:rPr>
      </w:pPr>
      <w:r>
        <w:rPr>
          <w:rFonts w:ascii="Cambria" w:hAnsi="Cambria" w:cs="Cambria"/>
          <w:b/>
          <w:color w:val="000000"/>
          <w:sz w:val="22"/>
          <w:szCs w:val="22"/>
        </w:rPr>
        <w:t xml:space="preserve">formularz cenowy – Załącznik Nr </w:t>
      </w:r>
      <w:r w:rsidR="00F33E86">
        <w:rPr>
          <w:rFonts w:ascii="Cambria" w:hAnsi="Cambria" w:cs="Cambria"/>
          <w:b/>
          <w:color w:val="000000"/>
          <w:sz w:val="22"/>
          <w:szCs w:val="22"/>
        </w:rPr>
        <w:t>7</w:t>
      </w:r>
      <w:r>
        <w:rPr>
          <w:rFonts w:ascii="Cambria" w:hAnsi="Cambria" w:cs="Cambria"/>
          <w:b/>
          <w:color w:val="000000"/>
          <w:sz w:val="22"/>
          <w:szCs w:val="22"/>
        </w:rPr>
        <w:t xml:space="preserve"> do SIWZ,</w:t>
      </w:r>
    </w:p>
    <w:p w:rsidR="00F85831" w:rsidRDefault="00F85831" w:rsidP="00F85831">
      <w:pPr>
        <w:numPr>
          <w:ilvl w:val="0"/>
          <w:numId w:val="22"/>
        </w:numPr>
        <w:tabs>
          <w:tab w:val="left" w:pos="284"/>
        </w:tabs>
        <w:ind w:left="0" w:firstLine="0"/>
        <w:jc w:val="both"/>
        <w:rPr>
          <w:rFonts w:ascii="Cambria" w:hAnsi="Cambria" w:cs="Cambria"/>
          <w:color w:val="000000"/>
          <w:sz w:val="22"/>
          <w:szCs w:val="22"/>
        </w:rPr>
      </w:pPr>
      <w:r>
        <w:rPr>
          <w:rFonts w:ascii="Cambria" w:hAnsi="Cambria" w:cs="Cambria"/>
          <w:b/>
          <w:color w:val="000000"/>
          <w:sz w:val="22"/>
          <w:szCs w:val="22"/>
        </w:rPr>
        <w:t>w przypadku wspólnego ubiegania się Wykonawców</w:t>
      </w:r>
      <w:r>
        <w:rPr>
          <w:rFonts w:ascii="Cambria" w:hAnsi="Cambria" w:cs="Cambria"/>
          <w:color w:val="000000"/>
          <w:sz w:val="22"/>
          <w:szCs w:val="22"/>
        </w:rPr>
        <w:t xml:space="preserve"> o udzielenie zamówienia, do oferty należy załączyć</w:t>
      </w:r>
      <w:r>
        <w:rPr>
          <w:rFonts w:ascii="Cambria" w:hAnsi="Cambria" w:cs="Cambria"/>
          <w:b/>
          <w:color w:val="000000"/>
          <w:sz w:val="22"/>
          <w:szCs w:val="22"/>
        </w:rPr>
        <w:t xml:space="preserve"> dokument ustanawiający pełnomocnika</w:t>
      </w:r>
      <w:r>
        <w:rPr>
          <w:rFonts w:ascii="Cambria" w:hAnsi="Cambria" w:cs="Cambria"/>
          <w:color w:val="000000"/>
          <w:sz w:val="22"/>
          <w:szCs w:val="22"/>
        </w:rPr>
        <w:t xml:space="preserve"> do reprezentowania ich w postępowaniu o udzielenie zamówienia albo reprezentowania w postępowaniu i zawarcia umowy w sprawie zamówienia publicznego zgodnie z art. 23 ust. 1 i 2 ustawy Prawo zamówień publicznych,</w:t>
      </w:r>
    </w:p>
    <w:p w:rsidR="00F85831" w:rsidRDefault="00F85831" w:rsidP="00F85831">
      <w:pPr>
        <w:numPr>
          <w:ilvl w:val="0"/>
          <w:numId w:val="22"/>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 xml:space="preserve">w przypadku, </w:t>
      </w:r>
      <w:r>
        <w:rPr>
          <w:rFonts w:ascii="Cambria" w:hAnsi="Cambria" w:cs="Cambria"/>
          <w:b/>
          <w:color w:val="000000"/>
          <w:sz w:val="22"/>
          <w:szCs w:val="22"/>
        </w:rPr>
        <w:t>gdy ofertę</w:t>
      </w:r>
      <w:r>
        <w:rPr>
          <w:rFonts w:ascii="Cambria" w:hAnsi="Cambria" w:cs="Cambria"/>
          <w:color w:val="000000"/>
          <w:sz w:val="22"/>
          <w:szCs w:val="22"/>
        </w:rPr>
        <w:t xml:space="preserve"> w imieniu wykonawcy </w:t>
      </w:r>
      <w:r>
        <w:rPr>
          <w:rFonts w:ascii="Cambria" w:hAnsi="Cambria" w:cs="Cambria"/>
          <w:b/>
          <w:color w:val="000000"/>
          <w:sz w:val="22"/>
          <w:szCs w:val="22"/>
        </w:rPr>
        <w:t>podpisuje pełnomocnik</w:t>
      </w:r>
      <w:r>
        <w:rPr>
          <w:rFonts w:ascii="Cambria" w:hAnsi="Cambria" w:cs="Cambria"/>
          <w:color w:val="000000"/>
          <w:sz w:val="22"/>
          <w:szCs w:val="22"/>
        </w:rPr>
        <w:t xml:space="preserve">, do oferty </w:t>
      </w:r>
      <w:r>
        <w:rPr>
          <w:rFonts w:ascii="Cambria" w:hAnsi="Cambria" w:cs="Cambria"/>
          <w:b/>
          <w:color w:val="000000"/>
          <w:sz w:val="22"/>
          <w:szCs w:val="22"/>
        </w:rPr>
        <w:t>należy załączyć pełnomocnictwo</w:t>
      </w:r>
      <w:r>
        <w:rPr>
          <w:rFonts w:ascii="Cambria" w:hAnsi="Cambria" w:cs="Cambria"/>
          <w:color w:val="000000"/>
          <w:sz w:val="22"/>
          <w:szCs w:val="22"/>
        </w:rPr>
        <w:t xml:space="preserve"> określające jego zakres i podpisane przez osoby uprawnione do reprezentacji wykonawcy.</w:t>
      </w:r>
    </w:p>
    <w:p w:rsidR="00F85831" w:rsidRDefault="00F85831" w:rsidP="00F85831">
      <w:pPr>
        <w:numPr>
          <w:ilvl w:val="0"/>
          <w:numId w:val="22"/>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 xml:space="preserve"> </w:t>
      </w:r>
      <w:r>
        <w:rPr>
          <w:rFonts w:ascii="Cambria" w:hAnsi="Cambria" w:cs="Cambria"/>
          <w:b/>
          <w:bCs/>
          <w:color w:val="000000"/>
          <w:sz w:val="22"/>
          <w:szCs w:val="22"/>
        </w:rPr>
        <w:t>karty techniczne urządzeń</w:t>
      </w:r>
      <w:r>
        <w:rPr>
          <w:rFonts w:ascii="Cambria" w:hAnsi="Cambria" w:cs="Cambria"/>
          <w:color w:val="000000"/>
          <w:sz w:val="22"/>
          <w:szCs w:val="22"/>
        </w:rPr>
        <w:t xml:space="preserve"> w celu porównania równoważności funkcjonalnej i technologicznej. Zaproponowane karty techniczne urządzeń winny zawierać: wizualizację produktu, parametry wielkościowe, materiałowe, technologiczne, zestawienie elementów oraz funkcjonalności poszczególnych urządzeń zabawowych. </w:t>
      </w:r>
    </w:p>
    <w:p w:rsidR="00F85831" w:rsidRDefault="00F85831" w:rsidP="00F85831">
      <w:pPr>
        <w:numPr>
          <w:ilvl w:val="0"/>
          <w:numId w:val="22"/>
        </w:numPr>
        <w:tabs>
          <w:tab w:val="left" w:pos="284"/>
        </w:tabs>
        <w:ind w:left="0" w:firstLine="0"/>
        <w:jc w:val="both"/>
        <w:rPr>
          <w:rFonts w:ascii="Cambria" w:hAnsi="Cambria" w:cs="Cambria"/>
          <w:b/>
          <w:bCs/>
          <w:color w:val="000000"/>
          <w:sz w:val="22"/>
          <w:szCs w:val="22"/>
        </w:rPr>
      </w:pPr>
      <w:r>
        <w:rPr>
          <w:rFonts w:ascii="Cambria" w:hAnsi="Cambria" w:cs="Cambria"/>
          <w:color w:val="000000"/>
          <w:sz w:val="22"/>
          <w:szCs w:val="22"/>
        </w:rPr>
        <w:t xml:space="preserve">Wykonawca składając ofertę równoważną jest zobowiązany dołączyć do oferty </w:t>
      </w:r>
      <w:r>
        <w:rPr>
          <w:rFonts w:ascii="Cambria" w:hAnsi="Cambria" w:cs="Cambria"/>
          <w:b/>
          <w:bCs/>
          <w:color w:val="000000"/>
          <w:sz w:val="22"/>
          <w:szCs w:val="22"/>
        </w:rPr>
        <w:t>koncepcję zagospodarowania terenu</w:t>
      </w:r>
      <w:r>
        <w:rPr>
          <w:rFonts w:ascii="Cambria" w:hAnsi="Cambria" w:cs="Cambria"/>
          <w:color w:val="000000"/>
          <w:sz w:val="22"/>
          <w:szCs w:val="22"/>
        </w:rPr>
        <w:t xml:space="preserve"> udowadniając, iż oferowane produkty spełniają założenia PFU, bez powiększenia powierzchni placu i wykonywanej nawierzchni  bezpiecznej</w:t>
      </w:r>
    </w:p>
    <w:p w:rsidR="00F85831" w:rsidRDefault="00F85831" w:rsidP="00F85831">
      <w:pPr>
        <w:numPr>
          <w:ilvl w:val="0"/>
          <w:numId w:val="22"/>
        </w:numPr>
        <w:tabs>
          <w:tab w:val="left" w:pos="284"/>
        </w:tabs>
        <w:ind w:left="0" w:firstLine="0"/>
        <w:jc w:val="both"/>
        <w:rPr>
          <w:b/>
          <w:bCs/>
          <w:sz w:val="22"/>
          <w:szCs w:val="22"/>
        </w:rPr>
      </w:pPr>
      <w:r>
        <w:rPr>
          <w:rFonts w:ascii="Cambria" w:hAnsi="Cambria" w:cs="Cambria"/>
          <w:b/>
          <w:bCs/>
          <w:color w:val="000000"/>
          <w:sz w:val="22"/>
          <w:szCs w:val="22"/>
        </w:rPr>
        <w:t>aktualne certyfikaty wydane przez akredytowaną jednostkę certyfikującą na każde urządzenie zabawowe z osobna, potwierdzające zgodność tych urządzeń z normą PN-EN 1176:2009</w:t>
      </w:r>
      <w:r w:rsidR="006A6F50">
        <w:rPr>
          <w:rFonts w:ascii="Cambria" w:hAnsi="Cambria" w:cs="Cambria"/>
          <w:b/>
          <w:bCs/>
          <w:color w:val="000000"/>
          <w:sz w:val="22"/>
          <w:szCs w:val="22"/>
        </w:rPr>
        <w:t xml:space="preserve"> oraz PN-EN 16630:2015-06</w:t>
      </w:r>
      <w:r>
        <w:rPr>
          <w:rFonts w:ascii="Cambria" w:hAnsi="Cambria" w:cs="Cambria"/>
          <w:b/>
          <w:bCs/>
          <w:color w:val="000000"/>
          <w:sz w:val="22"/>
          <w:szCs w:val="22"/>
        </w:rPr>
        <w:t>. Nie dopuszcza się certyfikatów modułowych.</w:t>
      </w:r>
    </w:p>
    <w:p w:rsidR="00F85831" w:rsidRDefault="00F85831" w:rsidP="00F85831">
      <w:pPr>
        <w:tabs>
          <w:tab w:val="left" w:pos="284"/>
        </w:tabs>
        <w:jc w:val="both"/>
        <w:rPr>
          <w:b/>
          <w:bCs/>
          <w:sz w:val="22"/>
          <w:szCs w:val="22"/>
        </w:rPr>
      </w:pPr>
    </w:p>
    <w:p w:rsidR="00F85831" w:rsidRDefault="00F85831" w:rsidP="00F85831">
      <w:pPr>
        <w:numPr>
          <w:ilvl w:val="0"/>
          <w:numId w:val="31"/>
        </w:numPr>
        <w:tabs>
          <w:tab w:val="left" w:pos="284"/>
        </w:tabs>
        <w:ind w:left="0" w:firstLine="0"/>
        <w:jc w:val="both"/>
        <w:rPr>
          <w:rFonts w:ascii="Cambria" w:hAnsi="Cambria" w:cs="Cambria"/>
          <w:b/>
          <w:color w:val="000000"/>
          <w:sz w:val="22"/>
          <w:szCs w:val="22"/>
        </w:rPr>
      </w:pPr>
      <w:r>
        <w:rPr>
          <w:rFonts w:ascii="Cambria" w:hAnsi="Cambria" w:cs="Cambria"/>
          <w:color w:val="000000"/>
          <w:sz w:val="22"/>
          <w:szCs w:val="22"/>
        </w:rPr>
        <w:t>W celu potwierdzenia spełniania przez wykonawcę warunków udziału w postępowaniu dotyczących zdolności technicznej lub zawodowej zamawiający żąda następujących przedłożenia:</w:t>
      </w:r>
    </w:p>
    <w:p w:rsidR="00F85831" w:rsidRDefault="00F85831" w:rsidP="00F85831">
      <w:pPr>
        <w:numPr>
          <w:ilvl w:val="0"/>
          <w:numId w:val="34"/>
        </w:numPr>
        <w:tabs>
          <w:tab w:val="left" w:pos="284"/>
        </w:tabs>
        <w:ind w:left="0" w:firstLine="0"/>
        <w:jc w:val="both"/>
        <w:rPr>
          <w:rFonts w:ascii="Cambria" w:hAnsi="Cambria" w:cs="Cambria"/>
          <w:b/>
          <w:sz w:val="22"/>
          <w:szCs w:val="22"/>
          <w:highlight w:val="white"/>
        </w:rPr>
      </w:pPr>
      <w:r>
        <w:rPr>
          <w:rFonts w:ascii="Cambria" w:hAnsi="Cambria" w:cs="Cambria"/>
          <w:b/>
          <w:color w:val="000000"/>
          <w:sz w:val="22"/>
          <w:szCs w:val="22"/>
        </w:rPr>
        <w:t>wykazu osób</w:t>
      </w:r>
      <w:r>
        <w:rPr>
          <w:rFonts w:ascii="Cambria" w:hAnsi="Cambria" w:cs="Cambria"/>
          <w:color w:val="000000"/>
          <w:sz w:val="22"/>
          <w:szCs w:val="22"/>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85831" w:rsidRDefault="00F85831" w:rsidP="00F85831">
      <w:pPr>
        <w:tabs>
          <w:tab w:val="left" w:pos="284"/>
        </w:tabs>
        <w:jc w:val="both"/>
        <w:rPr>
          <w:rFonts w:ascii="Cambria" w:hAnsi="Cambria" w:cs="Cambria"/>
          <w:sz w:val="22"/>
          <w:szCs w:val="22"/>
        </w:rPr>
      </w:pPr>
    </w:p>
    <w:p w:rsidR="00F85831" w:rsidRDefault="00F85831" w:rsidP="00F85831">
      <w:pPr>
        <w:numPr>
          <w:ilvl w:val="0"/>
          <w:numId w:val="31"/>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W celu potwierdzenia braku podstaw wykluczenia wykonawcy z udziału w postępowaniu zamawiający żąda następujących dokumentów:</w:t>
      </w:r>
    </w:p>
    <w:p w:rsidR="00F85831" w:rsidRDefault="00F85831" w:rsidP="00F85831">
      <w:pPr>
        <w:numPr>
          <w:ilvl w:val="0"/>
          <w:numId w:val="35"/>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 xml:space="preserve">odpisu z właściwego rejestru lub z centralnej ewidencji i informacji o działalności gospodarczej, jeżeli odrębne przepisy wymagają wpisu do rejestru lub ewidencji, w celu potwierdzenia braku podstaw wykluczenia na podstawie </w:t>
      </w:r>
      <w:r>
        <w:rPr>
          <w:rFonts w:ascii="Cambria" w:hAnsi="Cambria" w:cs="Cambria"/>
          <w:color w:val="1B1B1B"/>
          <w:sz w:val="22"/>
          <w:szCs w:val="22"/>
        </w:rPr>
        <w:t>art. 24 ust. 5 pkt 1</w:t>
      </w:r>
      <w:r>
        <w:rPr>
          <w:rFonts w:ascii="Cambria" w:hAnsi="Cambria" w:cs="Cambria"/>
          <w:color w:val="000000"/>
          <w:sz w:val="22"/>
          <w:szCs w:val="22"/>
        </w:rPr>
        <w:t xml:space="preserve"> ustawy;</w:t>
      </w:r>
    </w:p>
    <w:p w:rsidR="00F85831" w:rsidRDefault="00F85831" w:rsidP="00F85831">
      <w:pPr>
        <w:tabs>
          <w:tab w:val="left" w:pos="284"/>
        </w:tabs>
        <w:jc w:val="both"/>
        <w:rPr>
          <w:rFonts w:ascii="Cambria" w:hAnsi="Cambria" w:cs="Cambria"/>
          <w:color w:val="000000"/>
          <w:sz w:val="22"/>
          <w:szCs w:val="22"/>
        </w:rPr>
      </w:pPr>
    </w:p>
    <w:p w:rsidR="00F85831" w:rsidRDefault="00F85831" w:rsidP="00F85831">
      <w:pPr>
        <w:numPr>
          <w:ilvl w:val="0"/>
          <w:numId w:val="31"/>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Zagraniczne dokumenty i oświadczenia potwierdzające brak podstawy wykluczenia:</w:t>
      </w:r>
    </w:p>
    <w:p w:rsidR="00F85831" w:rsidRDefault="00F85831" w:rsidP="00F85831">
      <w:pPr>
        <w:numPr>
          <w:ilvl w:val="0"/>
          <w:numId w:val="36"/>
        </w:numPr>
        <w:tabs>
          <w:tab w:val="left" w:pos="284"/>
        </w:tabs>
        <w:ind w:left="0" w:firstLine="0"/>
        <w:jc w:val="both"/>
        <w:rPr>
          <w:rFonts w:ascii="Cambria" w:hAnsi="Cambria" w:cs="Cambria"/>
          <w:color w:val="000000"/>
          <w:sz w:val="22"/>
          <w:szCs w:val="22"/>
        </w:rPr>
      </w:pPr>
      <w:r>
        <w:rPr>
          <w:rFonts w:ascii="Cambria" w:hAnsi="Cambria" w:cs="Cambria"/>
          <w:color w:val="000000"/>
          <w:sz w:val="22"/>
          <w:szCs w:val="22"/>
        </w:rPr>
        <w:t>W przypadku, gdy Wykonawca ma siedzibę lub miejsce zamieszkania poza terytorium Rzeczpospolitej Polskiej, zamiast dokumentów o których mowa w ust. 5 pkt 1, składa:</w:t>
      </w:r>
    </w:p>
    <w:p w:rsidR="00F85831" w:rsidRDefault="00F85831" w:rsidP="00F85831">
      <w:pPr>
        <w:numPr>
          <w:ilvl w:val="0"/>
          <w:numId w:val="37"/>
        </w:numPr>
        <w:tabs>
          <w:tab w:val="left" w:pos="284"/>
        </w:tabs>
        <w:ind w:left="0" w:firstLine="0"/>
        <w:jc w:val="both"/>
        <w:rPr>
          <w:rFonts w:ascii="Cambria" w:hAnsi="Cambria" w:cs="Cambria"/>
          <w:bCs/>
          <w:color w:val="000000"/>
          <w:sz w:val="22"/>
          <w:szCs w:val="22"/>
        </w:rPr>
      </w:pPr>
      <w:r>
        <w:rPr>
          <w:rFonts w:ascii="Cambria" w:hAnsi="Cambria" w:cs="Cambria"/>
          <w:color w:val="000000"/>
          <w:sz w:val="22"/>
          <w:szCs w:val="22"/>
        </w:rPr>
        <w:t xml:space="preserve">w </w:t>
      </w:r>
      <w:proofErr w:type="spellStart"/>
      <w:r>
        <w:rPr>
          <w:rFonts w:ascii="Cambria" w:hAnsi="Cambria" w:cs="Cambria"/>
          <w:color w:val="000000"/>
          <w:sz w:val="22"/>
          <w:szCs w:val="22"/>
        </w:rPr>
        <w:t>ppkt</w:t>
      </w:r>
      <w:proofErr w:type="spellEnd"/>
      <w:r>
        <w:rPr>
          <w:rFonts w:ascii="Cambria" w:hAnsi="Cambria" w:cs="Cambria"/>
          <w:color w:val="000000"/>
          <w:sz w:val="22"/>
          <w:szCs w:val="22"/>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Pr>
          <w:rFonts w:ascii="Cambria" w:hAnsi="Cambria" w:cs="Cambria"/>
          <w:color w:val="1B1B1B"/>
          <w:sz w:val="22"/>
          <w:szCs w:val="22"/>
        </w:rPr>
        <w:t>art. 24 ust. 1 pkt 13</w:t>
      </w:r>
      <w:r>
        <w:rPr>
          <w:rFonts w:ascii="Cambria" w:hAnsi="Cambria" w:cs="Cambria"/>
          <w:color w:val="000000"/>
          <w:sz w:val="22"/>
          <w:szCs w:val="22"/>
        </w:rPr>
        <w:t xml:space="preserve">, </w:t>
      </w:r>
      <w:r>
        <w:rPr>
          <w:rFonts w:ascii="Cambria" w:hAnsi="Cambria" w:cs="Cambria"/>
          <w:color w:val="1B1B1B"/>
          <w:sz w:val="22"/>
          <w:szCs w:val="22"/>
        </w:rPr>
        <w:t>14</w:t>
      </w:r>
      <w:r>
        <w:rPr>
          <w:rFonts w:ascii="Cambria" w:hAnsi="Cambria" w:cs="Cambria"/>
          <w:color w:val="000000"/>
          <w:sz w:val="22"/>
          <w:szCs w:val="22"/>
        </w:rPr>
        <w:t xml:space="preserve"> i </w:t>
      </w:r>
      <w:r>
        <w:rPr>
          <w:rFonts w:ascii="Cambria" w:hAnsi="Cambria" w:cs="Cambria"/>
          <w:color w:val="1B1B1B"/>
          <w:sz w:val="22"/>
          <w:szCs w:val="22"/>
        </w:rPr>
        <w:t>21</w:t>
      </w:r>
      <w:r>
        <w:rPr>
          <w:rFonts w:ascii="Cambria" w:hAnsi="Cambria" w:cs="Cambria"/>
          <w:color w:val="000000"/>
          <w:sz w:val="22"/>
          <w:szCs w:val="22"/>
        </w:rPr>
        <w:t xml:space="preserve"> oraz </w:t>
      </w:r>
      <w:r>
        <w:rPr>
          <w:rFonts w:ascii="Cambria" w:hAnsi="Cambria" w:cs="Cambria"/>
          <w:color w:val="1B1B1B"/>
          <w:sz w:val="22"/>
          <w:szCs w:val="22"/>
        </w:rPr>
        <w:t>ust. 5 pkt 5</w:t>
      </w:r>
      <w:r>
        <w:rPr>
          <w:rFonts w:ascii="Cambria" w:hAnsi="Cambria" w:cs="Cambria"/>
          <w:color w:val="000000"/>
          <w:sz w:val="22"/>
          <w:szCs w:val="22"/>
        </w:rPr>
        <w:t xml:space="preserve"> i </w:t>
      </w:r>
      <w:r>
        <w:rPr>
          <w:rFonts w:ascii="Cambria" w:hAnsi="Cambria" w:cs="Cambria"/>
          <w:color w:val="1B1B1B"/>
          <w:sz w:val="22"/>
          <w:szCs w:val="22"/>
        </w:rPr>
        <w:t>6</w:t>
      </w:r>
      <w:r>
        <w:rPr>
          <w:rFonts w:ascii="Cambria" w:hAnsi="Cambria" w:cs="Cambria"/>
          <w:color w:val="000000"/>
          <w:sz w:val="22"/>
          <w:szCs w:val="22"/>
        </w:rPr>
        <w:t xml:space="preserve"> ustawy – wystawiony nie wcześniej niż 6 miesięcy przed upływem terminu składania ofert;</w:t>
      </w:r>
    </w:p>
    <w:p w:rsidR="00F85831" w:rsidRDefault="00F85831" w:rsidP="00F85831">
      <w:pPr>
        <w:numPr>
          <w:ilvl w:val="0"/>
          <w:numId w:val="31"/>
        </w:numPr>
        <w:tabs>
          <w:tab w:val="left" w:pos="284"/>
        </w:tabs>
        <w:ind w:left="0" w:firstLine="0"/>
        <w:jc w:val="both"/>
        <w:rPr>
          <w:rFonts w:ascii="Cambria" w:hAnsi="Cambria" w:cs="Cambria"/>
          <w:color w:val="000000"/>
          <w:sz w:val="22"/>
          <w:szCs w:val="22"/>
        </w:rPr>
      </w:pPr>
      <w:r>
        <w:rPr>
          <w:rFonts w:ascii="Cambria" w:hAnsi="Cambria" w:cs="Cambria"/>
          <w:bCs/>
          <w:color w:val="000000"/>
          <w:sz w:val="22"/>
          <w:szCs w:val="22"/>
        </w:rPr>
        <w:t>W przypadku Wykonawców wspólnie ubiegających się o udzielenie zamówienia (spółki cywilne, konsorcja) dokumenty i oświadczenia określone w ust. 5 pkt 1 składa każdy z Wykonawców wspólnie ubiegających się o udzielenie zamówienia.</w:t>
      </w:r>
    </w:p>
    <w:p w:rsidR="00F85831" w:rsidRDefault="00F85831" w:rsidP="00F85831">
      <w:pPr>
        <w:numPr>
          <w:ilvl w:val="0"/>
          <w:numId w:val="31"/>
        </w:numPr>
        <w:tabs>
          <w:tab w:val="left" w:pos="284"/>
        </w:tabs>
        <w:ind w:left="0" w:firstLine="0"/>
        <w:jc w:val="both"/>
        <w:rPr>
          <w:rFonts w:ascii="Cambria" w:hAnsi="Cambria" w:cs="Cambria"/>
          <w:sz w:val="22"/>
          <w:szCs w:val="22"/>
        </w:rPr>
      </w:pPr>
      <w:r>
        <w:rPr>
          <w:rFonts w:ascii="Cambria" w:hAnsi="Cambria" w:cs="Cambria"/>
          <w:color w:val="000000"/>
          <w:sz w:val="22"/>
          <w:szCs w:val="22"/>
        </w:rPr>
        <w:t xml:space="preserve">W przypadku wskazania przez wykonawcę w ofercie dostępności oświadczeń lub dokumentów, o których mowa w ust. 5, 6 w formie elektronicznej pod określonymi adresami </w:t>
      </w:r>
      <w:r>
        <w:rPr>
          <w:rFonts w:ascii="Cambria" w:hAnsi="Cambria" w:cs="Cambria"/>
          <w:color w:val="000000"/>
          <w:sz w:val="22"/>
          <w:szCs w:val="22"/>
        </w:rPr>
        <w:lastRenderedPageBreak/>
        <w:t>internetowymi ogólnodostępnych i bezpłatnych baz danych, Zamawiający pobierze samodzielnie z tych baz danych wskazane przez wykonawcę oświadczenia lub dokumenty. W przypadku, o którym mowa powyżej, Zamawiający będzie żądał od wykonawcy przedstawienia tłumaczenia na język polski wskazanych przez wykonawcę i pobranych samodzielnie przez Zamawiającego dokumentów.</w:t>
      </w:r>
    </w:p>
    <w:p w:rsidR="00F85831" w:rsidRDefault="00F85831" w:rsidP="00F85831">
      <w:pPr>
        <w:numPr>
          <w:ilvl w:val="0"/>
          <w:numId w:val="31"/>
        </w:numPr>
        <w:tabs>
          <w:tab w:val="left" w:pos="284"/>
        </w:tabs>
        <w:ind w:left="0" w:firstLine="0"/>
        <w:jc w:val="both"/>
        <w:rPr>
          <w:rFonts w:ascii="Cambria" w:hAnsi="Cambria" w:cs="Cambria"/>
          <w:sz w:val="22"/>
          <w:szCs w:val="22"/>
        </w:rPr>
      </w:pPr>
      <w:r>
        <w:rPr>
          <w:rFonts w:ascii="Cambria" w:hAnsi="Cambria" w:cs="Cambria"/>
          <w:sz w:val="22"/>
          <w:szCs w:val="22"/>
        </w:rPr>
        <w:t xml:space="preserve">Wykonawca nie jest obowiązany do złożenia oświadczeń lub dokumentów potwierdzających okoliczności, o których mowa w ust. 5, 6 jeżeli zamawiający posiada oświadczenia lub dokumenty dotyczące tego wykonawcy, o ile są one aktualne. </w:t>
      </w:r>
      <w:r>
        <w:rPr>
          <w:rFonts w:ascii="Cambria" w:hAnsi="Cambria" w:cs="Cambria"/>
          <w:iCs/>
          <w:sz w:val="22"/>
          <w:szCs w:val="22"/>
        </w:rPr>
        <w:t>Jeżeli Wykonawca powołuje się na oświadczenia lub dokumenty, będące w posiadaniu Zamawiającego, potwierdzające okoliczności, o których mowa w rozdziale 7, zaleca się wskazanie w ofercie informacji dotyczących numeru i nazwy postępowania Zamawiającego, w którym powyższe dokumenty zostały złożone.</w:t>
      </w:r>
    </w:p>
    <w:p w:rsidR="00F85831" w:rsidRDefault="00F85831" w:rsidP="00F85831">
      <w:pPr>
        <w:numPr>
          <w:ilvl w:val="0"/>
          <w:numId w:val="31"/>
        </w:numPr>
        <w:tabs>
          <w:tab w:val="left" w:pos="0"/>
          <w:tab w:val="left" w:pos="426"/>
        </w:tabs>
        <w:ind w:left="0" w:firstLine="0"/>
        <w:jc w:val="both"/>
        <w:rPr>
          <w:rFonts w:ascii="Cambria" w:hAnsi="Cambria" w:cs="Cambria"/>
          <w:color w:val="000000"/>
          <w:sz w:val="22"/>
          <w:szCs w:val="22"/>
        </w:rPr>
      </w:pPr>
      <w:r>
        <w:rPr>
          <w:rFonts w:ascii="Cambria" w:hAnsi="Cambria" w:cs="Cambria"/>
          <w:sz w:val="22"/>
          <w:szCs w:val="22"/>
        </w:rPr>
        <w:t xml:space="preserve">Wykonawca, który podlega wykluczeniu na podstawie art. 24 ust. 1 pkt 13 i 14 oraz 16-20 ustawy </w:t>
      </w:r>
      <w:proofErr w:type="spellStart"/>
      <w:r>
        <w:rPr>
          <w:rFonts w:ascii="Cambria" w:hAnsi="Cambria" w:cs="Cambria"/>
          <w:sz w:val="22"/>
          <w:szCs w:val="22"/>
        </w:rPr>
        <w:t>Pzp</w:t>
      </w:r>
      <w:proofErr w:type="spellEnd"/>
      <w:r>
        <w:rPr>
          <w:rFonts w:ascii="Cambria" w:hAnsi="Cambria" w:cs="Cambria"/>
          <w:sz w:val="22"/>
          <w:szCs w:val="22"/>
        </w:rPr>
        <w:t xml:space="preserve"> lub przesłanek określonych w Rozdziale 8 ust. 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F85831" w:rsidRDefault="00F85831" w:rsidP="00F85831">
      <w:pPr>
        <w:numPr>
          <w:ilvl w:val="0"/>
          <w:numId w:val="31"/>
        </w:numPr>
        <w:tabs>
          <w:tab w:val="left" w:pos="426"/>
        </w:tabs>
        <w:ind w:left="0" w:firstLine="0"/>
        <w:jc w:val="both"/>
        <w:rPr>
          <w:rFonts w:ascii="Cambria" w:hAnsi="Cambria" w:cs="Cambria"/>
          <w:color w:val="000000"/>
          <w:sz w:val="22"/>
          <w:szCs w:val="22"/>
        </w:rPr>
      </w:pPr>
      <w:r>
        <w:rPr>
          <w:rFonts w:ascii="Cambria" w:hAnsi="Cambria" w:cs="Cambria"/>
          <w:color w:val="000000"/>
          <w:sz w:val="22"/>
          <w:szCs w:val="22"/>
        </w:rPr>
        <w:t>Zaleca się, aby dokumenty sporządzić zgodnie ze wzorami dołączonymi do SIWZ.</w:t>
      </w:r>
    </w:p>
    <w:p w:rsidR="00F85831" w:rsidRDefault="00F85831" w:rsidP="00F85831">
      <w:pPr>
        <w:numPr>
          <w:ilvl w:val="0"/>
          <w:numId w:val="31"/>
        </w:numPr>
        <w:tabs>
          <w:tab w:val="left" w:pos="426"/>
        </w:tabs>
        <w:ind w:left="0" w:firstLine="0"/>
        <w:jc w:val="both"/>
        <w:rPr>
          <w:rFonts w:ascii="Cambria" w:hAnsi="Cambria" w:cs="Cambria"/>
          <w:i/>
          <w:color w:val="FF0000"/>
          <w:sz w:val="22"/>
          <w:szCs w:val="22"/>
        </w:rPr>
      </w:pPr>
      <w:r>
        <w:rPr>
          <w:rFonts w:ascii="Cambria" w:hAnsi="Cambria" w:cs="Cambria"/>
          <w:color w:val="000000"/>
          <w:sz w:val="22"/>
          <w:szCs w:val="22"/>
        </w:rPr>
        <w:t>Pełnomocnictwo należy złożyć w formie oryginału lub kopii potwierdzonej notarialnie.</w:t>
      </w:r>
    </w:p>
    <w:p w:rsidR="00F85831" w:rsidRDefault="00F85831" w:rsidP="00F85831">
      <w:pPr>
        <w:tabs>
          <w:tab w:val="left" w:pos="426"/>
        </w:tabs>
        <w:jc w:val="both"/>
        <w:rPr>
          <w:rFonts w:ascii="Cambria" w:hAnsi="Cambria" w:cs="Cambria"/>
          <w:i/>
          <w:color w:val="FF0000"/>
          <w:sz w:val="22"/>
          <w:szCs w:val="22"/>
        </w:rPr>
      </w:pPr>
    </w:p>
    <w:p w:rsidR="00F85831" w:rsidRDefault="00F85831" w:rsidP="00F85831">
      <w:pPr>
        <w:numPr>
          <w:ilvl w:val="0"/>
          <w:numId w:val="31"/>
        </w:numPr>
        <w:tabs>
          <w:tab w:val="left" w:pos="426"/>
        </w:tabs>
        <w:ind w:left="0" w:firstLine="0"/>
        <w:jc w:val="both"/>
        <w:rPr>
          <w:rFonts w:ascii="Cambria" w:hAnsi="Cambria" w:cs="Cambria"/>
          <w:i/>
          <w:color w:val="FF0000"/>
          <w:sz w:val="22"/>
          <w:szCs w:val="22"/>
        </w:rPr>
      </w:pPr>
      <w:r>
        <w:rPr>
          <w:rFonts w:ascii="Cambria" w:hAnsi="Cambria" w:cs="Cambria"/>
          <w:b/>
          <w:bCs/>
          <w:sz w:val="22"/>
          <w:szCs w:val="22"/>
        </w:rPr>
        <w:t>"Wykonawca (dot. wszystkich wykonawców którzy złożyli oferty)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F85831" w:rsidRDefault="00F85831" w:rsidP="00F85831">
      <w:pPr>
        <w:rPr>
          <w:rFonts w:ascii="Cambria" w:hAnsi="Cambria" w:cs="Cambria"/>
          <w:i/>
          <w:color w:val="FF0000"/>
          <w:sz w:val="22"/>
          <w:szCs w:val="22"/>
        </w:rPr>
      </w:pPr>
    </w:p>
    <w:p w:rsidR="00F85831" w:rsidRDefault="00F85831" w:rsidP="00F85831">
      <w:pPr>
        <w:pStyle w:val="Nagwek1"/>
        <w:shd w:val="clear" w:color="auto" w:fill="E6E6E6"/>
        <w:tabs>
          <w:tab w:val="left" w:pos="284"/>
        </w:tabs>
        <w:jc w:val="both"/>
        <w:rPr>
          <w:rFonts w:ascii="Cambria" w:hAnsi="Cambria" w:cs="Cambria"/>
          <w:b w:val="0"/>
          <w:sz w:val="22"/>
          <w:szCs w:val="22"/>
        </w:rPr>
      </w:pPr>
      <w:r>
        <w:rPr>
          <w:rFonts w:ascii="Cambria" w:hAnsi="Cambria" w:cs="Cambria"/>
          <w:bCs/>
          <w:iCs/>
          <w:sz w:val="22"/>
          <w:szCs w:val="22"/>
          <w:shd w:val="clear" w:color="auto" w:fill="E7E6E6"/>
        </w:rPr>
        <w:t>Rozdział 10.</w:t>
      </w:r>
      <w:r>
        <w:rPr>
          <w:rFonts w:ascii="Cambria" w:hAnsi="Cambria" w:cs="Cambria"/>
          <w:bCs/>
          <w:iCs/>
          <w:sz w:val="22"/>
          <w:szCs w:val="22"/>
        </w:rPr>
        <w:tab/>
        <w:t xml:space="preserve">Informacje o ofercie wspólnej i podwykonawcach </w:t>
      </w:r>
    </w:p>
    <w:p w:rsidR="00F85831" w:rsidRDefault="00F85831" w:rsidP="00F85831">
      <w:pPr>
        <w:pStyle w:val="Tekstpodstawowy"/>
        <w:numPr>
          <w:ilvl w:val="0"/>
          <w:numId w:val="4"/>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wspólna:</w:t>
      </w:r>
    </w:p>
    <w:p w:rsidR="00F85831" w:rsidRDefault="00F85831" w:rsidP="00F85831">
      <w:pPr>
        <w:pStyle w:val="Tekstpodstawowy"/>
        <w:tabs>
          <w:tab w:val="left" w:pos="284"/>
        </w:tabs>
        <w:ind w:right="57"/>
        <w:jc w:val="both"/>
        <w:rPr>
          <w:rFonts w:ascii="Cambria" w:eastAsia="Cambria" w:hAnsi="Cambria" w:cs="Cambria"/>
          <w:sz w:val="22"/>
          <w:szCs w:val="22"/>
        </w:rPr>
      </w:pPr>
      <w:r>
        <w:rPr>
          <w:rFonts w:ascii="Cambria" w:hAnsi="Cambria" w:cs="Cambria"/>
          <w:b w:val="0"/>
          <w:sz w:val="22"/>
          <w:szCs w:val="22"/>
        </w:rPr>
        <w:t>W przypadku dokonania wyboru oferty wykonawcy występującego wspólnie, przed przystąpieniem do zawarcia umowy o zamówienie publiczne przedłożona zostanie umowa regulująca współpracę wykonawców występujących wspólnie.</w:t>
      </w:r>
    </w:p>
    <w:p w:rsidR="00F85831" w:rsidRDefault="00F85831" w:rsidP="00F85831">
      <w:pPr>
        <w:pStyle w:val="Tekstpodstawowy"/>
        <w:numPr>
          <w:ilvl w:val="0"/>
          <w:numId w:val="4"/>
        </w:numPr>
        <w:tabs>
          <w:tab w:val="left" w:pos="284"/>
        </w:tabs>
        <w:ind w:left="0" w:right="57" w:firstLine="0"/>
        <w:jc w:val="both"/>
        <w:rPr>
          <w:rFonts w:ascii="Cambria" w:hAnsi="Cambria" w:cs="Cambria"/>
          <w:b w:val="0"/>
          <w:sz w:val="22"/>
          <w:szCs w:val="22"/>
        </w:rPr>
      </w:pPr>
      <w:r>
        <w:rPr>
          <w:rFonts w:ascii="Cambria" w:eastAsia="Cambria" w:hAnsi="Cambria" w:cs="Cambria"/>
          <w:sz w:val="22"/>
          <w:szCs w:val="22"/>
        </w:rPr>
        <w:t xml:space="preserve"> </w:t>
      </w:r>
      <w:r>
        <w:rPr>
          <w:rFonts w:ascii="Cambria" w:hAnsi="Cambria" w:cs="Cambria"/>
          <w:b w:val="0"/>
          <w:sz w:val="22"/>
          <w:szCs w:val="22"/>
        </w:rPr>
        <w:t>Informacja o podwykonawcach:</w:t>
      </w:r>
    </w:p>
    <w:p w:rsidR="00F85831" w:rsidRDefault="00F85831" w:rsidP="00F85831">
      <w:pPr>
        <w:pStyle w:val="Tekstpodstawowy"/>
        <w:numPr>
          <w:ilvl w:val="0"/>
          <w:numId w:val="41"/>
        </w:numPr>
        <w:tabs>
          <w:tab w:val="left" w:pos="284"/>
        </w:tabs>
        <w:ind w:left="0" w:firstLine="0"/>
        <w:jc w:val="both"/>
        <w:rPr>
          <w:rFonts w:ascii="Cambria" w:hAnsi="Cambria" w:cs="Cambria"/>
          <w:b w:val="0"/>
          <w:iCs/>
          <w:sz w:val="22"/>
          <w:szCs w:val="22"/>
        </w:rPr>
      </w:pPr>
      <w:r>
        <w:rPr>
          <w:rFonts w:ascii="Cambria" w:hAnsi="Cambria" w:cs="Cambria"/>
          <w:b w:val="0"/>
          <w:sz w:val="22"/>
          <w:szCs w:val="22"/>
        </w:rPr>
        <w:t>Wykonawca może powierzyć wykonanie części lub całości niniejszego zamówienia podwykonawcom. W takim przypadku zobowiązany jest do wykazania w formularzu ofertowym część zamówienia, której wykonanie zamierza powierzyć podwykonawc</w:t>
      </w:r>
      <w:r w:rsidR="006A6F50">
        <w:rPr>
          <w:rFonts w:ascii="Cambria" w:hAnsi="Cambria" w:cs="Cambria"/>
          <w:b w:val="0"/>
          <w:sz w:val="22"/>
          <w:szCs w:val="22"/>
        </w:rPr>
        <w:t>om</w:t>
      </w:r>
      <w:r>
        <w:rPr>
          <w:rFonts w:ascii="Cambria" w:hAnsi="Cambria" w:cs="Cambria"/>
          <w:b w:val="0"/>
          <w:sz w:val="22"/>
          <w:szCs w:val="22"/>
        </w:rPr>
        <w:t>.</w:t>
      </w:r>
    </w:p>
    <w:p w:rsidR="00F85831" w:rsidRDefault="00F85831" w:rsidP="00F85831">
      <w:pPr>
        <w:pStyle w:val="Tekstpodstawowy"/>
        <w:numPr>
          <w:ilvl w:val="0"/>
          <w:numId w:val="41"/>
        </w:numPr>
        <w:tabs>
          <w:tab w:val="left" w:pos="284"/>
        </w:tabs>
        <w:ind w:left="0" w:firstLine="0"/>
        <w:jc w:val="both"/>
        <w:rPr>
          <w:rFonts w:ascii="Cambria" w:hAnsi="Cambria" w:cs="Cambria"/>
          <w:b w:val="0"/>
          <w:sz w:val="22"/>
          <w:szCs w:val="22"/>
        </w:rPr>
      </w:pPr>
      <w:r>
        <w:rPr>
          <w:rFonts w:ascii="Cambria" w:hAnsi="Cambria" w:cs="Cambria"/>
          <w:b w:val="0"/>
          <w:iCs/>
          <w:sz w:val="22"/>
          <w:szCs w:val="22"/>
        </w:rPr>
        <w:t xml:space="preserve">W przypadku, gdy Wykonawca nie wskaże na formularzu nr 1 powyższych informacji, Zamawiający uzna, iż zamówienie realizowane będzie bez udziału podwykonawców. </w:t>
      </w:r>
    </w:p>
    <w:p w:rsidR="00F85831" w:rsidRDefault="00F85831" w:rsidP="00F85831">
      <w:pPr>
        <w:pStyle w:val="Tekstpodstawowy"/>
        <w:numPr>
          <w:ilvl w:val="0"/>
          <w:numId w:val="41"/>
        </w:numPr>
        <w:tabs>
          <w:tab w:val="left" w:pos="284"/>
        </w:tabs>
        <w:ind w:left="0" w:firstLine="0"/>
        <w:jc w:val="both"/>
        <w:rPr>
          <w:rFonts w:ascii="Cambria" w:hAnsi="Cambria" w:cs="Cambria"/>
          <w:b w:val="0"/>
          <w:sz w:val="22"/>
          <w:szCs w:val="22"/>
        </w:rPr>
      </w:pPr>
      <w:r>
        <w:rPr>
          <w:rFonts w:ascii="Cambria" w:hAnsi="Cambria" w:cs="Cambria"/>
          <w:b w:val="0"/>
          <w:sz w:val="22"/>
          <w:szCs w:val="22"/>
        </w:rPr>
        <w:t>W przypadku gdy Wykonawca b</w:t>
      </w:r>
      <w:r>
        <w:rPr>
          <w:rFonts w:ascii="Cambria" w:eastAsia="TimesNewRoman" w:hAnsi="Cambria" w:cs="Cambria"/>
          <w:b w:val="0"/>
          <w:sz w:val="22"/>
          <w:szCs w:val="22"/>
        </w:rPr>
        <w:t>ę</w:t>
      </w:r>
      <w:r>
        <w:rPr>
          <w:rFonts w:ascii="Cambria" w:hAnsi="Cambria" w:cs="Cambria"/>
          <w:b w:val="0"/>
          <w:sz w:val="22"/>
          <w:szCs w:val="22"/>
        </w:rPr>
        <w:t>dzie powoływał si</w:t>
      </w:r>
      <w:r>
        <w:rPr>
          <w:rFonts w:ascii="Cambria" w:eastAsia="TimesNewRoman" w:hAnsi="Cambria" w:cs="Cambria"/>
          <w:b w:val="0"/>
          <w:sz w:val="22"/>
          <w:szCs w:val="22"/>
        </w:rPr>
        <w:t xml:space="preserve">ę </w:t>
      </w:r>
      <w:r>
        <w:rPr>
          <w:rFonts w:ascii="Cambria" w:hAnsi="Cambria" w:cs="Cambria"/>
          <w:b w:val="0"/>
          <w:sz w:val="22"/>
          <w:szCs w:val="22"/>
        </w:rPr>
        <w:t>w zło</w:t>
      </w:r>
      <w:r>
        <w:rPr>
          <w:rFonts w:ascii="Cambria" w:eastAsia="TimesNewRoman" w:hAnsi="Cambria" w:cs="Cambria"/>
          <w:b w:val="0"/>
          <w:sz w:val="22"/>
          <w:szCs w:val="22"/>
        </w:rPr>
        <w:t>ż</w:t>
      </w:r>
      <w:r>
        <w:rPr>
          <w:rFonts w:ascii="Cambria" w:hAnsi="Cambria" w:cs="Cambria"/>
          <w:b w:val="0"/>
          <w:sz w:val="22"/>
          <w:szCs w:val="22"/>
        </w:rPr>
        <w:t>onej ofercie na zasoby podwykonawców na zasadach okre</w:t>
      </w:r>
      <w:r>
        <w:rPr>
          <w:rFonts w:ascii="Cambria" w:eastAsia="TimesNewRoman" w:hAnsi="Cambria" w:cs="Cambria"/>
          <w:b w:val="0"/>
          <w:sz w:val="22"/>
          <w:szCs w:val="22"/>
        </w:rPr>
        <w:t>ś</w:t>
      </w:r>
      <w:r>
        <w:rPr>
          <w:rFonts w:ascii="Cambria" w:hAnsi="Cambria" w:cs="Cambria"/>
          <w:b w:val="0"/>
          <w:sz w:val="22"/>
          <w:szCs w:val="22"/>
        </w:rPr>
        <w:t>lonych w art. 26 ust. 2b, w celu wykazania spełnienia warunków, o których mowa w art. 22 ust. 1 ustawy z dnia 29 stycznia 2004 r. Prawo zamówie</w:t>
      </w:r>
      <w:r>
        <w:rPr>
          <w:rFonts w:ascii="Cambria" w:eastAsia="TimesNewRoman" w:hAnsi="Cambria" w:cs="Cambria"/>
          <w:b w:val="0"/>
          <w:sz w:val="22"/>
          <w:szCs w:val="22"/>
        </w:rPr>
        <w:t xml:space="preserve">ń </w:t>
      </w:r>
      <w:r>
        <w:rPr>
          <w:rFonts w:ascii="Cambria" w:hAnsi="Cambria" w:cs="Cambria"/>
          <w:b w:val="0"/>
          <w:sz w:val="22"/>
          <w:szCs w:val="22"/>
        </w:rPr>
        <w:t>publicznych w doł</w:t>
      </w:r>
      <w:r>
        <w:rPr>
          <w:rFonts w:ascii="Cambria" w:eastAsia="TimesNewRoman" w:hAnsi="Cambria" w:cs="Cambria"/>
          <w:b w:val="0"/>
          <w:sz w:val="22"/>
          <w:szCs w:val="22"/>
        </w:rPr>
        <w:t>ą</w:t>
      </w:r>
      <w:r>
        <w:rPr>
          <w:rFonts w:ascii="Cambria" w:hAnsi="Cambria" w:cs="Cambria"/>
          <w:b w:val="0"/>
          <w:sz w:val="22"/>
          <w:szCs w:val="22"/>
        </w:rPr>
        <w:t>czonej informacji Zamawiaj</w:t>
      </w:r>
      <w:r>
        <w:rPr>
          <w:rFonts w:ascii="Cambria" w:eastAsia="TimesNewRoman" w:hAnsi="Cambria" w:cs="Cambria"/>
          <w:b w:val="0"/>
          <w:sz w:val="22"/>
          <w:szCs w:val="22"/>
        </w:rPr>
        <w:t>ą</w:t>
      </w:r>
      <w:r>
        <w:rPr>
          <w:rFonts w:ascii="Cambria" w:hAnsi="Cambria" w:cs="Cambria"/>
          <w:b w:val="0"/>
          <w:sz w:val="22"/>
          <w:szCs w:val="22"/>
        </w:rPr>
        <w:t>cy zobowi</w:t>
      </w:r>
      <w:r>
        <w:rPr>
          <w:rFonts w:ascii="Cambria" w:eastAsia="TimesNewRoman" w:hAnsi="Cambria" w:cs="Cambria"/>
          <w:b w:val="0"/>
          <w:sz w:val="22"/>
          <w:szCs w:val="22"/>
        </w:rPr>
        <w:t>ą</w:t>
      </w:r>
      <w:r>
        <w:rPr>
          <w:rFonts w:ascii="Cambria" w:hAnsi="Cambria" w:cs="Cambria"/>
          <w:b w:val="0"/>
          <w:sz w:val="22"/>
          <w:szCs w:val="22"/>
        </w:rPr>
        <w:t>zany jest poda</w:t>
      </w:r>
      <w:r>
        <w:rPr>
          <w:rFonts w:ascii="Cambria" w:eastAsia="TimesNewRoman" w:hAnsi="Cambria" w:cs="Cambria"/>
          <w:b w:val="0"/>
          <w:sz w:val="22"/>
          <w:szCs w:val="22"/>
        </w:rPr>
        <w:t xml:space="preserve">ć </w:t>
      </w:r>
      <w:r>
        <w:rPr>
          <w:rFonts w:ascii="Cambria" w:hAnsi="Cambria" w:cs="Cambria"/>
          <w:b w:val="0"/>
          <w:sz w:val="22"/>
          <w:szCs w:val="22"/>
        </w:rPr>
        <w:t>nazw</w:t>
      </w:r>
      <w:r>
        <w:rPr>
          <w:rFonts w:ascii="Cambria" w:eastAsia="TimesNewRoman" w:hAnsi="Cambria" w:cs="Cambria"/>
          <w:b w:val="0"/>
          <w:sz w:val="22"/>
          <w:szCs w:val="22"/>
        </w:rPr>
        <w:t xml:space="preserve">ę </w:t>
      </w:r>
      <w:r>
        <w:rPr>
          <w:rFonts w:ascii="Cambria" w:hAnsi="Cambria" w:cs="Cambria"/>
          <w:b w:val="0"/>
          <w:sz w:val="22"/>
          <w:szCs w:val="22"/>
        </w:rPr>
        <w:t>podwykonawcy ze wskazaniem cz</w:t>
      </w:r>
      <w:r>
        <w:rPr>
          <w:rFonts w:ascii="Cambria" w:eastAsia="TimesNewRoman" w:hAnsi="Cambria" w:cs="Cambria"/>
          <w:b w:val="0"/>
          <w:sz w:val="22"/>
          <w:szCs w:val="22"/>
        </w:rPr>
        <w:t>ęś</w:t>
      </w:r>
      <w:r>
        <w:rPr>
          <w:rFonts w:ascii="Cambria" w:hAnsi="Cambria" w:cs="Cambria"/>
          <w:b w:val="0"/>
          <w:sz w:val="22"/>
          <w:szCs w:val="22"/>
        </w:rPr>
        <w:t>ci zamówienia, jak</w:t>
      </w:r>
      <w:r>
        <w:rPr>
          <w:rFonts w:ascii="Cambria" w:eastAsia="TimesNewRoman" w:hAnsi="Cambria" w:cs="Cambria"/>
          <w:b w:val="0"/>
          <w:sz w:val="22"/>
          <w:szCs w:val="22"/>
        </w:rPr>
        <w:t xml:space="preserve">ą </w:t>
      </w:r>
      <w:r>
        <w:rPr>
          <w:rFonts w:ascii="Cambria" w:hAnsi="Cambria" w:cs="Cambria"/>
          <w:b w:val="0"/>
          <w:sz w:val="22"/>
          <w:szCs w:val="22"/>
        </w:rPr>
        <w:t>b</w:t>
      </w:r>
      <w:r>
        <w:rPr>
          <w:rFonts w:ascii="Cambria" w:eastAsia="TimesNewRoman" w:hAnsi="Cambria" w:cs="Cambria"/>
          <w:b w:val="0"/>
          <w:sz w:val="22"/>
          <w:szCs w:val="22"/>
        </w:rPr>
        <w:t>ę</w:t>
      </w:r>
      <w:r>
        <w:rPr>
          <w:rFonts w:ascii="Cambria" w:hAnsi="Cambria" w:cs="Cambria"/>
          <w:b w:val="0"/>
          <w:sz w:val="22"/>
          <w:szCs w:val="22"/>
        </w:rPr>
        <w:t>dzie on wykonywał.</w:t>
      </w:r>
    </w:p>
    <w:p w:rsidR="00F85831" w:rsidRDefault="00F85831" w:rsidP="00F85831">
      <w:pPr>
        <w:pStyle w:val="Tekstpodstawowy"/>
        <w:numPr>
          <w:ilvl w:val="0"/>
          <w:numId w:val="41"/>
        </w:numPr>
        <w:tabs>
          <w:tab w:val="left" w:pos="284"/>
        </w:tabs>
        <w:ind w:left="0" w:firstLine="0"/>
        <w:jc w:val="both"/>
        <w:rPr>
          <w:rFonts w:ascii="Cambria" w:hAnsi="Cambria" w:cs="Cambria"/>
          <w:sz w:val="22"/>
          <w:szCs w:val="22"/>
        </w:rPr>
      </w:pPr>
      <w:r>
        <w:rPr>
          <w:rFonts w:ascii="Cambria" w:hAnsi="Cambria" w:cs="Cambria"/>
          <w:b w:val="0"/>
          <w:sz w:val="22"/>
          <w:szCs w:val="22"/>
        </w:rPr>
        <w:t>Jednocześnie Zamawiający wymaga, aby w umowie z podwykonawcą znalazły się zapisy, iż:</w:t>
      </w:r>
    </w:p>
    <w:p w:rsidR="00F85831" w:rsidRDefault="00F85831" w:rsidP="00F85831">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w umowie o podwykonawstwo winna być wskazana osoba do kontaktu po stronie podwykonawcy albo dalszego podwykonawcy;</w:t>
      </w:r>
    </w:p>
    <w:p w:rsidR="00F85831" w:rsidRDefault="00F85831" w:rsidP="00F85831">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umowa o podwykonawstwo winna zawierać wymóg udziału przedstawiciela podwykonawcy albo dalszego podwykonawcy w spotkaniach z przedstawicielami Zamawiającego, jeżeli temat spotkania dotyczy omówienia realizacji zakresu robót wykonywanego przez podwykonawcę lub dalszego podwykonawcę;</w:t>
      </w:r>
    </w:p>
    <w:p w:rsidR="00F85831" w:rsidRDefault="00F85831" w:rsidP="00F85831">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lastRenderedPageBreak/>
        <w:t>umowa o podwykonawstwo winna zawierać wymóg udziału przedstawiciela podwykonawcy albo dalszego podwykonawcy w odbiorach robót, jeśli odbiór dotyczy zakresu robót wykonywanego przez podwykonawcę albo dalszego podwykonawcy;</w:t>
      </w:r>
    </w:p>
    <w:p w:rsidR="00F85831" w:rsidRDefault="00F85831" w:rsidP="00F85831">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zakres robót wynikających z umowy o podwykonawstwo musi wynikać z zakresu robót wynikających z umowy zawartej przez Zamawiającego i Wykonawcę;</w:t>
      </w:r>
    </w:p>
    <w:p w:rsidR="00F85831" w:rsidRDefault="00F85831" w:rsidP="00F85831">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wysokość wynagrodzenia przysługującego podwykonawcom i dalszym podwykonawcom nie może przekroczyć wysokości wynagrodzenia ustalonego w umowie zawartej przez Zamawiającego z Wykonawcą;</w:t>
      </w:r>
    </w:p>
    <w:p w:rsidR="00F85831" w:rsidRDefault="00F85831" w:rsidP="00F85831">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termin wykonania robót przez podwykonawcę albo dalszego podwykonawcę musi być zgodny z terminem wykonania robót wynikającym z umowy zawartej przez Zamawiającego i Wykonawcę;</w:t>
      </w:r>
    </w:p>
    <w:p w:rsidR="00F85831" w:rsidRDefault="00F85831" w:rsidP="00F85831">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sposób wykonywania przedmiotu umowy o podwykonawstwo musi być zgodny z dokumentacjami technicznymi zawartą w SIWZ;</w:t>
      </w:r>
    </w:p>
    <w:p w:rsidR="00F85831" w:rsidRDefault="00F85831" w:rsidP="00F85831">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zawarte w umowie o podwykonawstwo jakiekolwiek gwarancje jakości przyznane przez podwykonawców Wykonawcy oraz wynikające z tych umów zobowiązania z tytułu rękojmi będą skuteczne także względem Zamawiającego w ten sposób, że będzie on uprawniony dochodzić uprawnień z tytułu gwarancji i rękojmi solidarnie z Wykonawcą;</w:t>
      </w:r>
    </w:p>
    <w:p w:rsidR="00F85831" w:rsidRDefault="00F85831" w:rsidP="00F85831">
      <w:pPr>
        <w:numPr>
          <w:ilvl w:val="2"/>
          <w:numId w:val="4"/>
        </w:numPr>
        <w:tabs>
          <w:tab w:val="left" w:pos="284"/>
          <w:tab w:val="left" w:pos="426"/>
        </w:tabs>
        <w:ind w:left="0" w:firstLine="0"/>
        <w:jc w:val="both"/>
        <w:rPr>
          <w:rFonts w:ascii="Cambria" w:hAnsi="Cambria" w:cs="Cambria"/>
          <w:sz w:val="22"/>
          <w:szCs w:val="22"/>
        </w:rPr>
      </w:pPr>
      <w:r>
        <w:rPr>
          <w:rFonts w:ascii="Cambria" w:hAnsi="Cambria" w:cs="Cambria"/>
          <w:sz w:val="22"/>
          <w:szCs w:val="22"/>
        </w:rPr>
        <w:t>umowa zawierana z podwykonawcą albo dalszym podwykonawcą winna zawierać zapisy o obowiązkach wynikających z zapisów § 4 ust. 3-14 umowy zawartej przez Zamawiającego z Wykonawcą;</w:t>
      </w:r>
    </w:p>
    <w:p w:rsidR="00F85831" w:rsidRDefault="00F85831" w:rsidP="00F85831">
      <w:pPr>
        <w:numPr>
          <w:ilvl w:val="2"/>
          <w:numId w:val="4"/>
        </w:numPr>
        <w:tabs>
          <w:tab w:val="left" w:pos="284"/>
          <w:tab w:val="left" w:pos="426"/>
        </w:tabs>
        <w:ind w:left="0" w:firstLine="0"/>
        <w:jc w:val="both"/>
        <w:rPr>
          <w:rFonts w:ascii="Cambria" w:eastAsia="Cambria" w:hAnsi="Cambria" w:cs="Cambria"/>
          <w:sz w:val="22"/>
          <w:szCs w:val="22"/>
        </w:rPr>
      </w:pPr>
      <w:r>
        <w:rPr>
          <w:rFonts w:ascii="Cambria" w:hAnsi="Cambria" w:cs="Cambria"/>
          <w:sz w:val="22"/>
          <w:szCs w:val="22"/>
        </w:rPr>
        <w:t>umowa zawierana z podwykonawcą albo z dalszym podwykonawcą winna zawierać zastrzeżenie, iż Zamawiający ma prawo wglądu w dokumenty finansowe podwykonawców lub dalszych podwykonawców oraz zapis, iż Zamawiającemu przysługuje uprawnienie do żądania przedstawiania mu na każde żądanie dowodów zapłaty należnego podwykonawcom albo dalszym podwykonawcom wynagrodzenia.</w:t>
      </w:r>
    </w:p>
    <w:p w:rsidR="00F85831" w:rsidRDefault="00F85831" w:rsidP="00F85831">
      <w:pPr>
        <w:tabs>
          <w:tab w:val="left" w:pos="284"/>
          <w:tab w:val="left" w:pos="426"/>
        </w:tabs>
        <w:jc w:val="both"/>
        <w:rPr>
          <w:rFonts w:ascii="Cambria" w:eastAsia="TimesNewRomanPSMT" w:hAnsi="Cambria" w:cs="Cambria"/>
          <w:iCs/>
          <w:sz w:val="22"/>
          <w:szCs w:val="22"/>
        </w:rPr>
      </w:pPr>
      <w:r>
        <w:rPr>
          <w:rFonts w:ascii="Cambria" w:eastAsia="Cambria" w:hAnsi="Cambria" w:cs="Cambria"/>
          <w:sz w:val="22"/>
          <w:szCs w:val="22"/>
        </w:rPr>
        <w:t xml:space="preserve"> </w:t>
      </w:r>
      <w:r>
        <w:rPr>
          <w:rFonts w:ascii="Cambria" w:eastAsia="TimesNewRomanPSMT" w:hAnsi="Cambria" w:cs="Cambria"/>
          <w:sz w:val="22"/>
          <w:szCs w:val="22"/>
        </w:rPr>
        <w:t>Informacje o umowach o podwykonawstwo, których przedmiotem są dostawy lub usługi, które z uwagi na wartość lub przedmiot tych dostaw lub usług, nie podlegają obowiązkowi przedkładania Zamawiającemu:</w:t>
      </w:r>
    </w:p>
    <w:p w:rsidR="00F85831" w:rsidRDefault="00F85831" w:rsidP="00F85831">
      <w:pPr>
        <w:pStyle w:val="Tekstpodstawowy"/>
        <w:numPr>
          <w:ilvl w:val="0"/>
          <w:numId w:val="41"/>
        </w:numPr>
        <w:tabs>
          <w:tab w:val="left" w:pos="284"/>
        </w:tabs>
        <w:ind w:left="0" w:firstLine="0"/>
        <w:jc w:val="both"/>
        <w:rPr>
          <w:rFonts w:ascii="Cambria" w:hAnsi="Cambria" w:cs="Cambria"/>
          <w:b w:val="0"/>
          <w:sz w:val="22"/>
          <w:szCs w:val="22"/>
        </w:rPr>
      </w:pPr>
      <w:r>
        <w:rPr>
          <w:rFonts w:ascii="Cambria" w:eastAsia="TimesNewRomanPSMT" w:hAnsi="Cambria" w:cs="Cambria"/>
          <w:b w:val="0"/>
          <w:iCs/>
          <w:sz w:val="22"/>
          <w:szCs w:val="22"/>
        </w:rPr>
        <w:t>Zgłoszeniu nie podlegają umowy o podwykonawstwo, których przedmiotem są dostawy lub usługi, o wartości mniejszej niż 10% wartości umowy w sprawie zamówienia publicznego.</w:t>
      </w:r>
    </w:p>
    <w:p w:rsidR="00F85831" w:rsidRDefault="00F85831" w:rsidP="00F85831">
      <w:pPr>
        <w:pStyle w:val="Tekstpodstawowy"/>
        <w:tabs>
          <w:tab w:val="left" w:pos="284"/>
        </w:tabs>
        <w:jc w:val="both"/>
        <w:rPr>
          <w:rFonts w:ascii="Cambria" w:hAnsi="Cambria" w:cs="Cambria"/>
          <w:b w:val="0"/>
          <w:sz w:val="22"/>
          <w:szCs w:val="22"/>
        </w:rPr>
      </w:pPr>
    </w:p>
    <w:p w:rsidR="00F85831" w:rsidRDefault="00F85831" w:rsidP="00F85831">
      <w:pPr>
        <w:pStyle w:val="Nagwek1"/>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shd w:val="clear" w:color="auto" w:fill="E7E6E6"/>
        </w:rPr>
        <w:t>Rozdział 11.</w:t>
      </w:r>
      <w:r>
        <w:rPr>
          <w:rFonts w:ascii="Cambria" w:hAnsi="Cambria" w:cs="Cambria"/>
          <w:bCs/>
          <w:iCs/>
          <w:sz w:val="22"/>
          <w:szCs w:val="22"/>
        </w:rPr>
        <w:tab/>
        <w:t xml:space="preserve">Informacje o sposobie porozumiewania się Zamawiającego z Wykonawcami oraz przekazywania oświadczeń i dokumentów, a także wskazanie osób uprawnionych do porozumiewania się z Wykonawcami </w:t>
      </w:r>
    </w:p>
    <w:p w:rsidR="00F85831" w:rsidRDefault="00F85831" w:rsidP="00F85831">
      <w:pPr>
        <w:numPr>
          <w:ilvl w:val="2"/>
          <w:numId w:val="2"/>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 xml:space="preserve">Komunikacja między zamawiającym a wykonawcami odbywa za pośrednictwem </w:t>
      </w:r>
      <w:r>
        <w:rPr>
          <w:rFonts w:ascii="Cambria" w:hAnsi="Cambria" w:cs="Cambria"/>
          <w:color w:val="000000"/>
          <w:sz w:val="22"/>
          <w:szCs w:val="22"/>
        </w:rPr>
        <w:br/>
        <w:t xml:space="preserve">operatora pocztowego w rozumieniu ustawy z dnia 23 listopada 2012r. –Prawo pocztowe </w:t>
      </w:r>
      <w:r>
        <w:rPr>
          <w:rFonts w:ascii="Cambria" w:hAnsi="Cambria" w:cs="Cambria"/>
          <w:color w:val="000000"/>
          <w:sz w:val="22"/>
          <w:szCs w:val="22"/>
        </w:rPr>
        <w:br/>
        <w:t>(Dz. U. 201</w:t>
      </w:r>
      <w:r w:rsidR="00F33E86">
        <w:rPr>
          <w:rFonts w:ascii="Cambria" w:hAnsi="Cambria" w:cs="Cambria"/>
          <w:color w:val="000000"/>
          <w:sz w:val="22"/>
          <w:szCs w:val="22"/>
        </w:rPr>
        <w:t>8</w:t>
      </w:r>
      <w:r>
        <w:rPr>
          <w:rFonts w:ascii="Cambria" w:hAnsi="Cambria" w:cs="Cambria"/>
          <w:color w:val="000000"/>
          <w:sz w:val="22"/>
          <w:szCs w:val="22"/>
        </w:rPr>
        <w:t xml:space="preserve"> r. poz. </w:t>
      </w:r>
      <w:r w:rsidR="00F33E86">
        <w:rPr>
          <w:rFonts w:ascii="Cambria" w:hAnsi="Cambria" w:cs="Cambria"/>
          <w:color w:val="000000"/>
          <w:sz w:val="22"/>
          <w:szCs w:val="22"/>
        </w:rPr>
        <w:t>2188</w:t>
      </w:r>
      <w:r>
        <w:rPr>
          <w:rFonts w:ascii="Cambria" w:hAnsi="Cambria" w:cs="Cambria"/>
          <w:color w:val="000000"/>
          <w:sz w:val="22"/>
          <w:szCs w:val="22"/>
        </w:rPr>
        <w:t xml:space="preserve">), osobiście, za pośrednictwem posłańca, faksu nr (23) 691-40-25; </w:t>
      </w:r>
      <w:r>
        <w:rPr>
          <w:rFonts w:ascii="Cambria" w:hAnsi="Cambria" w:cs="Cambria"/>
          <w:color w:val="000000"/>
          <w:sz w:val="22"/>
          <w:szCs w:val="22"/>
        </w:rPr>
        <w:br/>
        <w:t>lub przy użyciu środków komunikacji elektronicznej  w rozumieniu ustawy z dnia 18 lipca 2002r. o świadczeniu usług drogą elektroniczną (</w:t>
      </w:r>
      <w:r w:rsidR="003A4EAE">
        <w:rPr>
          <w:rFonts w:ascii="Cambria" w:hAnsi="Cambria" w:cs="Cambria"/>
          <w:color w:val="000000"/>
          <w:sz w:val="22"/>
          <w:szCs w:val="22"/>
        </w:rPr>
        <w:t xml:space="preserve">tekst  jedn.: </w:t>
      </w:r>
      <w:r>
        <w:rPr>
          <w:rFonts w:ascii="Cambria" w:hAnsi="Cambria" w:cs="Cambria"/>
          <w:color w:val="000000"/>
          <w:sz w:val="22"/>
          <w:szCs w:val="22"/>
        </w:rPr>
        <w:t xml:space="preserve">Dz. U. </w:t>
      </w:r>
      <w:r w:rsidR="003A4EAE">
        <w:rPr>
          <w:rFonts w:ascii="Cambria" w:hAnsi="Cambria" w:cs="Cambria"/>
          <w:color w:val="000000"/>
          <w:sz w:val="22"/>
          <w:szCs w:val="22"/>
        </w:rPr>
        <w:t xml:space="preserve">z </w:t>
      </w:r>
      <w:r>
        <w:rPr>
          <w:rFonts w:ascii="Cambria" w:hAnsi="Cambria" w:cs="Cambria"/>
          <w:color w:val="000000"/>
          <w:sz w:val="22"/>
          <w:szCs w:val="22"/>
        </w:rPr>
        <w:t>201</w:t>
      </w:r>
      <w:r w:rsidR="003A4EAE">
        <w:rPr>
          <w:rFonts w:ascii="Cambria" w:hAnsi="Cambria" w:cs="Cambria"/>
          <w:color w:val="000000"/>
          <w:sz w:val="22"/>
          <w:szCs w:val="22"/>
        </w:rPr>
        <w:t>9</w:t>
      </w:r>
      <w:r>
        <w:rPr>
          <w:rFonts w:ascii="Cambria" w:hAnsi="Cambria" w:cs="Cambria"/>
          <w:color w:val="000000"/>
          <w:sz w:val="22"/>
          <w:szCs w:val="22"/>
        </w:rPr>
        <w:t xml:space="preserve">r. poz. </w:t>
      </w:r>
      <w:r w:rsidR="003A4EAE">
        <w:rPr>
          <w:rFonts w:ascii="Cambria" w:hAnsi="Cambria" w:cs="Cambria"/>
          <w:color w:val="000000"/>
          <w:sz w:val="22"/>
          <w:szCs w:val="22"/>
        </w:rPr>
        <w:t>123 ze zm.</w:t>
      </w:r>
      <w:r>
        <w:rPr>
          <w:rFonts w:ascii="Cambria" w:hAnsi="Cambria" w:cs="Cambria"/>
          <w:color w:val="000000"/>
          <w:sz w:val="22"/>
          <w:szCs w:val="22"/>
        </w:rPr>
        <w:t xml:space="preserve">), w szczególności e-mail: </w:t>
      </w:r>
      <w:hyperlink r:id="rId9" w:history="1">
        <w:r>
          <w:rPr>
            <w:rStyle w:val="Hipercze"/>
            <w:rFonts w:ascii="Cambria" w:hAnsi="Cambria" w:cs="Cambria"/>
            <w:sz w:val="22"/>
            <w:szCs w:val="22"/>
          </w:rPr>
          <w:t>sekretariat@gminawinnica.pl</w:t>
        </w:r>
      </w:hyperlink>
    </w:p>
    <w:p w:rsidR="00F85831" w:rsidRDefault="00F85831" w:rsidP="00F85831">
      <w:pPr>
        <w:numPr>
          <w:ilvl w:val="2"/>
          <w:numId w:val="2"/>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Jeżeli Zamawiający lub Wykonawca przekazują oświadczenia, wnioski, zawiadomienia oraz informacje faksem lub przy użyciu środków komunikacji elektronicznej w rozumieniu ustawy z dnia 18 lipca 2002 r. o świadczeniu usług drogą elektroniczną, każda ze stron na żądanie drugiej niezwłocznie potwierdza fakt ich otrzymania (</w:t>
      </w:r>
      <w:r>
        <w:rPr>
          <w:rFonts w:ascii="Cambria" w:hAnsi="Cambria" w:cs="Cambria"/>
          <w:sz w:val="22"/>
          <w:szCs w:val="22"/>
        </w:rPr>
        <w:t>w przypadku braku potwierdzenia otrzymania wiadomości przez Wykonawcę, Zamawiający domniema, że pismo wysłane przez Zamawiającego, na nr faksu lub adres e-mail podany przez Wykonawcę, zostało mu doręczone w sposób umożliwiający zapoznanie się Wykonawcy z treścią pisma).</w:t>
      </w:r>
    </w:p>
    <w:p w:rsidR="00F85831" w:rsidRDefault="00F85831" w:rsidP="00F85831">
      <w:pPr>
        <w:numPr>
          <w:ilvl w:val="2"/>
          <w:numId w:val="2"/>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Językiem do porozumiewania się jest język polski.</w:t>
      </w:r>
    </w:p>
    <w:p w:rsidR="00F85831" w:rsidRDefault="00F85831" w:rsidP="00F85831">
      <w:pPr>
        <w:tabs>
          <w:tab w:val="left" w:pos="284"/>
        </w:tabs>
        <w:jc w:val="both"/>
        <w:rPr>
          <w:rFonts w:ascii="Cambria" w:hAnsi="Cambria" w:cs="Cambria"/>
          <w:color w:val="000000"/>
          <w:sz w:val="22"/>
          <w:szCs w:val="22"/>
        </w:rPr>
      </w:pPr>
    </w:p>
    <w:p w:rsidR="00F85831" w:rsidRDefault="00F85831" w:rsidP="00F85831">
      <w:pPr>
        <w:pStyle w:val="Nagwek1"/>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rPr>
        <w:t xml:space="preserve">Rozdział 12. </w:t>
      </w:r>
      <w:r>
        <w:rPr>
          <w:rFonts w:ascii="Cambria" w:hAnsi="Cambria" w:cs="Cambria"/>
          <w:bCs/>
          <w:iCs/>
          <w:sz w:val="22"/>
          <w:szCs w:val="22"/>
        </w:rPr>
        <w:tab/>
        <w:t>Wymagania dotyczące wadium</w:t>
      </w:r>
    </w:p>
    <w:p w:rsidR="00F85831" w:rsidRDefault="00F85831" w:rsidP="00F85831">
      <w:pPr>
        <w:tabs>
          <w:tab w:val="left" w:pos="284"/>
        </w:tabs>
        <w:jc w:val="both"/>
        <w:rPr>
          <w:rFonts w:ascii="Cambria" w:hAnsi="Cambria" w:cs="Cambria"/>
          <w:sz w:val="22"/>
          <w:szCs w:val="22"/>
        </w:rPr>
      </w:pPr>
      <w:r>
        <w:rPr>
          <w:rFonts w:ascii="Cambria" w:hAnsi="Cambria" w:cs="Cambria"/>
          <w:color w:val="000000"/>
          <w:sz w:val="22"/>
          <w:szCs w:val="22"/>
        </w:rPr>
        <w:t>Zamawiający nie wymaga złożenia wadium.</w:t>
      </w:r>
    </w:p>
    <w:p w:rsidR="00F85831" w:rsidRDefault="00F85831" w:rsidP="00F85831">
      <w:pPr>
        <w:tabs>
          <w:tab w:val="left" w:pos="284"/>
        </w:tabs>
        <w:jc w:val="both"/>
        <w:rPr>
          <w:rFonts w:ascii="Cambria" w:hAnsi="Cambria" w:cs="Cambria"/>
          <w:sz w:val="22"/>
          <w:szCs w:val="22"/>
        </w:rPr>
      </w:pPr>
    </w:p>
    <w:p w:rsidR="00F85831" w:rsidRDefault="00F85831" w:rsidP="00F85831">
      <w:pPr>
        <w:pStyle w:val="Nagwek1"/>
        <w:shd w:val="clear" w:color="auto" w:fill="E6E6E6"/>
        <w:tabs>
          <w:tab w:val="left" w:pos="284"/>
        </w:tabs>
        <w:jc w:val="both"/>
        <w:rPr>
          <w:rFonts w:ascii="Cambria" w:hAnsi="Cambria" w:cs="Cambria"/>
          <w:sz w:val="22"/>
          <w:szCs w:val="22"/>
        </w:rPr>
      </w:pPr>
      <w:r>
        <w:rPr>
          <w:rFonts w:ascii="Cambria" w:hAnsi="Cambria" w:cs="Cambria"/>
          <w:bCs/>
          <w:iCs/>
          <w:sz w:val="22"/>
          <w:szCs w:val="22"/>
        </w:rPr>
        <w:lastRenderedPageBreak/>
        <w:t xml:space="preserve">Rozdział 13. </w:t>
      </w:r>
      <w:r>
        <w:rPr>
          <w:rFonts w:ascii="Cambria" w:hAnsi="Cambria" w:cs="Cambria"/>
          <w:bCs/>
          <w:iCs/>
          <w:sz w:val="22"/>
          <w:szCs w:val="22"/>
        </w:rPr>
        <w:tab/>
        <w:t>Termin związania ofertą</w:t>
      </w:r>
    </w:p>
    <w:p w:rsidR="00F85831" w:rsidRDefault="00F85831" w:rsidP="00F85831">
      <w:pPr>
        <w:numPr>
          <w:ilvl w:val="0"/>
          <w:numId w:val="14"/>
        </w:numPr>
        <w:tabs>
          <w:tab w:val="left" w:pos="284"/>
        </w:tabs>
        <w:ind w:left="0" w:firstLine="0"/>
        <w:jc w:val="both"/>
        <w:rPr>
          <w:rFonts w:ascii="Cambria" w:hAnsi="Cambria" w:cs="Cambria"/>
          <w:sz w:val="22"/>
          <w:szCs w:val="22"/>
        </w:rPr>
      </w:pPr>
      <w:r>
        <w:rPr>
          <w:rFonts w:ascii="Cambria" w:hAnsi="Cambria" w:cs="Cambria"/>
          <w:sz w:val="22"/>
          <w:szCs w:val="22"/>
        </w:rPr>
        <w:t>Wykonawca składając ofertę pozostaje z nią związany przez okres 30 dni. Bieg terminu związania ofertą rozpoczyna się wraz z upływem terminu składania ofert, licząc od dnia składania ofert włącznie.</w:t>
      </w:r>
    </w:p>
    <w:p w:rsidR="00F85831" w:rsidRDefault="00F85831" w:rsidP="00F85831">
      <w:pPr>
        <w:numPr>
          <w:ilvl w:val="0"/>
          <w:numId w:val="14"/>
        </w:numPr>
        <w:tabs>
          <w:tab w:val="left" w:pos="284"/>
        </w:tabs>
        <w:ind w:left="0" w:firstLine="0"/>
        <w:jc w:val="both"/>
        <w:rPr>
          <w:rFonts w:ascii="Cambria" w:hAnsi="Cambria" w:cs="Cambria"/>
          <w:sz w:val="22"/>
          <w:szCs w:val="22"/>
        </w:rPr>
      </w:pPr>
      <w:r>
        <w:rPr>
          <w:rFonts w:ascii="Cambria" w:hAnsi="Cambria" w:cs="Cambria"/>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F85831" w:rsidRDefault="00F85831" w:rsidP="00F85831">
      <w:pPr>
        <w:numPr>
          <w:ilvl w:val="0"/>
          <w:numId w:val="14"/>
        </w:numPr>
        <w:tabs>
          <w:tab w:val="left" w:pos="284"/>
        </w:tabs>
        <w:ind w:left="0" w:firstLine="0"/>
        <w:jc w:val="both"/>
        <w:rPr>
          <w:rFonts w:ascii="Cambria" w:hAnsi="Cambria" w:cs="Cambria"/>
          <w:sz w:val="22"/>
          <w:szCs w:val="22"/>
        </w:rPr>
      </w:pPr>
      <w:r>
        <w:rPr>
          <w:rFonts w:ascii="Cambria" w:hAnsi="Cambria" w:cs="Cambria"/>
          <w:sz w:val="22"/>
          <w:szCs w:val="22"/>
        </w:rPr>
        <w:t xml:space="preserve">Wniesienie środków ochrony prawnej po upływie terminu składania ofert zawiesza bieg terminu związania ofertą do czasu ich rozstrzygnięcia. </w:t>
      </w:r>
    </w:p>
    <w:p w:rsidR="00F85831" w:rsidRDefault="00F85831" w:rsidP="00F85831">
      <w:pPr>
        <w:tabs>
          <w:tab w:val="left" w:pos="284"/>
        </w:tabs>
        <w:jc w:val="both"/>
        <w:rPr>
          <w:rFonts w:ascii="Cambria" w:hAnsi="Cambria" w:cs="Cambria"/>
          <w:sz w:val="22"/>
          <w:szCs w:val="22"/>
        </w:rPr>
      </w:pPr>
    </w:p>
    <w:p w:rsidR="00F85831" w:rsidRDefault="00F85831" w:rsidP="00F85831">
      <w:pPr>
        <w:pStyle w:val="Nagwek1"/>
        <w:shd w:val="clear" w:color="auto" w:fill="E6E6E6"/>
        <w:tabs>
          <w:tab w:val="left" w:pos="284"/>
        </w:tabs>
        <w:jc w:val="both"/>
        <w:rPr>
          <w:rFonts w:ascii="Cambria" w:hAnsi="Cambria" w:cs="Cambria"/>
          <w:b w:val="0"/>
          <w:sz w:val="22"/>
          <w:szCs w:val="22"/>
        </w:rPr>
      </w:pPr>
      <w:r>
        <w:rPr>
          <w:rFonts w:ascii="Cambria" w:hAnsi="Cambria" w:cs="Cambria"/>
          <w:bCs/>
          <w:iCs/>
          <w:sz w:val="22"/>
          <w:szCs w:val="22"/>
        </w:rPr>
        <w:t xml:space="preserve">Rozdział 14. </w:t>
      </w:r>
      <w:r>
        <w:rPr>
          <w:rFonts w:ascii="Cambria" w:hAnsi="Cambria" w:cs="Cambria"/>
          <w:bCs/>
          <w:iCs/>
          <w:sz w:val="22"/>
          <w:szCs w:val="22"/>
        </w:rPr>
        <w:tab/>
        <w:t>Opis sposobu przygotowania ofert</w:t>
      </w:r>
    </w:p>
    <w:p w:rsidR="00F85831" w:rsidRDefault="00F85831" w:rsidP="00F85831">
      <w:pPr>
        <w:pStyle w:val="Tekstpodstawowy"/>
        <w:numPr>
          <w:ilvl w:val="0"/>
          <w:numId w:val="51"/>
        </w:numPr>
        <w:tabs>
          <w:tab w:val="left" w:pos="284"/>
        </w:tabs>
        <w:ind w:left="0" w:right="57" w:firstLine="0"/>
        <w:jc w:val="both"/>
        <w:rPr>
          <w:rFonts w:ascii="Cambria" w:hAnsi="Cambria" w:cs="Cambria"/>
          <w:b w:val="0"/>
          <w:sz w:val="22"/>
          <w:szCs w:val="22"/>
        </w:rPr>
      </w:pPr>
      <w:r>
        <w:rPr>
          <w:rFonts w:ascii="Cambria" w:hAnsi="Cambria" w:cs="Cambria"/>
          <w:b w:val="0"/>
          <w:sz w:val="22"/>
          <w:szCs w:val="22"/>
        </w:rPr>
        <w:t>Opakowanie i adresowanie oferty:</w:t>
      </w:r>
    </w:p>
    <w:p w:rsidR="00F85831" w:rsidRDefault="00F85831" w:rsidP="00F85831">
      <w:pPr>
        <w:pStyle w:val="Tekstpodstawowy"/>
        <w:tabs>
          <w:tab w:val="left" w:pos="284"/>
        </w:tabs>
        <w:ind w:right="57"/>
        <w:jc w:val="both"/>
        <w:rPr>
          <w:rFonts w:ascii="Cambria" w:hAnsi="Cambria" w:cs="Cambria"/>
          <w:b w:val="0"/>
          <w:sz w:val="22"/>
          <w:szCs w:val="22"/>
        </w:rPr>
      </w:pPr>
      <w:r>
        <w:rPr>
          <w:rFonts w:ascii="Cambria" w:hAnsi="Cambria" w:cs="Cambria"/>
          <w:b w:val="0"/>
          <w:sz w:val="22"/>
          <w:szCs w:val="22"/>
        </w:rPr>
        <w:t>Ofertę należy umieścić w zamkniętym, nieprzezroczystym opakowaniu (np. koperta) zaadresowanym i opisanym:</w:t>
      </w:r>
    </w:p>
    <w:p w:rsidR="00F85831" w:rsidRDefault="00F85831" w:rsidP="00F85831">
      <w:pPr>
        <w:pStyle w:val="Tekstpodstawowy"/>
        <w:tabs>
          <w:tab w:val="left" w:pos="284"/>
        </w:tabs>
        <w:ind w:right="57"/>
        <w:jc w:val="both"/>
        <w:rPr>
          <w:rFonts w:ascii="Cambria" w:hAnsi="Cambria" w:cs="Cambria"/>
          <w:b w:val="0"/>
          <w:sz w:val="22"/>
          <w:szCs w:val="22"/>
        </w:rPr>
      </w:pPr>
    </w:p>
    <w:p w:rsidR="00F85831" w:rsidRDefault="00F85831" w:rsidP="00F85831">
      <w:pPr>
        <w:pBdr>
          <w:top w:val="single" w:sz="4" w:space="1" w:color="00000A"/>
          <w:left w:val="single" w:sz="4" w:space="4" w:color="00000A"/>
          <w:bottom w:val="single" w:sz="4" w:space="2" w:color="00000A"/>
          <w:right w:val="single" w:sz="4" w:space="4" w:color="00000A"/>
        </w:pBdr>
        <w:tabs>
          <w:tab w:val="left" w:pos="284"/>
        </w:tabs>
        <w:rPr>
          <w:rFonts w:ascii="Cambria" w:hAnsi="Cambria" w:cs="Cambria"/>
          <w:b/>
          <w:sz w:val="22"/>
          <w:szCs w:val="22"/>
        </w:rPr>
      </w:pPr>
      <w:r>
        <w:rPr>
          <w:rFonts w:ascii="Cambria" w:hAnsi="Cambria" w:cs="Cambria"/>
          <w:b/>
          <w:sz w:val="22"/>
          <w:szCs w:val="22"/>
        </w:rPr>
        <w:t xml:space="preserve">Nadawca: </w:t>
      </w:r>
      <w:r>
        <w:rPr>
          <w:rFonts w:ascii="Cambria" w:hAnsi="Cambria" w:cs="Cambria"/>
          <w:sz w:val="22"/>
          <w:szCs w:val="22"/>
        </w:rPr>
        <w:t>Nazwa i adres Wykonawcy (pieczęć).</w:t>
      </w:r>
    </w:p>
    <w:p w:rsidR="00F85831" w:rsidRDefault="00F85831" w:rsidP="00F85831">
      <w:pPr>
        <w:pBdr>
          <w:top w:val="single" w:sz="4" w:space="1" w:color="00000A"/>
          <w:left w:val="single" w:sz="4" w:space="4" w:color="00000A"/>
          <w:bottom w:val="single" w:sz="4" w:space="2" w:color="00000A"/>
          <w:right w:val="single" w:sz="4" w:space="4" w:color="00000A"/>
        </w:pBdr>
        <w:tabs>
          <w:tab w:val="left" w:pos="284"/>
        </w:tabs>
        <w:rPr>
          <w:rFonts w:ascii="Cambria" w:hAnsi="Cambria" w:cs="Cambria"/>
          <w:sz w:val="22"/>
          <w:szCs w:val="22"/>
        </w:rPr>
      </w:pPr>
      <w:r>
        <w:rPr>
          <w:rFonts w:ascii="Cambria" w:hAnsi="Cambria" w:cs="Cambria"/>
          <w:b/>
          <w:sz w:val="22"/>
          <w:szCs w:val="22"/>
        </w:rPr>
        <w:t xml:space="preserve">Adresat: </w:t>
      </w:r>
      <w:r>
        <w:rPr>
          <w:rFonts w:ascii="Cambria" w:hAnsi="Cambria" w:cs="Cambria"/>
          <w:sz w:val="22"/>
          <w:szCs w:val="22"/>
        </w:rPr>
        <w:t>Gmina Winnica, ul. Pułtuska 25, 06-120 Winnica</w:t>
      </w:r>
    </w:p>
    <w:p w:rsidR="00F85831" w:rsidRDefault="00F85831" w:rsidP="00F85831">
      <w:pPr>
        <w:pStyle w:val="Tekstpodstawowy"/>
        <w:pBdr>
          <w:top w:val="single" w:sz="4" w:space="1" w:color="00000A"/>
          <w:left w:val="single" w:sz="4" w:space="4" w:color="00000A"/>
          <w:bottom w:val="single" w:sz="4" w:space="2" w:color="00000A"/>
          <w:right w:val="single" w:sz="4" w:space="4" w:color="00000A"/>
        </w:pBdr>
        <w:tabs>
          <w:tab w:val="left" w:pos="284"/>
          <w:tab w:val="left" w:pos="6300"/>
        </w:tabs>
        <w:rPr>
          <w:rFonts w:ascii="Cambria" w:hAnsi="Cambria" w:cs="Cambria"/>
          <w:b w:val="0"/>
          <w:sz w:val="22"/>
          <w:szCs w:val="22"/>
        </w:rPr>
      </w:pPr>
    </w:p>
    <w:p w:rsidR="00F85831" w:rsidRDefault="00F85831" w:rsidP="00F85831">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both"/>
        <w:rPr>
          <w:rFonts w:ascii="Cambria" w:hAnsi="Cambria" w:cs="Cambria"/>
          <w:sz w:val="22"/>
          <w:szCs w:val="22"/>
        </w:rPr>
      </w:pPr>
      <w:r>
        <w:rPr>
          <w:rFonts w:ascii="Cambria" w:hAnsi="Cambria" w:cs="Cambria"/>
          <w:b w:val="0"/>
          <w:sz w:val="22"/>
          <w:szCs w:val="22"/>
        </w:rPr>
        <w:t>OFERTA NA:</w:t>
      </w:r>
      <w:r>
        <w:rPr>
          <w:rFonts w:ascii="Cambria" w:hAnsi="Cambria" w:cs="Cambria"/>
          <w:b w:val="0"/>
          <w:szCs w:val="24"/>
        </w:rPr>
        <w:t xml:space="preserve"> </w:t>
      </w:r>
      <w:r>
        <w:rPr>
          <w:rFonts w:ascii="Cambria" w:hAnsi="Cambria" w:cs="Cambria"/>
          <w:b w:val="0"/>
          <w:sz w:val="22"/>
          <w:szCs w:val="22"/>
        </w:rPr>
        <w:t>„Budowa Kompleksu Otwartych Stref Aktywności (OSA) na terenie Gminy Winnica”</w:t>
      </w:r>
    </w:p>
    <w:p w:rsidR="00F85831" w:rsidRDefault="00F85831" w:rsidP="00F85831">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center"/>
        <w:rPr>
          <w:rFonts w:ascii="Cambria" w:hAnsi="Cambria" w:cs="Cambria"/>
          <w:sz w:val="22"/>
          <w:szCs w:val="22"/>
        </w:rPr>
      </w:pPr>
    </w:p>
    <w:p w:rsidR="00F85831" w:rsidRDefault="00F85831" w:rsidP="00F85831">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center"/>
        <w:rPr>
          <w:rFonts w:ascii="Cambria" w:hAnsi="Cambria" w:cs="Cambria"/>
          <w:sz w:val="22"/>
          <w:szCs w:val="22"/>
          <w:highlight w:val="white"/>
        </w:rPr>
      </w:pPr>
      <w:r>
        <w:rPr>
          <w:rFonts w:ascii="Cambria" w:hAnsi="Cambria" w:cs="Cambria"/>
          <w:sz w:val="22"/>
          <w:szCs w:val="22"/>
          <w:highlight w:val="white"/>
        </w:rPr>
        <w:t>NIE OTWIERAĆ PRZED TERMINEM OTWARCIA OFERT</w:t>
      </w:r>
    </w:p>
    <w:p w:rsidR="00F85831" w:rsidRDefault="009F4C93" w:rsidP="00F85831">
      <w:pPr>
        <w:pStyle w:val="Tekstpodstawowy"/>
        <w:pBdr>
          <w:top w:val="single" w:sz="4" w:space="1" w:color="00000A"/>
          <w:left w:val="single" w:sz="4" w:space="4" w:color="00000A"/>
          <w:bottom w:val="single" w:sz="4" w:space="2" w:color="00000A"/>
          <w:right w:val="single" w:sz="4" w:space="4" w:color="00000A"/>
        </w:pBdr>
        <w:tabs>
          <w:tab w:val="left" w:pos="284"/>
          <w:tab w:val="left" w:pos="6300"/>
        </w:tabs>
        <w:jc w:val="center"/>
        <w:rPr>
          <w:rFonts w:ascii="Cambria" w:hAnsi="Cambria" w:cs="Cambria"/>
          <w:b w:val="0"/>
          <w:sz w:val="22"/>
          <w:szCs w:val="22"/>
        </w:rPr>
      </w:pPr>
      <w:r>
        <w:rPr>
          <w:rFonts w:ascii="Cambria" w:hAnsi="Cambria" w:cs="Cambria"/>
          <w:sz w:val="22"/>
          <w:szCs w:val="22"/>
          <w:highlight w:val="white"/>
        </w:rPr>
        <w:t>28.02</w:t>
      </w:r>
      <w:r w:rsidR="00F85831">
        <w:rPr>
          <w:rFonts w:ascii="Cambria" w:hAnsi="Cambria" w:cs="Cambria"/>
          <w:sz w:val="22"/>
          <w:szCs w:val="22"/>
          <w:highlight w:val="white"/>
        </w:rPr>
        <w:t>.201</w:t>
      </w:r>
      <w:r>
        <w:rPr>
          <w:rFonts w:ascii="Cambria" w:hAnsi="Cambria" w:cs="Cambria"/>
          <w:sz w:val="22"/>
          <w:szCs w:val="22"/>
          <w:highlight w:val="white"/>
        </w:rPr>
        <w:t>9</w:t>
      </w:r>
      <w:r w:rsidR="00F85831">
        <w:rPr>
          <w:rFonts w:ascii="Cambria" w:hAnsi="Cambria" w:cs="Cambria"/>
          <w:sz w:val="22"/>
          <w:szCs w:val="22"/>
          <w:highlight w:val="white"/>
        </w:rPr>
        <w:t xml:space="preserve"> r. godz. 9:20 </w:t>
      </w:r>
    </w:p>
    <w:p w:rsidR="00F85831" w:rsidRDefault="00F85831" w:rsidP="00F85831">
      <w:pPr>
        <w:pStyle w:val="Tekstpodstawowy"/>
        <w:tabs>
          <w:tab w:val="left" w:pos="284"/>
        </w:tabs>
        <w:ind w:right="57"/>
        <w:jc w:val="both"/>
        <w:rPr>
          <w:rFonts w:ascii="Cambria" w:hAnsi="Cambria" w:cs="Cambria"/>
          <w:b w:val="0"/>
          <w:sz w:val="22"/>
          <w:szCs w:val="22"/>
        </w:rPr>
      </w:pPr>
    </w:p>
    <w:p w:rsidR="00F85831" w:rsidRDefault="00F85831" w:rsidP="00F85831">
      <w:pPr>
        <w:pStyle w:val="Tekstpodstawowy"/>
        <w:numPr>
          <w:ilvl w:val="0"/>
          <w:numId w:val="51"/>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i oświadczenia muszą być podpisane przez:</w:t>
      </w:r>
    </w:p>
    <w:p w:rsidR="00F85831" w:rsidRDefault="00F85831" w:rsidP="00F85831">
      <w:pPr>
        <w:pStyle w:val="Tekstpodstawowy"/>
        <w:numPr>
          <w:ilvl w:val="0"/>
          <w:numId w:val="10"/>
        </w:numPr>
        <w:tabs>
          <w:tab w:val="left" w:pos="284"/>
        </w:tabs>
        <w:ind w:left="0" w:right="57" w:firstLine="0"/>
        <w:jc w:val="both"/>
        <w:rPr>
          <w:rFonts w:ascii="Cambria" w:hAnsi="Cambria" w:cs="Cambria"/>
          <w:b w:val="0"/>
          <w:sz w:val="22"/>
          <w:szCs w:val="22"/>
        </w:rPr>
      </w:pPr>
      <w:r>
        <w:rPr>
          <w:rFonts w:ascii="Cambria" w:hAnsi="Cambria" w:cs="Cambria"/>
          <w:b w:val="0"/>
          <w:sz w:val="22"/>
          <w:szCs w:val="22"/>
        </w:rPr>
        <w:t xml:space="preserve">osobę/osoby upoważnione do reprezentowania Wykonawcy/Wykonawców w obrocie prawnym zgodnie z danymi ujawnionymi w KRS – rejestrze przedsiębiorców albo </w:t>
      </w:r>
      <w:r>
        <w:rPr>
          <w:rFonts w:ascii="Cambria" w:hAnsi="Cambria" w:cs="Cambria"/>
          <w:b w:val="0"/>
          <w:sz w:val="22"/>
          <w:szCs w:val="22"/>
        </w:rPr>
        <w:br/>
        <w:t>w ewidencji działalności gospodarczej lub Pełnomocnika,</w:t>
      </w:r>
    </w:p>
    <w:p w:rsidR="00F85831" w:rsidRDefault="00F85831" w:rsidP="00F85831">
      <w:pPr>
        <w:pStyle w:val="Tekstpodstawowy"/>
        <w:numPr>
          <w:ilvl w:val="0"/>
          <w:numId w:val="10"/>
        </w:numPr>
        <w:tabs>
          <w:tab w:val="left" w:pos="284"/>
        </w:tabs>
        <w:ind w:left="0" w:right="57" w:firstLine="0"/>
        <w:jc w:val="both"/>
        <w:rPr>
          <w:rFonts w:ascii="Cambria" w:hAnsi="Cambria" w:cs="Cambria"/>
          <w:b w:val="0"/>
          <w:sz w:val="22"/>
          <w:szCs w:val="22"/>
        </w:rPr>
      </w:pPr>
      <w:r>
        <w:rPr>
          <w:rFonts w:ascii="Cambria" w:hAnsi="Cambria" w:cs="Cambria"/>
          <w:b w:val="0"/>
          <w:sz w:val="22"/>
          <w:szCs w:val="22"/>
        </w:rPr>
        <w:t xml:space="preserve">w przypadku Wykonawców wspólnie ubiegających się o zamówienie ofertę podpisuje osoba umocowana do tej czynności prawnej, co powinno wynikać z dokumentów (Pełnomocnictwa) załączonych do oferty. </w:t>
      </w:r>
    </w:p>
    <w:p w:rsidR="00F85831" w:rsidRDefault="00F85831" w:rsidP="00F85831">
      <w:pPr>
        <w:pStyle w:val="Tekstpodstawowy"/>
        <w:numPr>
          <w:ilvl w:val="0"/>
          <w:numId w:val="51"/>
        </w:numPr>
        <w:tabs>
          <w:tab w:val="left" w:pos="284"/>
        </w:tabs>
        <w:ind w:left="0" w:right="57" w:firstLine="0"/>
        <w:jc w:val="both"/>
        <w:rPr>
          <w:rFonts w:ascii="Cambria" w:hAnsi="Cambria" w:cs="Cambria"/>
          <w:b w:val="0"/>
          <w:sz w:val="22"/>
          <w:szCs w:val="22"/>
        </w:rPr>
      </w:pPr>
      <w:r>
        <w:rPr>
          <w:rFonts w:ascii="Cambria" w:hAnsi="Cambria" w:cs="Cambria"/>
          <w:b w:val="0"/>
          <w:sz w:val="22"/>
          <w:szCs w:val="22"/>
        </w:rPr>
        <w:t>W przypadku</w:t>
      </w:r>
      <w:r w:rsidR="00317FED">
        <w:rPr>
          <w:rFonts w:ascii="Cambria" w:hAnsi="Cambria" w:cs="Cambria"/>
          <w:b w:val="0"/>
          <w:sz w:val="22"/>
          <w:szCs w:val="22"/>
        </w:rPr>
        <w:t>,</w:t>
      </w:r>
      <w:r>
        <w:rPr>
          <w:rFonts w:ascii="Cambria" w:hAnsi="Cambria" w:cs="Cambria"/>
          <w:b w:val="0"/>
          <w:sz w:val="22"/>
          <w:szCs w:val="22"/>
        </w:rPr>
        <w:t xml:space="preserve"> gdy Wykonawca zamierza powierzyć część (zakres) zamówienia podwykonawcom, w ofercie musi podać, która z części zostanie im powierzona. Brak złożenia oświadczenia o podwykonawcach zostanie uznany jako informacja, że całość zamówienia będzie realizowana przez Wykonawcę.</w:t>
      </w:r>
    </w:p>
    <w:p w:rsidR="00F85831" w:rsidRDefault="00F85831" w:rsidP="00F85831">
      <w:pPr>
        <w:pStyle w:val="Tekstpodstawowy"/>
        <w:numPr>
          <w:ilvl w:val="0"/>
          <w:numId w:val="51"/>
        </w:numPr>
        <w:tabs>
          <w:tab w:val="left" w:pos="284"/>
        </w:tabs>
        <w:ind w:left="0" w:right="57" w:firstLine="0"/>
        <w:jc w:val="both"/>
        <w:rPr>
          <w:rFonts w:ascii="Cambria" w:hAnsi="Cambria" w:cs="Cambria"/>
          <w:b w:val="0"/>
          <w:sz w:val="22"/>
          <w:szCs w:val="22"/>
        </w:rPr>
      </w:pPr>
      <w:r>
        <w:rPr>
          <w:rFonts w:ascii="Cambria" w:hAnsi="Cambria" w:cs="Cambria"/>
          <w:b w:val="0"/>
          <w:sz w:val="22"/>
          <w:szCs w:val="22"/>
        </w:rPr>
        <w:t>Tajemnica przedsiębiorstwa:</w:t>
      </w:r>
    </w:p>
    <w:p w:rsidR="00F85831" w:rsidRDefault="00F85831" w:rsidP="00F85831">
      <w:pPr>
        <w:pStyle w:val="Tekstpodstawowy"/>
        <w:numPr>
          <w:ilvl w:val="0"/>
          <w:numId w:val="11"/>
        </w:numPr>
        <w:tabs>
          <w:tab w:val="left" w:pos="284"/>
        </w:tabs>
        <w:ind w:left="0" w:right="57" w:firstLine="0"/>
        <w:jc w:val="both"/>
        <w:rPr>
          <w:rFonts w:ascii="Cambria" w:hAnsi="Cambria" w:cs="Cambria"/>
          <w:b w:val="0"/>
          <w:sz w:val="22"/>
          <w:szCs w:val="22"/>
        </w:rPr>
      </w:pPr>
      <w:r>
        <w:rPr>
          <w:rFonts w:ascii="Cambria" w:hAnsi="Cambria" w:cs="Cambria"/>
          <w:b w:val="0"/>
          <w:sz w:val="22"/>
          <w:szCs w:val="22"/>
        </w:rPr>
        <w:t>jeżeli według Wykonawcy oferta będzie zawierała informacje objęte tajemnicą jego przedsiębiorstwa w rozumieniu przepisów ustawy z 16 kwietnia 1993 r. o zwalczaniu nieuczciwej konkurencji (Dz. U. z 20</w:t>
      </w:r>
      <w:r w:rsidR="003A4EAE">
        <w:rPr>
          <w:rFonts w:ascii="Cambria" w:hAnsi="Cambria" w:cs="Cambria"/>
          <w:b w:val="0"/>
          <w:sz w:val="22"/>
          <w:szCs w:val="22"/>
        </w:rPr>
        <w:t>18</w:t>
      </w:r>
      <w:r>
        <w:rPr>
          <w:rFonts w:ascii="Cambria" w:hAnsi="Cambria" w:cs="Cambria"/>
          <w:b w:val="0"/>
          <w:sz w:val="22"/>
          <w:szCs w:val="22"/>
        </w:rPr>
        <w:t xml:space="preserve"> r. poz. </w:t>
      </w:r>
      <w:r w:rsidR="003A4EAE">
        <w:rPr>
          <w:rFonts w:ascii="Cambria" w:hAnsi="Cambria" w:cs="Cambria"/>
          <w:b w:val="0"/>
          <w:sz w:val="22"/>
          <w:szCs w:val="22"/>
        </w:rPr>
        <w:t xml:space="preserve">419 ze </w:t>
      </w:r>
      <w:r>
        <w:rPr>
          <w:rFonts w:ascii="Cambria" w:hAnsi="Cambria" w:cs="Cambria"/>
          <w:b w:val="0"/>
          <w:sz w:val="22"/>
          <w:szCs w:val="22"/>
        </w:rPr>
        <w:t>zm.), muszą być oznaczone klauzulą NIE UDOSTĘPNIAĆ – TAJEMNICA PRZEDSIĘBIORSTWA. Zaleca się umieścić takie dokumenty na końcu oferty (ostatnie strony w ofercie lub osobno),</w:t>
      </w:r>
    </w:p>
    <w:p w:rsidR="00F85831" w:rsidRDefault="00F85831" w:rsidP="00F85831">
      <w:pPr>
        <w:pStyle w:val="Tekstpodstawowy"/>
        <w:numPr>
          <w:ilvl w:val="0"/>
          <w:numId w:val="11"/>
        </w:numPr>
        <w:tabs>
          <w:tab w:val="left" w:pos="284"/>
        </w:tabs>
        <w:ind w:left="0" w:right="57" w:firstLine="0"/>
        <w:jc w:val="both"/>
        <w:rPr>
          <w:rFonts w:ascii="Cambria" w:hAnsi="Cambria" w:cs="Cambria"/>
          <w:b w:val="0"/>
          <w:sz w:val="22"/>
          <w:szCs w:val="22"/>
        </w:rPr>
      </w:pPr>
      <w:r>
        <w:rPr>
          <w:rFonts w:ascii="Cambria" w:hAnsi="Cambria" w:cs="Cambria"/>
          <w:b w:val="0"/>
          <w:sz w:val="22"/>
          <w:szCs w:val="22"/>
        </w:rPr>
        <w:t>zastrzeżenie informacji, danych, dokumentów lub oświadczeń nie stanowiących tajemnicy przedsiębiorstwa w rozumieniu przepisów o nieuczciwej konkurencji spowoduje ich odtajnienie.</w:t>
      </w:r>
    </w:p>
    <w:p w:rsidR="00F85831" w:rsidRDefault="00F85831" w:rsidP="00F85831">
      <w:pPr>
        <w:pStyle w:val="Tekstpodstawowy"/>
        <w:numPr>
          <w:ilvl w:val="0"/>
          <w:numId w:val="51"/>
        </w:numPr>
        <w:tabs>
          <w:tab w:val="left" w:pos="284"/>
        </w:tabs>
        <w:ind w:left="0" w:right="57" w:firstLine="0"/>
        <w:jc w:val="both"/>
        <w:rPr>
          <w:rFonts w:ascii="Cambria" w:hAnsi="Cambria" w:cs="Cambria"/>
          <w:b w:val="0"/>
          <w:sz w:val="22"/>
          <w:szCs w:val="22"/>
        </w:rPr>
      </w:pPr>
      <w:r>
        <w:rPr>
          <w:rFonts w:ascii="Cambria" w:hAnsi="Cambria" w:cs="Cambria"/>
          <w:b w:val="0"/>
          <w:sz w:val="22"/>
          <w:szCs w:val="22"/>
        </w:rPr>
        <w:t>Informacje pozostałe:</w:t>
      </w:r>
    </w:p>
    <w:p w:rsidR="00F85831" w:rsidRDefault="00F85831" w:rsidP="00F85831">
      <w:pPr>
        <w:pStyle w:val="Tekstpodstawowy"/>
        <w:numPr>
          <w:ilvl w:val="0"/>
          <w:numId w:val="8"/>
        </w:numPr>
        <w:tabs>
          <w:tab w:val="left" w:pos="284"/>
        </w:tabs>
        <w:ind w:left="0" w:right="57" w:firstLine="0"/>
        <w:jc w:val="both"/>
        <w:rPr>
          <w:rFonts w:ascii="Cambria" w:hAnsi="Cambria" w:cs="Cambria"/>
          <w:b w:val="0"/>
          <w:sz w:val="22"/>
          <w:szCs w:val="22"/>
        </w:rPr>
      </w:pPr>
      <w:r>
        <w:rPr>
          <w:rFonts w:ascii="Cambria" w:hAnsi="Cambria" w:cs="Cambria"/>
          <w:b w:val="0"/>
          <w:sz w:val="22"/>
          <w:szCs w:val="22"/>
        </w:rPr>
        <w:t>Wykonawca ponosi wszelkie koszty związane z przygotowaniem i złożeniem oferty;</w:t>
      </w:r>
    </w:p>
    <w:p w:rsidR="00F85831" w:rsidRDefault="00F85831" w:rsidP="00F85831">
      <w:pPr>
        <w:pStyle w:val="Tekstpodstawowy"/>
        <w:numPr>
          <w:ilvl w:val="0"/>
          <w:numId w:val="8"/>
        </w:numPr>
        <w:tabs>
          <w:tab w:val="left" w:pos="284"/>
        </w:tabs>
        <w:ind w:left="0" w:right="57" w:firstLine="0"/>
        <w:jc w:val="both"/>
        <w:rPr>
          <w:rFonts w:ascii="Cambria" w:hAnsi="Cambria" w:cs="Cambria"/>
          <w:b w:val="0"/>
          <w:sz w:val="22"/>
          <w:szCs w:val="22"/>
        </w:rPr>
      </w:pPr>
      <w:r>
        <w:rPr>
          <w:rFonts w:ascii="Cambria" w:hAnsi="Cambria" w:cs="Cambria"/>
          <w:b w:val="0"/>
          <w:sz w:val="22"/>
          <w:szCs w:val="22"/>
        </w:rPr>
        <w:t xml:space="preserve">Wykonawca może złożyć tylko </w:t>
      </w:r>
      <w:r>
        <w:rPr>
          <w:rFonts w:ascii="Cambria" w:hAnsi="Cambria" w:cs="Cambria"/>
          <w:sz w:val="22"/>
          <w:szCs w:val="22"/>
        </w:rPr>
        <w:t>jedną ofertę</w:t>
      </w:r>
      <w:r>
        <w:rPr>
          <w:rFonts w:ascii="Cambria" w:hAnsi="Cambria" w:cs="Cambria"/>
          <w:b w:val="0"/>
          <w:sz w:val="22"/>
          <w:szCs w:val="22"/>
        </w:rPr>
        <w:t xml:space="preserve"> przygotowaną według wymagań określonych w niniejszej SIWZ;</w:t>
      </w:r>
    </w:p>
    <w:p w:rsidR="00F85831" w:rsidRDefault="00F85831" w:rsidP="00F85831">
      <w:pPr>
        <w:pStyle w:val="Tekstpodstawowy"/>
        <w:numPr>
          <w:ilvl w:val="0"/>
          <w:numId w:val="8"/>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musi być sporządzona:</w:t>
      </w:r>
    </w:p>
    <w:p w:rsidR="00F85831" w:rsidRDefault="00F85831" w:rsidP="00F85831">
      <w:pPr>
        <w:pStyle w:val="Tekstpodstawowy"/>
        <w:numPr>
          <w:ilvl w:val="0"/>
          <w:numId w:val="7"/>
        </w:numPr>
        <w:tabs>
          <w:tab w:val="left" w:pos="284"/>
          <w:tab w:val="left" w:pos="709"/>
          <w:tab w:val="left" w:pos="851"/>
        </w:tabs>
        <w:ind w:left="0" w:right="57" w:firstLine="0"/>
        <w:jc w:val="both"/>
        <w:rPr>
          <w:rFonts w:ascii="Cambria" w:hAnsi="Cambria" w:cs="Cambria"/>
          <w:b w:val="0"/>
          <w:sz w:val="22"/>
          <w:szCs w:val="22"/>
        </w:rPr>
      </w:pPr>
      <w:r>
        <w:rPr>
          <w:rFonts w:ascii="Cambria" w:hAnsi="Cambria" w:cs="Cambria"/>
          <w:b w:val="0"/>
          <w:sz w:val="22"/>
          <w:szCs w:val="22"/>
        </w:rPr>
        <w:t>w języku polskim;</w:t>
      </w:r>
    </w:p>
    <w:p w:rsidR="00F85831" w:rsidRDefault="00F85831" w:rsidP="00F85831">
      <w:pPr>
        <w:pStyle w:val="Tekstpodstawowy"/>
        <w:numPr>
          <w:ilvl w:val="0"/>
          <w:numId w:val="7"/>
        </w:numPr>
        <w:tabs>
          <w:tab w:val="left" w:pos="284"/>
          <w:tab w:val="left" w:pos="709"/>
          <w:tab w:val="left" w:pos="851"/>
        </w:tabs>
        <w:ind w:left="0" w:right="57" w:firstLine="0"/>
        <w:jc w:val="both"/>
        <w:rPr>
          <w:rFonts w:ascii="Cambria" w:hAnsi="Cambria" w:cs="Cambria"/>
          <w:b w:val="0"/>
          <w:sz w:val="22"/>
          <w:szCs w:val="22"/>
        </w:rPr>
      </w:pPr>
      <w:r>
        <w:rPr>
          <w:rFonts w:ascii="Cambria" w:hAnsi="Cambria" w:cs="Cambria"/>
          <w:b w:val="0"/>
          <w:sz w:val="22"/>
          <w:szCs w:val="22"/>
        </w:rPr>
        <w:t>w formie pisemnej.</w:t>
      </w:r>
    </w:p>
    <w:p w:rsidR="00F85831" w:rsidRDefault="00F85831" w:rsidP="00F85831">
      <w:pPr>
        <w:pStyle w:val="Tekstpodstawowy"/>
        <w:numPr>
          <w:ilvl w:val="0"/>
          <w:numId w:val="51"/>
        </w:numPr>
        <w:tabs>
          <w:tab w:val="left" w:pos="284"/>
        </w:tabs>
        <w:ind w:left="0" w:right="57" w:firstLine="0"/>
        <w:jc w:val="both"/>
        <w:rPr>
          <w:rFonts w:ascii="Cambria" w:hAnsi="Cambria" w:cs="Cambria"/>
          <w:b w:val="0"/>
          <w:sz w:val="22"/>
          <w:szCs w:val="22"/>
        </w:rPr>
      </w:pPr>
      <w:r>
        <w:rPr>
          <w:rFonts w:ascii="Cambria" w:hAnsi="Cambria" w:cs="Cambria"/>
          <w:b w:val="0"/>
          <w:sz w:val="22"/>
          <w:szCs w:val="22"/>
        </w:rPr>
        <w:t>Zaleca się, aby:</w:t>
      </w:r>
    </w:p>
    <w:p w:rsidR="00F85831" w:rsidRDefault="00F85831" w:rsidP="00F85831">
      <w:pPr>
        <w:pStyle w:val="Tekstpodstawowy"/>
        <w:numPr>
          <w:ilvl w:val="0"/>
          <w:numId w:val="16"/>
        </w:numPr>
        <w:tabs>
          <w:tab w:val="left" w:pos="284"/>
        </w:tabs>
        <w:ind w:left="0" w:right="57" w:firstLine="0"/>
        <w:jc w:val="both"/>
        <w:rPr>
          <w:rFonts w:ascii="Cambria" w:hAnsi="Cambria" w:cs="Cambria"/>
          <w:b w:val="0"/>
          <w:sz w:val="22"/>
          <w:szCs w:val="22"/>
        </w:rPr>
      </w:pPr>
      <w:r>
        <w:rPr>
          <w:rFonts w:ascii="Cambria" w:hAnsi="Cambria" w:cs="Cambria"/>
          <w:b w:val="0"/>
          <w:sz w:val="22"/>
          <w:szCs w:val="22"/>
        </w:rPr>
        <w:lastRenderedPageBreak/>
        <w:t>ewentualne poprawki i skreślenia lub zmiany w tekście oferty (i w załącznikach do oferty) były parafowane przez osobę upoważnioną do reprezentowania Wykonawcy lub posiadającą Pełnomocnictwo;</w:t>
      </w:r>
    </w:p>
    <w:p w:rsidR="00F85831" w:rsidRDefault="00F85831" w:rsidP="00F85831">
      <w:pPr>
        <w:pStyle w:val="Tekstpodstawowy"/>
        <w:numPr>
          <w:ilvl w:val="0"/>
          <w:numId w:val="16"/>
        </w:numPr>
        <w:tabs>
          <w:tab w:val="left" w:pos="284"/>
        </w:tabs>
        <w:ind w:left="0" w:right="57" w:firstLine="0"/>
        <w:jc w:val="both"/>
        <w:rPr>
          <w:rFonts w:ascii="Cambria" w:hAnsi="Cambria" w:cs="Cambria"/>
          <w:b w:val="0"/>
          <w:sz w:val="22"/>
          <w:szCs w:val="22"/>
        </w:rPr>
      </w:pPr>
      <w:r>
        <w:rPr>
          <w:rFonts w:ascii="Cambria" w:hAnsi="Cambria" w:cs="Cambria"/>
          <w:b w:val="0"/>
          <w:sz w:val="22"/>
          <w:szCs w:val="22"/>
        </w:rPr>
        <w:t>każda zapisana strona oferty (wraz z załącznikami do oferty) była parafowana i oznaczona kolejnymi numerami;</w:t>
      </w:r>
    </w:p>
    <w:p w:rsidR="00F85831" w:rsidRDefault="00F85831" w:rsidP="00F85831">
      <w:pPr>
        <w:pStyle w:val="Tekstpodstawowy"/>
        <w:numPr>
          <w:ilvl w:val="0"/>
          <w:numId w:val="16"/>
        </w:numPr>
        <w:tabs>
          <w:tab w:val="left" w:pos="284"/>
        </w:tabs>
        <w:ind w:left="0" w:right="57" w:firstLine="0"/>
        <w:jc w:val="both"/>
        <w:rPr>
          <w:rFonts w:ascii="Cambria" w:hAnsi="Cambria" w:cs="Cambria"/>
          <w:b w:val="0"/>
          <w:sz w:val="22"/>
          <w:szCs w:val="22"/>
        </w:rPr>
      </w:pPr>
      <w:r>
        <w:rPr>
          <w:rFonts w:ascii="Cambria" w:hAnsi="Cambria" w:cs="Cambria"/>
          <w:b w:val="0"/>
          <w:sz w:val="22"/>
          <w:szCs w:val="22"/>
        </w:rPr>
        <w:t>kartki oferty były trwale spięte (z zastrzeżeniem, że część stanowiąca tajemnicę przedsiębiorstwa może stanowić odrębną część oferty);</w:t>
      </w:r>
    </w:p>
    <w:p w:rsidR="00F85831" w:rsidRDefault="00F85831" w:rsidP="00F85831">
      <w:pPr>
        <w:pStyle w:val="Tekstpodstawowy"/>
        <w:numPr>
          <w:ilvl w:val="0"/>
          <w:numId w:val="16"/>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oferta została opracowana zgodnie ze wzorem załączonym do specyfikacji (wzór stanowi Załącznik Nr 1</w:t>
      </w:r>
      <w:r>
        <w:rPr>
          <w:rFonts w:ascii="Cambria" w:hAnsi="Cambria" w:cs="Cambria"/>
          <w:b w:val="0"/>
          <w:i/>
          <w:sz w:val="22"/>
          <w:szCs w:val="22"/>
        </w:rPr>
        <w:t xml:space="preserve"> </w:t>
      </w:r>
      <w:r>
        <w:rPr>
          <w:rFonts w:ascii="Cambria" w:hAnsi="Cambria" w:cs="Cambria"/>
          <w:b w:val="0"/>
          <w:sz w:val="22"/>
          <w:szCs w:val="22"/>
        </w:rPr>
        <w:t>do SIWZ).</w:t>
      </w:r>
    </w:p>
    <w:p w:rsidR="00F85831" w:rsidRDefault="00F85831" w:rsidP="00F85831">
      <w:pPr>
        <w:pStyle w:val="Tekstpodstawowy"/>
        <w:numPr>
          <w:ilvl w:val="0"/>
          <w:numId w:val="51"/>
        </w:numPr>
        <w:tabs>
          <w:tab w:val="left" w:pos="284"/>
        </w:tabs>
        <w:ind w:left="0" w:right="57" w:firstLine="0"/>
        <w:jc w:val="both"/>
        <w:rPr>
          <w:rFonts w:ascii="Cambria" w:hAnsi="Cambria" w:cs="Cambria"/>
          <w:b w:val="0"/>
          <w:sz w:val="22"/>
          <w:szCs w:val="22"/>
        </w:rPr>
      </w:pPr>
      <w:r>
        <w:rPr>
          <w:rFonts w:ascii="Cambria" w:hAnsi="Cambria" w:cs="Cambria"/>
          <w:b w:val="0"/>
          <w:sz w:val="22"/>
          <w:szCs w:val="22"/>
        </w:rPr>
        <w:t>Zmiana / wycofanie oferty:</w:t>
      </w:r>
    </w:p>
    <w:p w:rsidR="00F85831" w:rsidRDefault="00F85831" w:rsidP="00F85831">
      <w:pPr>
        <w:pStyle w:val="Tekstpodstawowy"/>
        <w:numPr>
          <w:ilvl w:val="0"/>
          <w:numId w:val="15"/>
        </w:numPr>
        <w:tabs>
          <w:tab w:val="left" w:pos="284"/>
        </w:tabs>
        <w:ind w:left="0" w:right="57" w:firstLine="0"/>
        <w:jc w:val="both"/>
        <w:rPr>
          <w:rFonts w:ascii="Cambria" w:hAnsi="Cambria" w:cs="Cambria"/>
          <w:b w:val="0"/>
          <w:sz w:val="22"/>
          <w:szCs w:val="22"/>
        </w:rPr>
      </w:pPr>
      <w:r>
        <w:rPr>
          <w:rFonts w:ascii="Cambria" w:hAnsi="Cambria" w:cs="Cambria"/>
          <w:b w:val="0"/>
          <w:sz w:val="22"/>
          <w:szCs w:val="22"/>
        </w:rPr>
        <w:t xml:space="preserve">zgodnie z art. 84 ustawy </w:t>
      </w:r>
      <w:proofErr w:type="spellStart"/>
      <w:r>
        <w:rPr>
          <w:rFonts w:ascii="Cambria" w:hAnsi="Cambria" w:cs="Cambria"/>
          <w:b w:val="0"/>
          <w:sz w:val="22"/>
          <w:szCs w:val="22"/>
        </w:rPr>
        <w:t>Pzp</w:t>
      </w:r>
      <w:proofErr w:type="spellEnd"/>
      <w:r>
        <w:rPr>
          <w:rFonts w:ascii="Cambria" w:hAnsi="Cambria" w:cs="Cambria"/>
          <w:b w:val="0"/>
          <w:sz w:val="22"/>
          <w:szCs w:val="22"/>
        </w:rPr>
        <w:t xml:space="preserve"> Wykonawca może przed upływem terminu składania ofert zmienić lub wycofać ofertę;</w:t>
      </w:r>
    </w:p>
    <w:p w:rsidR="00F85831" w:rsidRDefault="00F85831" w:rsidP="00F85831">
      <w:pPr>
        <w:pStyle w:val="Tekstpodstawowy"/>
        <w:numPr>
          <w:ilvl w:val="0"/>
          <w:numId w:val="15"/>
        </w:numPr>
        <w:tabs>
          <w:tab w:val="left" w:pos="284"/>
        </w:tabs>
        <w:ind w:left="0" w:right="57" w:firstLine="0"/>
        <w:jc w:val="both"/>
        <w:rPr>
          <w:rFonts w:ascii="Cambria" w:hAnsi="Cambria" w:cs="Cambria"/>
          <w:b w:val="0"/>
          <w:sz w:val="22"/>
          <w:szCs w:val="22"/>
        </w:rPr>
      </w:pPr>
      <w:r>
        <w:rPr>
          <w:rFonts w:ascii="Cambria" w:hAnsi="Cambria" w:cs="Cambria"/>
          <w:b w:val="0"/>
          <w:sz w:val="22"/>
          <w:szCs w:val="22"/>
        </w:rPr>
        <w:t>o wprowadzeniu zmian lub wycofaniu oferty należy pisemnie powiadomić Zamawiającego, przed upływem terminu składania ofert;</w:t>
      </w:r>
    </w:p>
    <w:p w:rsidR="00F85831" w:rsidRDefault="00F85831" w:rsidP="00F85831">
      <w:pPr>
        <w:pStyle w:val="Tekstpodstawowy"/>
        <w:numPr>
          <w:ilvl w:val="0"/>
          <w:numId w:val="15"/>
        </w:numPr>
        <w:tabs>
          <w:tab w:val="left" w:pos="284"/>
          <w:tab w:val="left" w:pos="851"/>
        </w:tabs>
        <w:ind w:left="0" w:right="57" w:firstLine="0"/>
        <w:jc w:val="both"/>
        <w:rPr>
          <w:rFonts w:ascii="Cambria" w:hAnsi="Cambria" w:cs="Cambria"/>
          <w:b w:val="0"/>
          <w:sz w:val="22"/>
          <w:szCs w:val="22"/>
        </w:rPr>
      </w:pPr>
      <w:r>
        <w:rPr>
          <w:rFonts w:ascii="Cambria" w:hAnsi="Cambria" w:cs="Cambria"/>
          <w:b w:val="0"/>
          <w:sz w:val="22"/>
          <w:szCs w:val="22"/>
        </w:rPr>
        <w:t>pismo należy złożyć zgodnie z opisem podanym w ust. 1 oznaczając odpowiednio „ZMIANA OFERTY”/„WYCOFANIE OFERTY”;</w:t>
      </w:r>
    </w:p>
    <w:p w:rsidR="00F85831" w:rsidRDefault="00F85831" w:rsidP="00F85831">
      <w:pPr>
        <w:pStyle w:val="Tekstpodstawowy"/>
        <w:numPr>
          <w:ilvl w:val="0"/>
          <w:numId w:val="15"/>
        </w:numPr>
        <w:tabs>
          <w:tab w:val="left" w:pos="284"/>
          <w:tab w:val="left" w:pos="851"/>
        </w:tabs>
        <w:ind w:left="0" w:right="57" w:firstLine="0"/>
        <w:jc w:val="both"/>
        <w:rPr>
          <w:rFonts w:ascii="Cambria" w:hAnsi="Cambria" w:cs="Cambria"/>
          <w:b w:val="0"/>
          <w:sz w:val="22"/>
          <w:szCs w:val="22"/>
        </w:rPr>
      </w:pPr>
      <w:r>
        <w:rPr>
          <w:rFonts w:ascii="Cambria" w:hAnsi="Cambria" w:cs="Cambria"/>
          <w:b w:val="0"/>
          <w:sz w:val="22"/>
          <w:szCs w:val="22"/>
        </w:rPr>
        <w:t>do pisma o wycofaniu oferty musi być załączony dokument, z którego wynika prawo osoby podpisującej informację do reprezentowania Wykonawcy.</w:t>
      </w:r>
    </w:p>
    <w:p w:rsidR="00F85831" w:rsidRDefault="00F85831" w:rsidP="00F85831">
      <w:pPr>
        <w:pStyle w:val="Tekstpodstawowy"/>
        <w:numPr>
          <w:ilvl w:val="0"/>
          <w:numId w:val="51"/>
        </w:numPr>
        <w:tabs>
          <w:tab w:val="left" w:pos="284"/>
        </w:tabs>
        <w:ind w:left="0" w:right="57" w:firstLine="0"/>
        <w:jc w:val="both"/>
        <w:rPr>
          <w:rFonts w:ascii="Cambria" w:hAnsi="Cambria" w:cs="Cambria"/>
          <w:b w:val="0"/>
          <w:sz w:val="22"/>
          <w:szCs w:val="22"/>
        </w:rPr>
      </w:pPr>
      <w:r>
        <w:rPr>
          <w:rFonts w:ascii="Cambria" w:hAnsi="Cambria" w:cs="Cambria"/>
          <w:b w:val="0"/>
          <w:sz w:val="22"/>
          <w:szCs w:val="22"/>
        </w:rPr>
        <w:t>Ofertę złożoną po terminie składania ofert Zamawiający zwróci niezwłocznie Wykonawcy.</w:t>
      </w:r>
    </w:p>
    <w:p w:rsidR="00F85831" w:rsidRDefault="00F85831" w:rsidP="00F85831">
      <w:pPr>
        <w:pStyle w:val="Tekstpodstawowy"/>
        <w:tabs>
          <w:tab w:val="left" w:pos="284"/>
        </w:tabs>
        <w:ind w:right="57"/>
        <w:jc w:val="both"/>
        <w:rPr>
          <w:rFonts w:ascii="Cambria" w:hAnsi="Cambria" w:cs="Cambria"/>
          <w:b w:val="0"/>
          <w:sz w:val="22"/>
          <w:szCs w:val="22"/>
        </w:rPr>
      </w:pPr>
    </w:p>
    <w:p w:rsidR="00F85831" w:rsidRDefault="00F85831" w:rsidP="00F85831">
      <w:pPr>
        <w:pStyle w:val="Nagwek1"/>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15. </w:t>
      </w:r>
      <w:r>
        <w:rPr>
          <w:rFonts w:ascii="Cambria" w:hAnsi="Cambria" w:cs="Cambria"/>
          <w:bCs/>
          <w:iCs/>
          <w:sz w:val="22"/>
          <w:szCs w:val="22"/>
        </w:rPr>
        <w:tab/>
        <w:t xml:space="preserve"> Miejsce oraz termin składania i otwarcia ofert</w:t>
      </w:r>
    </w:p>
    <w:p w:rsidR="00F85831" w:rsidRDefault="00F85831" w:rsidP="00F85831">
      <w:pPr>
        <w:pStyle w:val="Tekstpodstawowy"/>
        <w:numPr>
          <w:ilvl w:val="0"/>
          <w:numId w:val="3"/>
        </w:numPr>
        <w:shd w:val="clear" w:color="auto" w:fill="FFFFFF"/>
        <w:tabs>
          <w:tab w:val="left" w:pos="284"/>
        </w:tabs>
        <w:ind w:left="0" w:firstLine="0"/>
        <w:jc w:val="both"/>
        <w:rPr>
          <w:rFonts w:ascii="Cambria" w:hAnsi="Cambria" w:cs="Cambria"/>
          <w:sz w:val="22"/>
          <w:szCs w:val="22"/>
          <w:highlight w:val="white"/>
        </w:rPr>
      </w:pPr>
      <w:r>
        <w:rPr>
          <w:rFonts w:ascii="Cambria" w:hAnsi="Cambria" w:cs="Cambria"/>
          <w:sz w:val="22"/>
          <w:szCs w:val="22"/>
        </w:rPr>
        <w:t>Ofertę należy złożyć w siedzibie Zamawi</w:t>
      </w:r>
      <w:r>
        <w:rPr>
          <w:rFonts w:ascii="Cambria" w:hAnsi="Cambria" w:cs="Cambria"/>
          <w:sz w:val="22"/>
          <w:szCs w:val="22"/>
          <w:highlight w:val="white"/>
        </w:rPr>
        <w:t>ającego</w:t>
      </w:r>
      <w:r>
        <w:rPr>
          <w:rFonts w:ascii="Cambria" w:hAnsi="Cambria" w:cs="Cambria"/>
          <w:b w:val="0"/>
          <w:sz w:val="22"/>
          <w:szCs w:val="22"/>
          <w:highlight w:val="white"/>
        </w:rPr>
        <w:t xml:space="preserve"> – Urząd Gminy w Winnicy, ul. Pułtuska 25, 06-120 Winnica</w:t>
      </w:r>
      <w:r>
        <w:rPr>
          <w:rFonts w:ascii="Cambria" w:hAnsi="Cambria" w:cs="Cambria"/>
          <w:sz w:val="22"/>
          <w:szCs w:val="22"/>
          <w:highlight w:val="white"/>
        </w:rPr>
        <w:t xml:space="preserve"> </w:t>
      </w:r>
      <w:r>
        <w:rPr>
          <w:rFonts w:ascii="Cambria" w:hAnsi="Cambria" w:cs="Cambria"/>
          <w:b w:val="0"/>
          <w:sz w:val="22"/>
          <w:szCs w:val="22"/>
          <w:highlight w:val="white"/>
        </w:rPr>
        <w:t>(Sekretariat),</w:t>
      </w:r>
      <w:r>
        <w:rPr>
          <w:rFonts w:ascii="Cambria" w:hAnsi="Cambria" w:cs="Cambria"/>
          <w:color w:val="FF0000"/>
          <w:sz w:val="22"/>
          <w:szCs w:val="22"/>
          <w:highlight w:val="white"/>
        </w:rPr>
        <w:t xml:space="preserve"> </w:t>
      </w:r>
      <w:r>
        <w:rPr>
          <w:rFonts w:ascii="Cambria" w:hAnsi="Cambria" w:cs="Cambria"/>
          <w:sz w:val="22"/>
          <w:szCs w:val="22"/>
          <w:highlight w:val="white"/>
        </w:rPr>
        <w:t xml:space="preserve">w terminie do dnia </w:t>
      </w:r>
      <w:r w:rsidR="00317FED">
        <w:rPr>
          <w:rFonts w:ascii="Cambria" w:hAnsi="Cambria" w:cs="Cambria"/>
          <w:sz w:val="22"/>
          <w:szCs w:val="22"/>
          <w:highlight w:val="white"/>
        </w:rPr>
        <w:t>28.02.2019</w:t>
      </w:r>
      <w:r>
        <w:rPr>
          <w:rFonts w:ascii="Cambria" w:hAnsi="Cambria" w:cs="Cambria"/>
          <w:sz w:val="22"/>
          <w:szCs w:val="22"/>
          <w:highlight w:val="white"/>
        </w:rPr>
        <w:t> </w:t>
      </w:r>
      <w:r>
        <w:rPr>
          <w:rFonts w:ascii="Cambria" w:hAnsi="Cambria" w:cs="Cambria"/>
          <w:bCs w:val="0"/>
          <w:sz w:val="22"/>
          <w:szCs w:val="22"/>
          <w:highlight w:val="white"/>
        </w:rPr>
        <w:t>r.,</w:t>
      </w:r>
      <w:r>
        <w:rPr>
          <w:rFonts w:ascii="Cambria" w:hAnsi="Cambria" w:cs="Cambria"/>
          <w:sz w:val="22"/>
          <w:szCs w:val="22"/>
          <w:highlight w:val="white"/>
        </w:rPr>
        <w:t xml:space="preserve"> godz. 9:00. </w:t>
      </w:r>
    </w:p>
    <w:p w:rsidR="00F85831" w:rsidRDefault="00F85831" w:rsidP="00F85831">
      <w:pPr>
        <w:numPr>
          <w:ilvl w:val="0"/>
          <w:numId w:val="3"/>
        </w:numPr>
        <w:tabs>
          <w:tab w:val="left" w:pos="284"/>
        </w:tabs>
        <w:ind w:left="0" w:firstLine="0"/>
        <w:jc w:val="both"/>
        <w:rPr>
          <w:rFonts w:ascii="Cambria" w:hAnsi="Cambria" w:cs="Cambria"/>
          <w:sz w:val="22"/>
          <w:szCs w:val="22"/>
        </w:rPr>
      </w:pPr>
      <w:r>
        <w:rPr>
          <w:rFonts w:ascii="Cambria" w:hAnsi="Cambria" w:cs="Cambria"/>
          <w:b/>
          <w:sz w:val="22"/>
          <w:szCs w:val="22"/>
          <w:highlight w:val="white"/>
        </w:rPr>
        <w:t xml:space="preserve">Otwarcie ofert nastąpi </w:t>
      </w:r>
      <w:r>
        <w:rPr>
          <w:rFonts w:ascii="Cambria" w:hAnsi="Cambria" w:cs="Cambria"/>
          <w:sz w:val="22"/>
          <w:szCs w:val="22"/>
          <w:highlight w:val="white"/>
        </w:rPr>
        <w:t xml:space="preserve">w Urzędzie Gminy w Winnicy, ul. Pułtuska 25, 06-120 Winnica, w Sali Konferencyjnej, </w:t>
      </w:r>
      <w:r>
        <w:rPr>
          <w:rFonts w:ascii="Cambria" w:hAnsi="Cambria" w:cs="Cambria"/>
          <w:b/>
          <w:sz w:val="22"/>
          <w:szCs w:val="22"/>
          <w:highlight w:val="white"/>
        </w:rPr>
        <w:t xml:space="preserve">dnia </w:t>
      </w:r>
      <w:r w:rsidR="00317FED">
        <w:rPr>
          <w:rFonts w:ascii="Cambria" w:hAnsi="Cambria" w:cs="Cambria"/>
          <w:b/>
          <w:sz w:val="22"/>
          <w:szCs w:val="22"/>
          <w:highlight w:val="white"/>
        </w:rPr>
        <w:t>28.02.2019</w:t>
      </w:r>
      <w:r>
        <w:rPr>
          <w:rFonts w:ascii="Cambria" w:hAnsi="Cambria" w:cs="Cambria"/>
          <w:b/>
          <w:bCs/>
          <w:sz w:val="22"/>
          <w:szCs w:val="22"/>
          <w:highlight w:val="white"/>
        </w:rPr>
        <w:t xml:space="preserve"> r.,</w:t>
      </w:r>
      <w:r>
        <w:rPr>
          <w:rFonts w:ascii="Cambria" w:hAnsi="Cambria" w:cs="Cambria"/>
          <w:b/>
          <w:sz w:val="22"/>
          <w:szCs w:val="22"/>
          <w:highlight w:val="white"/>
        </w:rPr>
        <w:t xml:space="preserve"> godz. 9:20.</w:t>
      </w:r>
    </w:p>
    <w:p w:rsidR="00F85831" w:rsidRDefault="00F85831" w:rsidP="00F85831">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 xml:space="preserve">Wykonawcy mogą być obecni przy otwieraniu ofert. </w:t>
      </w:r>
    </w:p>
    <w:p w:rsidR="00F85831" w:rsidRDefault="00F85831" w:rsidP="00F85831">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Bezpośrednio przed otwarciem ofert Zamawiający poda kwotę, jaką zamierza przeznaczyć na sfinansowanie zamówienia.</w:t>
      </w:r>
    </w:p>
    <w:p w:rsidR="00F85831" w:rsidRDefault="00F85831" w:rsidP="00F85831">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Otwierając oferty Zamawiający poda nazwy (firmy) oraz adresy Wykonawców, którzy złożyli oferty, a także informacje dotyczące cen oraz warunków.</w:t>
      </w:r>
    </w:p>
    <w:p w:rsidR="00F85831" w:rsidRDefault="00F85831" w:rsidP="00F85831">
      <w:pPr>
        <w:numPr>
          <w:ilvl w:val="0"/>
          <w:numId w:val="3"/>
        </w:numPr>
        <w:tabs>
          <w:tab w:val="left" w:pos="284"/>
        </w:tabs>
        <w:ind w:left="0" w:firstLine="0"/>
        <w:jc w:val="both"/>
        <w:rPr>
          <w:rFonts w:ascii="Cambria" w:hAnsi="Cambria" w:cs="Cambria"/>
          <w:sz w:val="22"/>
          <w:szCs w:val="22"/>
        </w:rPr>
      </w:pPr>
      <w:r>
        <w:rPr>
          <w:rFonts w:ascii="Cambria" w:hAnsi="Cambria" w:cs="Cambria"/>
          <w:sz w:val="22"/>
          <w:szCs w:val="22"/>
        </w:rPr>
        <w:t>Niezwłocznie po otwarciu ofert zamawiający zamieszcza na stronie internetowej informacje dotyczące:</w:t>
      </w: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xml:space="preserve">1) kwoty, jaką zamierza przeznaczyć na sfinansowanie </w:t>
      </w:r>
      <w:r>
        <w:rPr>
          <w:rFonts w:ascii="Cambria" w:hAnsi="Cambria" w:cs="Cambria"/>
          <w:i/>
          <w:sz w:val="22"/>
          <w:szCs w:val="22"/>
        </w:rPr>
        <w:t>zamówienia</w:t>
      </w:r>
      <w:r>
        <w:rPr>
          <w:rFonts w:ascii="Cambria" w:hAnsi="Cambria" w:cs="Cambria"/>
          <w:sz w:val="22"/>
          <w:szCs w:val="22"/>
        </w:rPr>
        <w:t>;</w:t>
      </w: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2) firm oraz adresów wykonawców, którzy złożyli oferty w terminie;</w:t>
      </w: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3) ceny i okresu gwarancji.</w:t>
      </w:r>
    </w:p>
    <w:p w:rsidR="00F85831" w:rsidRDefault="00F85831" w:rsidP="00F85831">
      <w:pPr>
        <w:numPr>
          <w:ilvl w:val="0"/>
          <w:numId w:val="3"/>
        </w:numPr>
        <w:tabs>
          <w:tab w:val="left" w:pos="284"/>
          <w:tab w:val="left" w:pos="426"/>
        </w:tabs>
        <w:ind w:left="0" w:firstLine="0"/>
        <w:jc w:val="both"/>
        <w:rPr>
          <w:rFonts w:ascii="Cambria" w:hAnsi="Cambria" w:cs="Cambria"/>
          <w:sz w:val="22"/>
          <w:szCs w:val="22"/>
        </w:rPr>
      </w:pPr>
      <w:r>
        <w:rPr>
          <w:rFonts w:ascii="Cambria" w:hAnsi="Cambria" w:cs="Cambria"/>
          <w:sz w:val="22"/>
          <w:szCs w:val="22"/>
        </w:rPr>
        <w:t>Za termin złożenia oferty przyjmuje się datę i godzinę wpływu oferty do Zamawiającego.</w:t>
      </w:r>
    </w:p>
    <w:p w:rsidR="00F85831" w:rsidRDefault="00F85831" w:rsidP="00F85831">
      <w:pPr>
        <w:numPr>
          <w:ilvl w:val="0"/>
          <w:numId w:val="3"/>
        </w:numPr>
        <w:tabs>
          <w:tab w:val="left" w:pos="284"/>
          <w:tab w:val="left" w:pos="426"/>
        </w:tabs>
        <w:ind w:left="0" w:firstLine="0"/>
        <w:jc w:val="both"/>
        <w:rPr>
          <w:rFonts w:ascii="Cambria" w:hAnsi="Cambria" w:cs="Cambria"/>
          <w:sz w:val="22"/>
          <w:szCs w:val="22"/>
        </w:rPr>
      </w:pPr>
      <w:r>
        <w:rPr>
          <w:rFonts w:ascii="Cambria" w:hAnsi="Cambria" w:cs="Cambria"/>
          <w:sz w:val="22"/>
          <w:szCs w:val="22"/>
        </w:rPr>
        <w:t>Oferta otrzymana przez Zamawiającego po terminie składania ofert zostanie zwrócona Wykonawcy bez otwierania po upływie terminu otwarcia ofert.</w:t>
      </w:r>
    </w:p>
    <w:p w:rsidR="00F85831" w:rsidRDefault="00F85831" w:rsidP="00F85831">
      <w:pPr>
        <w:tabs>
          <w:tab w:val="left" w:pos="284"/>
        </w:tabs>
        <w:jc w:val="both"/>
        <w:rPr>
          <w:rFonts w:ascii="Cambria" w:hAnsi="Cambria" w:cs="Cambria"/>
          <w:sz w:val="22"/>
          <w:szCs w:val="22"/>
        </w:rPr>
      </w:pPr>
    </w:p>
    <w:p w:rsidR="00F85831" w:rsidRDefault="00F85831" w:rsidP="00F85831">
      <w:pPr>
        <w:pStyle w:val="Nagwek1"/>
        <w:shd w:val="clear" w:color="auto" w:fill="E6E6E6"/>
        <w:tabs>
          <w:tab w:val="left" w:pos="284"/>
        </w:tabs>
        <w:jc w:val="both"/>
        <w:rPr>
          <w:rFonts w:ascii="Cambria" w:hAnsi="Cambria" w:cs="Cambria"/>
          <w:bCs/>
          <w:sz w:val="22"/>
          <w:szCs w:val="22"/>
        </w:rPr>
      </w:pPr>
      <w:r>
        <w:rPr>
          <w:rFonts w:ascii="Cambria" w:hAnsi="Cambria" w:cs="Cambria"/>
          <w:sz w:val="22"/>
          <w:szCs w:val="22"/>
        </w:rPr>
        <w:t>R</w:t>
      </w:r>
      <w:r>
        <w:rPr>
          <w:rFonts w:ascii="Cambria" w:hAnsi="Cambria" w:cs="Cambria"/>
          <w:bCs/>
          <w:iCs/>
          <w:sz w:val="22"/>
          <w:szCs w:val="22"/>
        </w:rPr>
        <w:t xml:space="preserve">ozdział 16. </w:t>
      </w:r>
      <w:r>
        <w:rPr>
          <w:rFonts w:ascii="Cambria" w:hAnsi="Cambria" w:cs="Cambria"/>
          <w:bCs/>
          <w:iCs/>
          <w:sz w:val="22"/>
          <w:szCs w:val="22"/>
        </w:rPr>
        <w:tab/>
        <w:t>Opis sposobu obliczenia ceny</w:t>
      </w:r>
    </w:p>
    <w:p w:rsidR="00F85831" w:rsidRDefault="00F85831" w:rsidP="00F85831">
      <w:pPr>
        <w:pStyle w:val="Tekstpodstawowy310"/>
        <w:numPr>
          <w:ilvl w:val="1"/>
          <w:numId w:val="7"/>
        </w:numPr>
        <w:tabs>
          <w:tab w:val="left" w:pos="284"/>
          <w:tab w:val="left" w:pos="426"/>
        </w:tabs>
        <w:spacing w:line="240" w:lineRule="auto"/>
        <w:ind w:left="0" w:firstLine="0"/>
        <w:rPr>
          <w:rFonts w:ascii="Cambria" w:hAnsi="Cambria" w:cs="Cambria"/>
          <w:bCs/>
          <w:color w:val="000000"/>
          <w:sz w:val="22"/>
          <w:szCs w:val="22"/>
          <w:lang w:val="pl-PL"/>
        </w:rPr>
      </w:pPr>
      <w:r>
        <w:rPr>
          <w:rFonts w:ascii="Cambria" w:hAnsi="Cambria" w:cs="Cambria"/>
          <w:bCs/>
          <w:sz w:val="22"/>
          <w:szCs w:val="22"/>
          <w:lang w:val="pl-PL"/>
        </w:rPr>
        <w:t>Na druku oferty należy podać cenę brutto w złotych polskich (PLN) w tym: wynagrodzenie netto + należny podatek VAT.</w:t>
      </w:r>
    </w:p>
    <w:p w:rsidR="00F85831" w:rsidRDefault="00F85831" w:rsidP="00F85831">
      <w:pPr>
        <w:pStyle w:val="Tekstpodstawowy310"/>
        <w:numPr>
          <w:ilvl w:val="1"/>
          <w:numId w:val="7"/>
        </w:numPr>
        <w:tabs>
          <w:tab w:val="left" w:pos="284"/>
          <w:tab w:val="left" w:pos="426"/>
        </w:tabs>
        <w:spacing w:line="240" w:lineRule="auto"/>
        <w:ind w:left="0" w:firstLine="0"/>
        <w:rPr>
          <w:rFonts w:ascii="Cambria" w:hAnsi="Cambria" w:cs="Cambria"/>
          <w:bCs/>
          <w:color w:val="000000"/>
          <w:sz w:val="22"/>
          <w:szCs w:val="22"/>
          <w:lang w:val="pl-PL"/>
        </w:rPr>
      </w:pPr>
      <w:r>
        <w:rPr>
          <w:rFonts w:ascii="Cambria" w:hAnsi="Cambria" w:cs="Cambria"/>
          <w:bCs/>
          <w:color w:val="000000"/>
          <w:sz w:val="22"/>
          <w:szCs w:val="22"/>
          <w:lang w:val="pl-PL"/>
        </w:rPr>
        <w:t>Wykonawca może zaproponować tylko jedną cenę – całkowitą i nie może jej zmienić po złożeniu oferty. Negocjacje ceny nie będą prowadzone.</w:t>
      </w:r>
    </w:p>
    <w:p w:rsidR="00F85831" w:rsidRDefault="00F85831" w:rsidP="00F85831">
      <w:pPr>
        <w:pStyle w:val="Tekstpodstawowy310"/>
        <w:numPr>
          <w:ilvl w:val="1"/>
          <w:numId w:val="7"/>
        </w:numPr>
        <w:tabs>
          <w:tab w:val="left" w:pos="284"/>
          <w:tab w:val="left" w:pos="426"/>
        </w:tabs>
        <w:spacing w:line="240" w:lineRule="auto"/>
        <w:ind w:left="0" w:firstLine="0"/>
        <w:rPr>
          <w:rFonts w:ascii="Cambria" w:hAnsi="Cambria" w:cs="Cambria"/>
          <w:sz w:val="22"/>
          <w:szCs w:val="22"/>
          <w:lang w:val="pl-PL"/>
        </w:rPr>
      </w:pPr>
      <w:r>
        <w:rPr>
          <w:rFonts w:ascii="Cambria" w:hAnsi="Cambria" w:cs="Cambria"/>
          <w:bCs/>
          <w:color w:val="000000"/>
          <w:sz w:val="22"/>
          <w:szCs w:val="22"/>
          <w:lang w:val="pl-PL"/>
        </w:rPr>
        <w:t>Cena powinna obejmować wszystkie koszty wykonania pełnego zakresu przedmiotu zamówienia.</w:t>
      </w:r>
    </w:p>
    <w:p w:rsidR="00F85831" w:rsidRDefault="00F85831" w:rsidP="00F85831">
      <w:pPr>
        <w:pStyle w:val="Tekstpodstawowy310"/>
        <w:numPr>
          <w:ilvl w:val="1"/>
          <w:numId w:val="7"/>
        </w:numPr>
        <w:tabs>
          <w:tab w:val="left" w:pos="284"/>
          <w:tab w:val="left" w:pos="426"/>
        </w:tabs>
        <w:spacing w:line="240" w:lineRule="auto"/>
        <w:ind w:left="0" w:firstLine="0"/>
        <w:rPr>
          <w:rFonts w:ascii="Cambria" w:hAnsi="Cambria" w:cs="Cambria"/>
          <w:sz w:val="22"/>
          <w:szCs w:val="22"/>
          <w:lang w:val="pl-PL"/>
        </w:rPr>
      </w:pPr>
      <w:r>
        <w:rPr>
          <w:rFonts w:ascii="Cambria" w:hAnsi="Cambria" w:cs="Cambria"/>
          <w:sz w:val="22"/>
          <w:szCs w:val="22"/>
          <w:lang w:val="pl-PL"/>
        </w:rPr>
        <w:t>Cenę oferty należy podać uwzględniając zakres prac, o którym mowa w Rozdziale 3 SIWZ oraz inne koszty związane z obowiązującymi przy wykonaniu zamówienia przepisami prawa, w tym koszty należnego podatku VAT od towarów i usług.</w:t>
      </w:r>
      <w:r>
        <w:rPr>
          <w:rFonts w:ascii="Cambria" w:hAnsi="Cambria" w:cs="Cambria"/>
          <w:bCs/>
          <w:color w:val="FF0000"/>
          <w:sz w:val="22"/>
          <w:szCs w:val="22"/>
          <w:lang w:val="pl-PL"/>
        </w:rPr>
        <w:t xml:space="preserve"> </w:t>
      </w:r>
    </w:p>
    <w:p w:rsidR="00F85831" w:rsidRDefault="00F85831" w:rsidP="00F85831">
      <w:pPr>
        <w:pStyle w:val="Tekstpodstawowy310"/>
        <w:numPr>
          <w:ilvl w:val="1"/>
          <w:numId w:val="7"/>
        </w:numPr>
        <w:tabs>
          <w:tab w:val="left" w:pos="284"/>
          <w:tab w:val="left" w:pos="426"/>
        </w:tabs>
        <w:spacing w:line="240" w:lineRule="auto"/>
        <w:ind w:left="0" w:firstLine="0"/>
        <w:rPr>
          <w:rFonts w:ascii="Cambria" w:hAnsi="Cambria" w:cs="Cambria"/>
          <w:sz w:val="22"/>
          <w:szCs w:val="22"/>
          <w:lang w:val="pl-PL"/>
        </w:rPr>
      </w:pPr>
      <w:r>
        <w:rPr>
          <w:rFonts w:ascii="Cambria" w:hAnsi="Cambria" w:cs="Cambria"/>
          <w:sz w:val="22"/>
          <w:szCs w:val="22"/>
          <w:lang w:val="pl-PL"/>
        </w:rPr>
        <w:t xml:space="preserve">Cena końcowa oferty będzie podana przez Wykonawcę wyłącznie w złotych (PLN), </w:t>
      </w:r>
      <w:r>
        <w:rPr>
          <w:rFonts w:ascii="Cambria" w:hAnsi="Cambria" w:cs="Cambria"/>
          <w:sz w:val="22"/>
          <w:szCs w:val="22"/>
          <w:lang w:val="pl-PL"/>
        </w:rPr>
        <w:br/>
        <w:t xml:space="preserve">z dokładnością do dwóch miejsc po przecinku. Wszystkie płatności i zobowiązania będą realizowane jedynie w złotych polskich. </w:t>
      </w:r>
    </w:p>
    <w:p w:rsidR="00F85831" w:rsidRDefault="00F85831" w:rsidP="00F85831">
      <w:pPr>
        <w:pStyle w:val="Tekstpodstawowy310"/>
        <w:numPr>
          <w:ilvl w:val="1"/>
          <w:numId w:val="7"/>
        </w:numPr>
        <w:tabs>
          <w:tab w:val="left" w:pos="284"/>
          <w:tab w:val="left" w:pos="426"/>
        </w:tabs>
        <w:spacing w:line="240" w:lineRule="auto"/>
        <w:ind w:left="0" w:firstLine="0"/>
        <w:rPr>
          <w:rFonts w:ascii="Cambria" w:hAnsi="Cambria" w:cs="Cambria"/>
          <w:color w:val="000000"/>
          <w:sz w:val="22"/>
          <w:szCs w:val="22"/>
          <w:lang w:val="pl-PL"/>
        </w:rPr>
      </w:pPr>
      <w:r>
        <w:rPr>
          <w:rFonts w:ascii="Cambria" w:hAnsi="Cambria" w:cs="Cambria"/>
          <w:sz w:val="22"/>
          <w:szCs w:val="22"/>
          <w:lang w:val="pl-PL"/>
        </w:rPr>
        <w:lastRenderedPageBreak/>
        <w:t>Obowiązująca forma wynagrodzenia jest wynagrodzeniem ryczałtowym. Wynagrodzenie ryczałtowe jest wynagrodzeniem niezmiennym przez cały okres realizacji zamówienia publicznego.</w:t>
      </w:r>
    </w:p>
    <w:p w:rsidR="00F85831" w:rsidRDefault="00F85831" w:rsidP="00F85831">
      <w:pPr>
        <w:pStyle w:val="Tekstpodstawowy310"/>
        <w:numPr>
          <w:ilvl w:val="1"/>
          <w:numId w:val="7"/>
        </w:numPr>
        <w:tabs>
          <w:tab w:val="left" w:pos="284"/>
          <w:tab w:val="left" w:pos="426"/>
        </w:tabs>
        <w:spacing w:line="240" w:lineRule="auto"/>
        <w:ind w:left="0" w:firstLine="0"/>
        <w:rPr>
          <w:rFonts w:ascii="Cambria" w:hAnsi="Cambria" w:cs="Cambria"/>
          <w:color w:val="000000"/>
          <w:sz w:val="22"/>
          <w:szCs w:val="22"/>
          <w:lang w:val="pl-PL"/>
        </w:rPr>
      </w:pPr>
      <w:r>
        <w:rPr>
          <w:rFonts w:ascii="Cambria" w:hAnsi="Cambria" w:cs="Cambria"/>
          <w:color w:val="000000"/>
          <w:sz w:val="22"/>
          <w:szCs w:val="22"/>
          <w:lang w:val="pl-PL"/>
        </w:rPr>
        <w:t xml:space="preserve">Zamawiający poprawi omyłki zgodnie z art. 87 ustawy </w:t>
      </w:r>
      <w:proofErr w:type="spellStart"/>
      <w:r>
        <w:rPr>
          <w:rFonts w:ascii="Cambria" w:hAnsi="Cambria" w:cs="Cambria"/>
          <w:color w:val="000000"/>
          <w:sz w:val="22"/>
          <w:szCs w:val="22"/>
          <w:lang w:val="pl-PL"/>
        </w:rPr>
        <w:t>Pzp</w:t>
      </w:r>
      <w:proofErr w:type="spellEnd"/>
      <w:r>
        <w:rPr>
          <w:rFonts w:ascii="Cambria" w:hAnsi="Cambria" w:cs="Cambria"/>
          <w:color w:val="000000"/>
          <w:sz w:val="22"/>
          <w:szCs w:val="22"/>
          <w:lang w:val="pl-PL"/>
        </w:rPr>
        <w:t>.</w:t>
      </w:r>
    </w:p>
    <w:p w:rsidR="00F85831" w:rsidRDefault="00F85831" w:rsidP="00F85831">
      <w:pPr>
        <w:pStyle w:val="Tekstpodstawowy310"/>
        <w:numPr>
          <w:ilvl w:val="1"/>
          <w:numId w:val="7"/>
        </w:numPr>
        <w:tabs>
          <w:tab w:val="left" w:pos="284"/>
          <w:tab w:val="left" w:pos="426"/>
        </w:tabs>
        <w:spacing w:line="240" w:lineRule="auto"/>
        <w:ind w:left="0" w:firstLine="0"/>
        <w:rPr>
          <w:rFonts w:ascii="Cambria" w:hAnsi="Cambria" w:cs="Cambria"/>
          <w:color w:val="000000"/>
          <w:sz w:val="22"/>
          <w:szCs w:val="22"/>
          <w:lang w:val="pl-PL"/>
        </w:rPr>
      </w:pPr>
      <w:r>
        <w:rPr>
          <w:rFonts w:ascii="Cambria" w:hAnsi="Cambria" w:cs="Cambria"/>
          <w:color w:val="000000"/>
          <w:sz w:val="22"/>
          <w:szCs w:val="22"/>
          <w:lang w:val="pl-PL"/>
        </w:rPr>
        <w:t>Zamawiający poprawia w tekście oferty omyłki, niezwłocznie zawiadamiając o tym Wykonawcę, którego oferta została poprawiona.</w:t>
      </w:r>
    </w:p>
    <w:p w:rsidR="00F85831" w:rsidRDefault="00F85831" w:rsidP="00F85831">
      <w:pPr>
        <w:pStyle w:val="Tekstpodstawowy310"/>
        <w:numPr>
          <w:ilvl w:val="1"/>
          <w:numId w:val="7"/>
        </w:numPr>
        <w:tabs>
          <w:tab w:val="left" w:pos="284"/>
          <w:tab w:val="left" w:pos="426"/>
        </w:tabs>
        <w:spacing w:line="240" w:lineRule="auto"/>
        <w:ind w:left="0" w:firstLine="0"/>
        <w:rPr>
          <w:rFonts w:ascii="Cambria" w:hAnsi="Cambria" w:cs="Cambria"/>
          <w:sz w:val="22"/>
          <w:szCs w:val="22"/>
          <w:lang w:val="pl-PL"/>
        </w:rPr>
      </w:pPr>
      <w:r>
        <w:rPr>
          <w:rFonts w:ascii="Cambria" w:hAnsi="Cambria" w:cs="Cambria"/>
          <w:color w:val="000000"/>
          <w:sz w:val="22"/>
          <w:szCs w:val="22"/>
          <w:lang w:val="pl-PL"/>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 wyjątkiem opisanych w art. 87 ust. 2 ustawy </w:t>
      </w:r>
      <w:proofErr w:type="spellStart"/>
      <w:r>
        <w:rPr>
          <w:rFonts w:ascii="Cambria" w:hAnsi="Cambria" w:cs="Cambria"/>
          <w:color w:val="000000"/>
          <w:sz w:val="22"/>
          <w:szCs w:val="22"/>
          <w:lang w:val="pl-PL"/>
        </w:rPr>
        <w:t>Pzp</w:t>
      </w:r>
      <w:proofErr w:type="spellEnd"/>
      <w:r>
        <w:rPr>
          <w:rFonts w:ascii="Cambria" w:hAnsi="Cambria" w:cs="Cambria"/>
          <w:color w:val="000000"/>
          <w:sz w:val="22"/>
          <w:szCs w:val="22"/>
          <w:lang w:val="pl-PL"/>
        </w:rPr>
        <w:t>).</w:t>
      </w:r>
    </w:p>
    <w:p w:rsidR="00F85831" w:rsidRDefault="00F85831" w:rsidP="00F85831">
      <w:pPr>
        <w:pStyle w:val="Tekstpodstawowy310"/>
        <w:numPr>
          <w:ilvl w:val="1"/>
          <w:numId w:val="7"/>
        </w:numPr>
        <w:tabs>
          <w:tab w:val="left" w:pos="284"/>
          <w:tab w:val="left" w:pos="426"/>
        </w:tabs>
        <w:spacing w:line="240" w:lineRule="auto"/>
        <w:ind w:left="0" w:firstLine="0"/>
        <w:rPr>
          <w:rFonts w:ascii="Cambria" w:hAnsi="Cambria" w:cs="Cambria"/>
          <w:sz w:val="22"/>
          <w:szCs w:val="22"/>
          <w:lang w:val="pl-PL"/>
        </w:rPr>
      </w:pPr>
      <w:r>
        <w:rPr>
          <w:rFonts w:ascii="Cambria" w:hAnsi="Cambria" w:cs="Cambria"/>
          <w:sz w:val="22"/>
          <w:szCs w:val="22"/>
          <w:lang w:val="pl-PL"/>
        </w:rPr>
        <w:t>Jeśli nie będzie można wybrać oferty najkorzystniejszej z uwagi na to, że dwie lub więcej ofert przedstawia taki sam bilans ceny i innych kryteriów oceny ofert, Zamawiający spośród tych ofert wybierze ofertę z niższą ceną (art. 91 ust. 4 ustawy PZP).</w:t>
      </w:r>
    </w:p>
    <w:p w:rsidR="00F85831" w:rsidRDefault="00F85831" w:rsidP="00F85831">
      <w:pPr>
        <w:pStyle w:val="Tekstpodstawowy310"/>
        <w:numPr>
          <w:ilvl w:val="1"/>
          <w:numId w:val="7"/>
        </w:numPr>
        <w:tabs>
          <w:tab w:val="left" w:pos="284"/>
          <w:tab w:val="left" w:pos="426"/>
        </w:tabs>
        <w:spacing w:line="240" w:lineRule="auto"/>
        <w:ind w:left="0" w:firstLine="0"/>
        <w:rPr>
          <w:rFonts w:ascii="Cambria" w:hAnsi="Cambria" w:cs="Cambria"/>
          <w:bCs/>
          <w:sz w:val="22"/>
          <w:szCs w:val="22"/>
          <w:lang w:val="pl-PL"/>
        </w:rPr>
      </w:pPr>
      <w:r>
        <w:rPr>
          <w:rFonts w:ascii="Cambria" w:hAnsi="Cambria" w:cs="Cambria"/>
          <w:sz w:val="22"/>
          <w:szCs w:val="22"/>
          <w:lang w:val="pl-PL"/>
        </w:rPr>
        <w:t>Rozliczenie pomiędzy Zamawiającym a Wykonawcą realizowane będzie w PLN.</w:t>
      </w:r>
    </w:p>
    <w:p w:rsidR="00F85831" w:rsidRDefault="00F85831" w:rsidP="00F85831">
      <w:pPr>
        <w:pStyle w:val="Tekstpodstawowy310"/>
        <w:tabs>
          <w:tab w:val="left" w:pos="284"/>
        </w:tabs>
        <w:spacing w:line="240" w:lineRule="auto"/>
        <w:rPr>
          <w:rFonts w:ascii="Cambria" w:hAnsi="Cambria" w:cs="Cambria"/>
          <w:bCs/>
          <w:sz w:val="22"/>
          <w:szCs w:val="22"/>
          <w:lang w:val="pl-PL"/>
        </w:rPr>
      </w:pPr>
    </w:p>
    <w:p w:rsidR="00F85831" w:rsidRDefault="00F85831" w:rsidP="00F85831">
      <w:pPr>
        <w:pStyle w:val="Nagwek1"/>
        <w:shd w:val="clear" w:color="auto" w:fill="E6E6E6"/>
        <w:tabs>
          <w:tab w:val="left" w:pos="284"/>
        </w:tabs>
        <w:jc w:val="both"/>
        <w:rPr>
          <w:rFonts w:ascii="Cambria" w:hAnsi="Cambria" w:cs="Cambria"/>
          <w:sz w:val="22"/>
          <w:szCs w:val="22"/>
        </w:rPr>
      </w:pPr>
      <w:r>
        <w:rPr>
          <w:rFonts w:ascii="Cambria" w:hAnsi="Cambria" w:cs="Cambria"/>
          <w:bCs/>
          <w:iCs/>
          <w:sz w:val="22"/>
          <w:szCs w:val="22"/>
        </w:rPr>
        <w:t xml:space="preserve">Rozdział 17. </w:t>
      </w:r>
      <w:r>
        <w:rPr>
          <w:rFonts w:ascii="Cambria" w:hAnsi="Cambria" w:cs="Cambria"/>
          <w:bCs/>
          <w:iCs/>
          <w:sz w:val="22"/>
          <w:szCs w:val="22"/>
        </w:rPr>
        <w:tab/>
        <w:t>Opis kryteriów, którymi Zamawiający będzie się kierował przy wyborze oferty, wraz z podaniem wag tych kryteriów i sposobu oceny ofert</w:t>
      </w:r>
      <w:r>
        <w:rPr>
          <w:rFonts w:ascii="Cambria" w:hAnsi="Cambria" w:cs="Cambria"/>
          <w:sz w:val="22"/>
          <w:szCs w:val="22"/>
        </w:rPr>
        <w:t xml:space="preserve"> </w:t>
      </w:r>
    </w:p>
    <w:p w:rsidR="00F85831" w:rsidRDefault="00F85831" w:rsidP="00F85831">
      <w:pPr>
        <w:widowControl w:val="0"/>
        <w:numPr>
          <w:ilvl w:val="5"/>
          <w:numId w:val="21"/>
        </w:numPr>
        <w:tabs>
          <w:tab w:val="left" w:pos="284"/>
        </w:tabs>
        <w:ind w:left="0" w:right="85" w:firstLine="0"/>
        <w:jc w:val="both"/>
        <w:rPr>
          <w:rFonts w:ascii="Cambria" w:hAnsi="Cambria" w:cs="Cambria"/>
          <w:sz w:val="22"/>
          <w:szCs w:val="22"/>
        </w:rPr>
      </w:pPr>
      <w:r>
        <w:rPr>
          <w:rFonts w:ascii="Cambria" w:hAnsi="Cambria" w:cs="Cambria"/>
          <w:sz w:val="22"/>
          <w:szCs w:val="22"/>
        </w:rPr>
        <w:t>Przed obliczeniem ceny oferty Wykonawca powinien dokładnie i szczegółowo zapoznać się z zapisami SIWZ.</w:t>
      </w:r>
    </w:p>
    <w:p w:rsidR="00F85831" w:rsidRDefault="00F85831" w:rsidP="00F85831">
      <w:pPr>
        <w:widowControl w:val="0"/>
        <w:numPr>
          <w:ilvl w:val="5"/>
          <w:numId w:val="21"/>
        </w:numPr>
        <w:tabs>
          <w:tab w:val="left" w:pos="284"/>
        </w:tabs>
        <w:ind w:left="0" w:right="85" w:firstLine="0"/>
        <w:jc w:val="both"/>
        <w:rPr>
          <w:rFonts w:ascii="Cambria" w:hAnsi="Cambria" w:cs="Cambria"/>
          <w:sz w:val="22"/>
          <w:szCs w:val="22"/>
        </w:rPr>
      </w:pPr>
      <w:r>
        <w:rPr>
          <w:rFonts w:ascii="Cambria" w:hAnsi="Cambria" w:cs="Cambria"/>
          <w:sz w:val="22"/>
          <w:szCs w:val="22"/>
        </w:rPr>
        <w:t>Dla porównania ofert Zamawiający przyjmuje cenę brutto.</w:t>
      </w:r>
    </w:p>
    <w:p w:rsidR="00F85831" w:rsidRDefault="00F85831" w:rsidP="00F85831">
      <w:pPr>
        <w:widowControl w:val="0"/>
        <w:numPr>
          <w:ilvl w:val="5"/>
          <w:numId w:val="21"/>
        </w:numPr>
        <w:tabs>
          <w:tab w:val="left" w:pos="284"/>
        </w:tabs>
        <w:ind w:left="0" w:right="85" w:firstLine="0"/>
        <w:jc w:val="both"/>
        <w:rPr>
          <w:rFonts w:ascii="Cambria" w:hAnsi="Cambria" w:cs="Cambria"/>
          <w:sz w:val="22"/>
          <w:szCs w:val="22"/>
        </w:rPr>
      </w:pPr>
      <w:r>
        <w:rPr>
          <w:rFonts w:ascii="Cambria" w:hAnsi="Cambria" w:cs="Cambria"/>
          <w:sz w:val="22"/>
          <w:szCs w:val="22"/>
        </w:rPr>
        <w:t>Przy wyborze oferty Zamawiający będzie się kierował następującymi kryteriami:</w:t>
      </w:r>
    </w:p>
    <w:p w:rsidR="00F85831" w:rsidRDefault="00F85831" w:rsidP="00F85831">
      <w:pPr>
        <w:pStyle w:val="Default"/>
        <w:numPr>
          <w:ilvl w:val="0"/>
          <w:numId w:val="38"/>
        </w:numPr>
        <w:tabs>
          <w:tab w:val="left" w:pos="284"/>
        </w:tabs>
        <w:ind w:left="0" w:firstLine="0"/>
        <w:jc w:val="both"/>
        <w:rPr>
          <w:rFonts w:ascii="Cambria" w:hAnsi="Cambria" w:cs="Cambria"/>
          <w:sz w:val="22"/>
          <w:szCs w:val="22"/>
        </w:rPr>
      </w:pPr>
      <w:r>
        <w:rPr>
          <w:rFonts w:ascii="Cambria" w:hAnsi="Cambria" w:cs="Cambria"/>
          <w:sz w:val="22"/>
          <w:szCs w:val="22"/>
        </w:rPr>
        <w:t xml:space="preserve">Cena – </w:t>
      </w:r>
      <w:r>
        <w:rPr>
          <w:rFonts w:ascii="Cambria" w:hAnsi="Cambria" w:cs="Cambria"/>
          <w:sz w:val="22"/>
          <w:szCs w:val="22"/>
        </w:rPr>
        <w:tab/>
      </w:r>
      <w:r>
        <w:rPr>
          <w:rFonts w:ascii="Cambria" w:hAnsi="Cambria" w:cs="Cambria"/>
          <w:sz w:val="22"/>
          <w:szCs w:val="22"/>
        </w:rPr>
        <w:tab/>
        <w:t>60 % - 60 pkt</w:t>
      </w:r>
    </w:p>
    <w:p w:rsidR="00F85831" w:rsidRDefault="00F85831" w:rsidP="00F85831">
      <w:pPr>
        <w:pStyle w:val="Default"/>
        <w:numPr>
          <w:ilvl w:val="0"/>
          <w:numId w:val="38"/>
        </w:numPr>
        <w:tabs>
          <w:tab w:val="left" w:pos="284"/>
        </w:tabs>
        <w:ind w:left="0" w:firstLine="0"/>
        <w:jc w:val="both"/>
        <w:rPr>
          <w:rFonts w:ascii="Cambria" w:hAnsi="Cambria" w:cs="Cambria"/>
          <w:b/>
          <w:sz w:val="22"/>
          <w:szCs w:val="22"/>
        </w:rPr>
      </w:pPr>
      <w:r>
        <w:rPr>
          <w:rFonts w:ascii="Cambria" w:hAnsi="Cambria" w:cs="Cambria"/>
          <w:sz w:val="22"/>
          <w:szCs w:val="22"/>
        </w:rPr>
        <w:t xml:space="preserve">Gwarancja – </w:t>
      </w:r>
      <w:r>
        <w:rPr>
          <w:rFonts w:ascii="Cambria" w:hAnsi="Cambria" w:cs="Cambria"/>
          <w:sz w:val="22"/>
          <w:szCs w:val="22"/>
        </w:rPr>
        <w:tab/>
        <w:t xml:space="preserve">40% - 40 pkt </w:t>
      </w:r>
    </w:p>
    <w:p w:rsidR="00F85831" w:rsidRDefault="00F85831" w:rsidP="00F85831">
      <w:pPr>
        <w:pStyle w:val="Default"/>
        <w:tabs>
          <w:tab w:val="left" w:pos="284"/>
        </w:tabs>
        <w:jc w:val="both"/>
        <w:rPr>
          <w:rFonts w:ascii="Cambria" w:hAnsi="Cambria" w:cs="Cambria"/>
          <w:b/>
          <w:sz w:val="22"/>
          <w:szCs w:val="22"/>
        </w:rPr>
      </w:pPr>
    </w:p>
    <w:p w:rsidR="00F85831" w:rsidRDefault="00F85831" w:rsidP="00F85831">
      <w:pPr>
        <w:pStyle w:val="Default"/>
        <w:numPr>
          <w:ilvl w:val="0"/>
          <w:numId w:val="39"/>
        </w:numPr>
        <w:tabs>
          <w:tab w:val="left" w:pos="284"/>
        </w:tabs>
        <w:ind w:left="0" w:firstLine="0"/>
        <w:jc w:val="both"/>
        <w:rPr>
          <w:rFonts w:ascii="Cambria" w:hAnsi="Cambria" w:cs="Cambria"/>
          <w:b/>
          <w:sz w:val="22"/>
          <w:szCs w:val="22"/>
        </w:rPr>
      </w:pPr>
      <w:r>
        <w:rPr>
          <w:rFonts w:ascii="Cambria" w:hAnsi="Cambria" w:cs="Cambria"/>
          <w:b/>
          <w:sz w:val="22"/>
          <w:szCs w:val="22"/>
        </w:rPr>
        <w:t>Kryterium Cena – C</w:t>
      </w:r>
    </w:p>
    <w:p w:rsidR="00F85831" w:rsidRDefault="00F85831" w:rsidP="00F85831">
      <w:pPr>
        <w:pStyle w:val="Default"/>
        <w:tabs>
          <w:tab w:val="left" w:pos="284"/>
        </w:tabs>
        <w:jc w:val="both"/>
      </w:pPr>
      <w:r>
        <w:rPr>
          <w:rFonts w:ascii="Cambria" w:hAnsi="Cambria" w:cs="Cambria"/>
          <w:b/>
          <w:sz w:val="22"/>
          <w:szCs w:val="22"/>
        </w:rPr>
        <w:t>Kryterium „Cena”</w:t>
      </w:r>
      <w:r>
        <w:rPr>
          <w:rFonts w:ascii="Cambria" w:hAnsi="Cambria" w:cs="Cambria"/>
          <w:sz w:val="22"/>
          <w:szCs w:val="22"/>
        </w:rPr>
        <w:t xml:space="preserve"> będzie rozpatrywane na podstawie ceny brutto za wykonanie przedmiotu zamówienia, podanej przez Wykonawcę w Formularzu oferty. Ocena oferty zostanie przeprowadzona przy zastosowaniu wzoru:</w:t>
      </w:r>
    </w:p>
    <w:p w:rsidR="00F85831" w:rsidRDefault="00B47E46" w:rsidP="00F85831">
      <w:pPr>
        <w:tabs>
          <w:tab w:val="left" w:pos="284"/>
        </w:tabs>
        <w:rPr>
          <w:rFonts w:ascii="Cambria" w:hAnsi="Cambria" w:cs="Cambria"/>
          <w:sz w:val="22"/>
          <w:szCs w:val="22"/>
        </w:rPr>
      </w:pPr>
      <w:r w:rsidRPr="00EB33F1">
        <w:rPr>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3.75pt" filled="t">
            <v:fill color2="black"/>
            <v:imagedata r:id="rId10" o:title=""/>
          </v:shape>
        </w:pict>
      </w:r>
    </w:p>
    <w:p w:rsidR="00F85831" w:rsidRDefault="00F85831" w:rsidP="00F85831">
      <w:pPr>
        <w:pStyle w:val="Default"/>
        <w:tabs>
          <w:tab w:val="left" w:pos="284"/>
        </w:tabs>
        <w:jc w:val="both"/>
        <w:rPr>
          <w:rFonts w:ascii="Cambria" w:hAnsi="Cambria" w:cs="Cambria"/>
          <w:sz w:val="22"/>
          <w:szCs w:val="22"/>
        </w:rPr>
      </w:pPr>
      <w:r>
        <w:rPr>
          <w:rFonts w:ascii="Cambria" w:hAnsi="Cambria" w:cs="Cambria"/>
          <w:sz w:val="22"/>
          <w:szCs w:val="22"/>
        </w:rPr>
        <w:t xml:space="preserve">gdzie: </w:t>
      </w:r>
    </w:p>
    <w:p w:rsidR="00F85831" w:rsidRDefault="00F85831" w:rsidP="00F85831">
      <w:pPr>
        <w:tabs>
          <w:tab w:val="left" w:pos="284"/>
        </w:tabs>
        <w:rPr>
          <w:rFonts w:ascii="Cambria" w:hAnsi="Cambria" w:cs="Cambria"/>
          <w:sz w:val="22"/>
          <w:szCs w:val="22"/>
        </w:rPr>
      </w:pPr>
      <w:r>
        <w:rPr>
          <w:rFonts w:ascii="Cambria" w:hAnsi="Cambria" w:cs="Cambria"/>
          <w:sz w:val="22"/>
          <w:szCs w:val="22"/>
        </w:rPr>
        <w:t xml:space="preserve">C min - cena brutto oferty najtańszej </w:t>
      </w:r>
    </w:p>
    <w:p w:rsidR="00F85831" w:rsidRDefault="00F85831" w:rsidP="00F85831">
      <w:pPr>
        <w:tabs>
          <w:tab w:val="left" w:pos="284"/>
        </w:tabs>
        <w:rPr>
          <w:rFonts w:ascii="Cambria" w:hAnsi="Cambria" w:cs="Cambria"/>
          <w:sz w:val="22"/>
          <w:szCs w:val="22"/>
        </w:rPr>
      </w:pPr>
      <w:r>
        <w:rPr>
          <w:rFonts w:ascii="Cambria" w:hAnsi="Cambria" w:cs="Cambria"/>
          <w:sz w:val="22"/>
          <w:szCs w:val="22"/>
        </w:rPr>
        <w:t xml:space="preserve">C o - cena brutto oferty ocenianej </w:t>
      </w:r>
    </w:p>
    <w:p w:rsidR="00F85831" w:rsidRDefault="00F85831" w:rsidP="00F85831">
      <w:pPr>
        <w:pStyle w:val="Default"/>
        <w:tabs>
          <w:tab w:val="left" w:pos="284"/>
        </w:tabs>
        <w:jc w:val="both"/>
        <w:rPr>
          <w:rFonts w:ascii="Cambria" w:hAnsi="Cambria" w:cs="Cambria"/>
          <w:sz w:val="22"/>
          <w:szCs w:val="22"/>
        </w:rPr>
      </w:pPr>
      <w:r>
        <w:rPr>
          <w:rFonts w:ascii="Cambria" w:hAnsi="Cambria" w:cs="Cambria"/>
          <w:sz w:val="22"/>
          <w:szCs w:val="22"/>
        </w:rPr>
        <w:t>Podana przez oferenta cena wykonania zamówienia stanowić będzie maksymalnie 60 punktów.</w:t>
      </w:r>
    </w:p>
    <w:p w:rsidR="00F85831" w:rsidRDefault="00F85831" w:rsidP="00F85831">
      <w:pPr>
        <w:pStyle w:val="Default"/>
        <w:tabs>
          <w:tab w:val="left" w:pos="284"/>
        </w:tabs>
        <w:jc w:val="both"/>
        <w:rPr>
          <w:rFonts w:ascii="Cambria" w:hAnsi="Cambria" w:cs="Cambria"/>
          <w:sz w:val="22"/>
          <w:szCs w:val="22"/>
        </w:rPr>
      </w:pPr>
    </w:p>
    <w:p w:rsidR="00F85831" w:rsidRDefault="00F85831" w:rsidP="00F85831">
      <w:pPr>
        <w:pStyle w:val="Default"/>
        <w:numPr>
          <w:ilvl w:val="0"/>
          <w:numId w:val="39"/>
        </w:numPr>
        <w:tabs>
          <w:tab w:val="left" w:pos="284"/>
        </w:tabs>
        <w:ind w:left="0" w:firstLine="0"/>
        <w:jc w:val="both"/>
        <w:rPr>
          <w:rFonts w:ascii="Cambria" w:hAnsi="Cambria" w:cs="Cambria"/>
          <w:b/>
          <w:sz w:val="22"/>
          <w:szCs w:val="22"/>
        </w:rPr>
      </w:pPr>
      <w:r>
        <w:rPr>
          <w:rFonts w:ascii="Cambria" w:hAnsi="Cambria" w:cs="Cambria"/>
          <w:b/>
          <w:sz w:val="22"/>
          <w:szCs w:val="22"/>
        </w:rPr>
        <w:t xml:space="preserve">Kryterium Gwarancja – G </w:t>
      </w:r>
    </w:p>
    <w:p w:rsidR="00F85831" w:rsidRDefault="00F85831" w:rsidP="00F85831">
      <w:pPr>
        <w:tabs>
          <w:tab w:val="left" w:pos="284"/>
        </w:tabs>
        <w:jc w:val="both"/>
        <w:rPr>
          <w:rFonts w:ascii="Cambria" w:hAnsi="Cambria" w:cs="Cambria"/>
          <w:sz w:val="22"/>
          <w:szCs w:val="22"/>
        </w:rPr>
      </w:pPr>
      <w:r>
        <w:rPr>
          <w:rFonts w:ascii="Cambria" w:hAnsi="Cambria" w:cs="Cambria"/>
          <w:b/>
          <w:sz w:val="22"/>
          <w:szCs w:val="22"/>
        </w:rPr>
        <w:t>Kryterium „Gwarancja”</w:t>
      </w:r>
      <w:r>
        <w:rPr>
          <w:rFonts w:ascii="Cambria" w:hAnsi="Cambria" w:cs="Cambria"/>
          <w:sz w:val="22"/>
          <w:szCs w:val="22"/>
        </w:rPr>
        <w:t xml:space="preserve"> będzie rozpatrywana na podstawie okresu gwarancji jakości na roboty objęte przedmiotem zamówienia za wykonanie przedmiotu zamówienia, podanej przez Wykonawcę w Formularzu Oferty. </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r>
        <w:rPr>
          <w:rFonts w:ascii="Cambria" w:hAnsi="Cambria" w:cs="Cambria"/>
          <w:b/>
          <w:sz w:val="22"/>
          <w:szCs w:val="22"/>
        </w:rPr>
        <w:t>Najkrótszy możliwy okres gwarancji jakości na roboty wymagany przez Zamawiającego (warunek konieczny) wynosi – 36 miesięcy od daty odbioru końcowego robót. Najdłuższy możliwy okres gwarancji jakości na roboty uwzględniony do oceny przez Zamawiającego wynosi – 60 miesięcy od daty odbioru końcowego robót</w:t>
      </w:r>
      <w:r>
        <w:rPr>
          <w:rFonts w:ascii="Cambria" w:hAnsi="Cambria" w:cs="Cambria"/>
          <w:sz w:val="22"/>
          <w:szCs w:val="22"/>
        </w:rPr>
        <w:t xml:space="preserve">. </w:t>
      </w:r>
      <w:r>
        <w:rPr>
          <w:rFonts w:ascii="Cambria" w:hAnsi="Cambria" w:cs="Cambria"/>
          <w:b/>
          <w:sz w:val="22"/>
          <w:szCs w:val="22"/>
        </w:rPr>
        <w:t>Termin gwarancji należy proponować w pełnych miesiącach.</w:t>
      </w:r>
    </w:p>
    <w:p w:rsidR="00F85831" w:rsidRDefault="00F85831" w:rsidP="00F85831">
      <w:pPr>
        <w:pStyle w:val="Default"/>
        <w:tabs>
          <w:tab w:val="left" w:pos="284"/>
        </w:tabs>
        <w:jc w:val="both"/>
      </w:pPr>
      <w:r>
        <w:rPr>
          <w:rFonts w:ascii="Cambria" w:hAnsi="Cambria" w:cs="Cambria"/>
          <w:sz w:val="22"/>
          <w:szCs w:val="22"/>
        </w:rPr>
        <w:t>Ocena oferty zostanie przeprowadzona przy zastosowaniu wzoru:</w:t>
      </w:r>
    </w:p>
    <w:p w:rsidR="00F85831" w:rsidRDefault="00B47E46" w:rsidP="00F85831">
      <w:pPr>
        <w:tabs>
          <w:tab w:val="left" w:pos="284"/>
        </w:tabs>
        <w:rPr>
          <w:rFonts w:ascii="Cambria" w:hAnsi="Cambria" w:cs="Cambria"/>
          <w:sz w:val="22"/>
          <w:szCs w:val="22"/>
        </w:rPr>
      </w:pPr>
      <w:r w:rsidRPr="00EB33F1">
        <w:rPr>
          <w:position w:val="-23"/>
        </w:rPr>
        <w:pict>
          <v:shape id="_x0000_i1026" type="#_x0000_t75" style="width:154.5pt;height:33.75pt" filled="t">
            <v:fill color2="black"/>
            <v:imagedata r:id="rId11" o:title=""/>
          </v:shape>
        </w:pict>
      </w:r>
    </w:p>
    <w:p w:rsidR="00F85831" w:rsidRDefault="00F85831" w:rsidP="00F85831">
      <w:pPr>
        <w:tabs>
          <w:tab w:val="left" w:pos="284"/>
        </w:tabs>
        <w:rPr>
          <w:rFonts w:ascii="Cambria" w:hAnsi="Cambria" w:cs="Cambria"/>
          <w:sz w:val="22"/>
          <w:szCs w:val="22"/>
        </w:rPr>
      </w:pPr>
      <w:r>
        <w:rPr>
          <w:rFonts w:ascii="Cambria" w:hAnsi="Cambria" w:cs="Cambria"/>
          <w:sz w:val="22"/>
          <w:szCs w:val="22"/>
        </w:rPr>
        <w:t xml:space="preserve">gdzie: </w:t>
      </w:r>
    </w:p>
    <w:p w:rsidR="00F85831" w:rsidRDefault="00F85831" w:rsidP="00F85831">
      <w:pPr>
        <w:tabs>
          <w:tab w:val="left" w:pos="284"/>
        </w:tabs>
        <w:rPr>
          <w:rFonts w:ascii="Cambria" w:hAnsi="Cambria" w:cs="Cambria"/>
          <w:sz w:val="22"/>
          <w:szCs w:val="22"/>
        </w:rPr>
      </w:pPr>
      <w:r>
        <w:rPr>
          <w:rFonts w:ascii="Cambria" w:hAnsi="Cambria" w:cs="Cambria"/>
          <w:sz w:val="22"/>
          <w:szCs w:val="22"/>
        </w:rPr>
        <w:t xml:space="preserve">G max – gwarancja maksymalna (60 miesięcy) </w:t>
      </w:r>
    </w:p>
    <w:p w:rsidR="00F85831" w:rsidRDefault="00F85831" w:rsidP="00F85831">
      <w:pPr>
        <w:tabs>
          <w:tab w:val="left" w:pos="284"/>
        </w:tabs>
        <w:rPr>
          <w:rFonts w:ascii="Cambria" w:hAnsi="Cambria" w:cs="Cambria"/>
          <w:sz w:val="22"/>
          <w:szCs w:val="22"/>
        </w:rPr>
      </w:pPr>
      <w:r>
        <w:rPr>
          <w:rFonts w:ascii="Cambria" w:hAnsi="Cambria" w:cs="Cambria"/>
          <w:sz w:val="22"/>
          <w:szCs w:val="22"/>
        </w:rPr>
        <w:t xml:space="preserve">G o – gwarancja oferty ocenianej (w miesiącach) </w:t>
      </w:r>
    </w:p>
    <w:p w:rsidR="00F85831" w:rsidRDefault="00F85831" w:rsidP="00F85831">
      <w:pPr>
        <w:pStyle w:val="Default"/>
        <w:tabs>
          <w:tab w:val="left" w:pos="284"/>
        </w:tabs>
        <w:jc w:val="both"/>
        <w:rPr>
          <w:rFonts w:ascii="Cambria" w:hAnsi="Cambria" w:cs="Cambria"/>
          <w:sz w:val="22"/>
          <w:szCs w:val="22"/>
        </w:rPr>
      </w:pPr>
      <w:r>
        <w:rPr>
          <w:rFonts w:ascii="Cambria" w:hAnsi="Cambria" w:cs="Cambria"/>
          <w:sz w:val="22"/>
          <w:szCs w:val="22"/>
        </w:rPr>
        <w:t>Podana przez oferenta gwarancja zamówienia stanowić będzie maksymalnie 40 punktów.</w:t>
      </w:r>
    </w:p>
    <w:p w:rsidR="00F85831" w:rsidRDefault="00F85831" w:rsidP="00F85831">
      <w:pPr>
        <w:pStyle w:val="Default"/>
        <w:tabs>
          <w:tab w:val="left" w:pos="284"/>
        </w:tabs>
        <w:jc w:val="both"/>
        <w:rPr>
          <w:rFonts w:ascii="Cambria" w:hAnsi="Cambria" w:cs="Cambria"/>
          <w:sz w:val="22"/>
          <w:szCs w:val="22"/>
        </w:rPr>
      </w:pPr>
    </w:p>
    <w:p w:rsidR="00F85831" w:rsidRDefault="00F85831" w:rsidP="00F85831">
      <w:pPr>
        <w:pStyle w:val="Default"/>
        <w:numPr>
          <w:ilvl w:val="0"/>
          <w:numId w:val="39"/>
        </w:numPr>
        <w:tabs>
          <w:tab w:val="left" w:pos="284"/>
        </w:tabs>
        <w:ind w:left="0" w:firstLine="0"/>
        <w:jc w:val="both"/>
      </w:pPr>
      <w:r>
        <w:rPr>
          <w:rFonts w:ascii="Cambria" w:hAnsi="Cambria" w:cs="Cambria"/>
          <w:sz w:val="22"/>
          <w:szCs w:val="22"/>
        </w:rPr>
        <w:lastRenderedPageBreak/>
        <w:t>Za najkorzystniejszą zostanie uznana oferta z największą ilością punktów, stanowiących sumę punktów przyznanych w każdym kryterium z uwzględnieniem wagi procentowej danego kryterium, obliczonych według wzoru:</w:t>
      </w:r>
    </w:p>
    <w:p w:rsidR="00F85831" w:rsidRDefault="00B47E46" w:rsidP="00F85831">
      <w:pPr>
        <w:pStyle w:val="Default"/>
        <w:tabs>
          <w:tab w:val="left" w:pos="284"/>
        </w:tabs>
        <w:jc w:val="center"/>
        <w:rPr>
          <w:rFonts w:ascii="Cambria" w:hAnsi="Cambria" w:cs="Cambria"/>
          <w:sz w:val="22"/>
          <w:szCs w:val="22"/>
        </w:rPr>
      </w:pPr>
      <w:r w:rsidRPr="00EB33F1">
        <w:rPr>
          <w:position w:val="-1"/>
        </w:rPr>
        <w:pict>
          <v:shape id="_x0000_i1027" type="#_x0000_t75" style="width:48pt;height:13.5pt" filled="t">
            <v:fill color2="black"/>
            <v:imagedata r:id="rId12" o:title=""/>
          </v:shape>
        </w:pict>
      </w:r>
      <w:r w:rsidR="00F85831">
        <w:rPr>
          <w:rFonts w:ascii="Cambria" w:eastAsia="Cambria" w:hAnsi="Cambria" w:cs="Cambria"/>
          <w:b/>
          <w:sz w:val="22"/>
          <w:szCs w:val="22"/>
        </w:rPr>
        <w:t xml:space="preserve"> </w:t>
      </w:r>
    </w:p>
    <w:p w:rsidR="00F85831" w:rsidRDefault="00F85831" w:rsidP="00F85831">
      <w:pPr>
        <w:pStyle w:val="Default"/>
        <w:tabs>
          <w:tab w:val="left" w:pos="284"/>
        </w:tabs>
        <w:jc w:val="both"/>
        <w:rPr>
          <w:rFonts w:ascii="Cambria" w:hAnsi="Cambria" w:cs="Cambria"/>
          <w:sz w:val="22"/>
          <w:szCs w:val="22"/>
        </w:rPr>
      </w:pPr>
      <w:r>
        <w:rPr>
          <w:rFonts w:ascii="Cambria" w:hAnsi="Cambria" w:cs="Cambria"/>
          <w:sz w:val="22"/>
          <w:szCs w:val="22"/>
        </w:rPr>
        <w:t xml:space="preserve">gdzie: </w:t>
      </w:r>
    </w:p>
    <w:p w:rsidR="00F85831" w:rsidRDefault="00F85831" w:rsidP="00F85831">
      <w:pPr>
        <w:pStyle w:val="Default"/>
        <w:tabs>
          <w:tab w:val="left" w:pos="284"/>
        </w:tabs>
        <w:jc w:val="both"/>
        <w:rPr>
          <w:rFonts w:ascii="Cambria" w:hAnsi="Cambria" w:cs="Cambria"/>
          <w:sz w:val="22"/>
          <w:szCs w:val="22"/>
        </w:rPr>
      </w:pPr>
      <w:r>
        <w:rPr>
          <w:rFonts w:ascii="Cambria" w:hAnsi="Cambria" w:cs="Cambria"/>
          <w:sz w:val="22"/>
          <w:szCs w:val="22"/>
        </w:rPr>
        <w:t>C – liczba punktów przyznanych ofercie ocenianej w kryterium „Cena”,</w:t>
      </w:r>
    </w:p>
    <w:p w:rsidR="00F85831" w:rsidRDefault="00F85831" w:rsidP="00F85831">
      <w:pPr>
        <w:pStyle w:val="Default"/>
        <w:tabs>
          <w:tab w:val="left" w:pos="284"/>
        </w:tabs>
        <w:jc w:val="both"/>
        <w:rPr>
          <w:rFonts w:ascii="Cambria" w:hAnsi="Cambria" w:cs="Cambria"/>
          <w:sz w:val="22"/>
          <w:szCs w:val="22"/>
        </w:rPr>
      </w:pPr>
      <w:r>
        <w:rPr>
          <w:rFonts w:ascii="Cambria" w:hAnsi="Cambria" w:cs="Cambria"/>
          <w:sz w:val="22"/>
          <w:szCs w:val="22"/>
        </w:rPr>
        <w:t>G – liczba punktów przyznana ofercie ocenianej w kryterium „Gwarancja”,</w:t>
      </w:r>
    </w:p>
    <w:p w:rsidR="00F85831" w:rsidRDefault="00F85831" w:rsidP="00F85831">
      <w:pPr>
        <w:pStyle w:val="Default"/>
        <w:tabs>
          <w:tab w:val="left" w:pos="284"/>
        </w:tabs>
        <w:jc w:val="both"/>
        <w:rPr>
          <w:rFonts w:ascii="Cambria" w:hAnsi="Cambria" w:cs="Cambria"/>
          <w:sz w:val="22"/>
          <w:szCs w:val="22"/>
        </w:rPr>
      </w:pPr>
    </w:p>
    <w:p w:rsidR="00F85831" w:rsidRDefault="00F85831" w:rsidP="00F85831">
      <w:pPr>
        <w:pStyle w:val="Default"/>
        <w:tabs>
          <w:tab w:val="left" w:pos="284"/>
        </w:tabs>
        <w:jc w:val="both"/>
        <w:rPr>
          <w:rFonts w:ascii="Cambria" w:eastAsia="Calibri" w:hAnsi="Cambria" w:cs="Cambria"/>
          <w:sz w:val="22"/>
          <w:szCs w:val="22"/>
          <w:lang w:eastAsia="ar-SA"/>
        </w:rPr>
      </w:pPr>
      <w:r>
        <w:rPr>
          <w:rFonts w:ascii="Cambria" w:hAnsi="Cambria" w:cs="Cambria"/>
          <w:sz w:val="22"/>
          <w:szCs w:val="22"/>
        </w:rPr>
        <w:t xml:space="preserve">Punkty będą zaokrąglane do dwóch miejsc po przecinku. </w:t>
      </w:r>
    </w:p>
    <w:p w:rsidR="00F85831" w:rsidRDefault="00F85831" w:rsidP="00F85831">
      <w:pPr>
        <w:widowControl w:val="0"/>
        <w:tabs>
          <w:tab w:val="left" w:pos="284"/>
        </w:tabs>
        <w:ind w:right="86"/>
        <w:jc w:val="both"/>
        <w:rPr>
          <w:rFonts w:ascii="Cambria" w:eastAsia="Calibri" w:hAnsi="Cambria" w:cs="Cambria"/>
          <w:sz w:val="22"/>
          <w:szCs w:val="22"/>
          <w:lang w:eastAsia="ar-SA"/>
        </w:rPr>
      </w:pPr>
    </w:p>
    <w:p w:rsidR="00F85831" w:rsidRDefault="00F85831" w:rsidP="00F85831">
      <w:pPr>
        <w:pStyle w:val="Nagwek1"/>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rPr>
        <w:t xml:space="preserve">Rozdział 18. </w:t>
      </w:r>
      <w:r>
        <w:rPr>
          <w:rFonts w:ascii="Cambria" w:hAnsi="Cambria" w:cs="Cambria"/>
          <w:bCs/>
          <w:iCs/>
          <w:sz w:val="22"/>
          <w:szCs w:val="22"/>
        </w:rPr>
        <w:tab/>
        <w:t xml:space="preserve">Informacje o formalnościach, jakie zostaną dopełnione po wyborze oferty </w:t>
      </w:r>
      <w:r>
        <w:rPr>
          <w:rFonts w:ascii="Cambria" w:hAnsi="Cambria" w:cs="Cambria"/>
          <w:bCs/>
          <w:iCs/>
          <w:sz w:val="22"/>
          <w:szCs w:val="22"/>
        </w:rPr>
        <w:br/>
        <w:t>w celu zawarcia umowy w sprawie zamówienia publicznego</w:t>
      </w:r>
    </w:p>
    <w:p w:rsidR="00F85831" w:rsidRDefault="00F85831" w:rsidP="00F85831">
      <w:pPr>
        <w:tabs>
          <w:tab w:val="left" w:pos="284"/>
        </w:tabs>
        <w:jc w:val="both"/>
        <w:rPr>
          <w:rFonts w:ascii="Cambria" w:hAnsi="Cambria" w:cs="Cambria"/>
          <w:color w:val="000000"/>
          <w:sz w:val="22"/>
          <w:szCs w:val="22"/>
        </w:rPr>
      </w:pPr>
    </w:p>
    <w:p w:rsidR="00F85831" w:rsidRDefault="00F85831" w:rsidP="00F85831">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Niezwłocznie po dokonaniu wyboru oferty najkorzystniejszej Zamawiający zawiadomi Wykonawców, którzy złożyli oferty o:</w:t>
      </w:r>
    </w:p>
    <w:p w:rsidR="00F85831" w:rsidRDefault="00F85831" w:rsidP="00F85831">
      <w:pPr>
        <w:tabs>
          <w:tab w:val="left" w:pos="284"/>
          <w:tab w:val="left" w:pos="709"/>
        </w:tabs>
        <w:jc w:val="both"/>
        <w:rPr>
          <w:rFonts w:ascii="Cambria" w:hAnsi="Cambria" w:cs="Cambria"/>
          <w:color w:val="000000"/>
          <w:sz w:val="22"/>
          <w:szCs w:val="22"/>
        </w:rPr>
      </w:pPr>
      <w:r>
        <w:rPr>
          <w:rFonts w:ascii="Cambria" w:hAnsi="Cambria" w:cs="Cambria"/>
          <w:color w:val="000000"/>
          <w:sz w:val="22"/>
          <w:szCs w:val="22"/>
        </w:rPr>
        <w:t>1) wyborze najkorzystniejszej oferty, podając nazwę i adresy Wykonawcy, którego ofertę wybrano oraz uzasadnienie jej wyboru, a także nazwy i adresy Wykonawców, którzy złożyli oferty wraz ze streszczeniem oceny i porównania złożonych ofert, zawierającym punktację przyznaną Wykonawcom w każdym kryterium oceny i łączną punktację,</w:t>
      </w:r>
    </w:p>
    <w:p w:rsidR="00F85831" w:rsidRDefault="00F85831" w:rsidP="00F85831">
      <w:pPr>
        <w:tabs>
          <w:tab w:val="left" w:pos="284"/>
          <w:tab w:val="left" w:pos="709"/>
        </w:tabs>
        <w:jc w:val="both"/>
        <w:rPr>
          <w:rFonts w:ascii="Cambria" w:hAnsi="Cambria" w:cs="Cambria"/>
          <w:color w:val="000000"/>
          <w:sz w:val="22"/>
          <w:szCs w:val="22"/>
        </w:rPr>
      </w:pPr>
      <w:r>
        <w:rPr>
          <w:rFonts w:ascii="Cambria" w:hAnsi="Cambria" w:cs="Cambria"/>
          <w:color w:val="000000"/>
          <w:sz w:val="22"/>
          <w:szCs w:val="22"/>
        </w:rPr>
        <w:t xml:space="preserve">2) Wykonawcach, których oferty zostały odrzucone podając uzasadnienie faktyczne </w:t>
      </w:r>
      <w:r>
        <w:rPr>
          <w:rFonts w:ascii="Cambria" w:hAnsi="Cambria" w:cs="Cambria"/>
          <w:color w:val="000000"/>
          <w:sz w:val="22"/>
          <w:szCs w:val="22"/>
        </w:rPr>
        <w:br/>
        <w:t>i prawne,</w:t>
      </w:r>
    </w:p>
    <w:p w:rsidR="00F85831" w:rsidRDefault="00F85831" w:rsidP="00F85831">
      <w:pPr>
        <w:tabs>
          <w:tab w:val="left" w:pos="284"/>
          <w:tab w:val="left" w:pos="709"/>
        </w:tabs>
        <w:jc w:val="both"/>
        <w:rPr>
          <w:rFonts w:ascii="Cambria" w:hAnsi="Cambria" w:cs="Cambria"/>
          <w:color w:val="000000"/>
          <w:sz w:val="22"/>
          <w:szCs w:val="22"/>
        </w:rPr>
      </w:pPr>
      <w:r>
        <w:rPr>
          <w:rFonts w:ascii="Cambria" w:hAnsi="Cambria" w:cs="Cambria"/>
          <w:color w:val="000000"/>
          <w:sz w:val="22"/>
          <w:szCs w:val="22"/>
        </w:rPr>
        <w:t>3) Wykonawcach, którzy zostali wykluczeniu z postępowania, podając uzasadnienie faktyczne i prawne,</w:t>
      </w:r>
    </w:p>
    <w:p w:rsidR="00F85831" w:rsidRDefault="00F85831" w:rsidP="00F85831">
      <w:pPr>
        <w:tabs>
          <w:tab w:val="left" w:pos="284"/>
          <w:tab w:val="left" w:pos="709"/>
        </w:tabs>
        <w:jc w:val="both"/>
        <w:rPr>
          <w:rFonts w:ascii="Cambria" w:hAnsi="Cambria" w:cs="Cambria"/>
          <w:color w:val="000000"/>
          <w:sz w:val="22"/>
          <w:szCs w:val="22"/>
        </w:rPr>
      </w:pPr>
      <w:r>
        <w:rPr>
          <w:rFonts w:ascii="Cambria" w:hAnsi="Cambria" w:cs="Cambria"/>
          <w:color w:val="000000"/>
          <w:sz w:val="22"/>
          <w:szCs w:val="22"/>
        </w:rPr>
        <w:t xml:space="preserve">4) terminie, określonym zgodnie z art. 94 ust. 1 lub 2, po którego upływie umowa </w:t>
      </w:r>
      <w:r>
        <w:rPr>
          <w:rFonts w:ascii="Cambria" w:hAnsi="Cambria" w:cs="Cambria"/>
          <w:color w:val="000000"/>
          <w:sz w:val="22"/>
          <w:szCs w:val="22"/>
        </w:rPr>
        <w:br/>
        <w:t>w sprawie zamówienia publicznego może być zawarta.</w:t>
      </w:r>
    </w:p>
    <w:p w:rsidR="00F85831" w:rsidRDefault="00F85831" w:rsidP="00F85831">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 xml:space="preserve">Niezwłocznie po wyborze najkorzystniejszej oferty Zamawiający zamieści informacje zawarte w pkt 1) w siedzibie Zamawiającego, w miejscu publicznie dostępnym oraz na stronie internetowej Zamawiającego: </w:t>
      </w:r>
      <w:hyperlink r:id="rId13" w:history="1">
        <w:r>
          <w:rPr>
            <w:rStyle w:val="Hipercze"/>
            <w:rFonts w:ascii="Cambria" w:hAnsi="Cambria" w:cs="Cambria"/>
            <w:sz w:val="22"/>
            <w:szCs w:val="22"/>
          </w:rPr>
          <w:t>http://bip.gminawinnica.pl/</w:t>
        </w:r>
      </w:hyperlink>
    </w:p>
    <w:p w:rsidR="00F85831" w:rsidRDefault="00F85831" w:rsidP="00F85831">
      <w:pPr>
        <w:numPr>
          <w:ilvl w:val="0"/>
          <w:numId w:val="6"/>
        </w:numPr>
        <w:tabs>
          <w:tab w:val="left" w:pos="284"/>
          <w:tab w:val="left" w:pos="426"/>
        </w:tabs>
        <w:ind w:left="0" w:firstLine="0"/>
        <w:jc w:val="both"/>
        <w:rPr>
          <w:rFonts w:ascii="Cambria" w:hAnsi="Cambria" w:cs="Cambria"/>
          <w:sz w:val="22"/>
          <w:szCs w:val="22"/>
        </w:rPr>
      </w:pPr>
      <w:r>
        <w:rPr>
          <w:rFonts w:ascii="Cambria" w:hAnsi="Cambria" w:cs="Cambria"/>
          <w:color w:val="000000"/>
          <w:sz w:val="22"/>
          <w:szCs w:val="22"/>
        </w:rPr>
        <w:t xml:space="preserve">Zamawiający podpisze umowę w sprawie zamówienia publicznego z wybranym Wykonawcą w terminie nie krótszym niż 5 dni od dnia przesłania zawiadomienia o wyborze najkorzystniejszej oferty, jeżeli zawiadomienie to zostało przesłane przy użyciu środków komunikacji elektronicznej. W przypadku, gdy zawiadomienie zostanie przesłane w inny sposób, umowa może zostać podpisana nie wcześniej niż 10 dni od dnia przesłania zawiadomienia. Umowa może zostać zawarta w terminie krótszym niż wymieniony powyżej jeżeli w postępowaniu o udzielenie zamówienia zostanie złożona tylko jedna oferta na wykonanie zamówienia albo gdy upłynął termin do wniesienia odwołania na czynności Zamawiającego wymienione w art. 180 ust. 2 ustawy </w:t>
      </w:r>
      <w:proofErr w:type="spellStart"/>
      <w:r>
        <w:rPr>
          <w:rFonts w:ascii="Cambria" w:hAnsi="Cambria" w:cs="Cambria"/>
          <w:color w:val="000000"/>
          <w:sz w:val="22"/>
          <w:szCs w:val="22"/>
        </w:rPr>
        <w:t>pzp</w:t>
      </w:r>
      <w:proofErr w:type="spellEnd"/>
      <w:r>
        <w:rPr>
          <w:rFonts w:ascii="Cambria" w:hAnsi="Cambria" w:cs="Cambria"/>
          <w:color w:val="000000"/>
          <w:sz w:val="22"/>
          <w:szCs w:val="22"/>
        </w:rPr>
        <w:t xml:space="preserve"> lub w następstwie jego wniesienia Izba ogłosiła wyrok lub postanowienie kończące postępowanie odwoławcze.</w:t>
      </w:r>
    </w:p>
    <w:p w:rsidR="00F85831" w:rsidRDefault="00F85831" w:rsidP="00F85831">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sz w:val="22"/>
          <w:szCs w:val="22"/>
        </w:rPr>
        <w:t>O miejscu i terminie podpisania umowy Zamawiający powiadomi wybranego Wykonawcę odrębnym pismem lub telefonicznie.</w:t>
      </w:r>
    </w:p>
    <w:p w:rsidR="00F85831" w:rsidRDefault="00F85831" w:rsidP="00F85831">
      <w:pPr>
        <w:numPr>
          <w:ilvl w:val="0"/>
          <w:numId w:val="6"/>
        </w:numPr>
        <w:tabs>
          <w:tab w:val="left" w:pos="284"/>
          <w:tab w:val="left" w:pos="426"/>
        </w:tabs>
        <w:ind w:left="0" w:firstLine="0"/>
        <w:jc w:val="both"/>
        <w:rPr>
          <w:rFonts w:ascii="Cambria" w:hAnsi="Cambria" w:cs="Cambria"/>
          <w:color w:val="000000"/>
          <w:sz w:val="22"/>
          <w:szCs w:val="22"/>
        </w:rPr>
      </w:pPr>
      <w:r>
        <w:rPr>
          <w:rFonts w:ascii="Cambria" w:hAnsi="Cambria" w:cs="Cambria"/>
          <w:color w:val="000000"/>
          <w:sz w:val="22"/>
          <w:szCs w:val="22"/>
        </w:rPr>
        <w:t xml:space="preserve">Jeżeli Wykonawca, którego oferta została wybrana uchyla się od podpisania umowy </w:t>
      </w:r>
      <w:r>
        <w:rPr>
          <w:rFonts w:ascii="Cambria" w:hAnsi="Cambria" w:cs="Cambria"/>
          <w:color w:val="000000"/>
          <w:sz w:val="22"/>
          <w:szCs w:val="22"/>
        </w:rPr>
        <w:br/>
        <w:t xml:space="preserve">w sprawie zamówienia publicznego lub nie wnosi wymaganego zabezpieczenia należytego wykonania umowy, Zamawiający może wybrać ofertę najkorzystniejszą spośród pozostałych ofert, bez przeprowadzania ich ponownego badania i oceny chyba, że zachodzą przesłanki do unieważnienia postępowania, </w:t>
      </w:r>
      <w:r>
        <w:rPr>
          <w:rFonts w:ascii="Cambria" w:hAnsi="Cambria" w:cs="Cambria"/>
          <w:sz w:val="22"/>
          <w:szCs w:val="22"/>
        </w:rPr>
        <w:t>o których mowa w art. 93 ust. 1.</w:t>
      </w:r>
    </w:p>
    <w:p w:rsidR="00F85831" w:rsidRDefault="00F85831" w:rsidP="00F85831">
      <w:pPr>
        <w:numPr>
          <w:ilvl w:val="0"/>
          <w:numId w:val="6"/>
        </w:numPr>
        <w:tabs>
          <w:tab w:val="left" w:pos="284"/>
          <w:tab w:val="left" w:pos="426"/>
        </w:tabs>
        <w:ind w:left="0" w:firstLine="0"/>
        <w:jc w:val="both"/>
        <w:rPr>
          <w:rFonts w:ascii="Cambria" w:hAnsi="Cambria" w:cs="Cambria"/>
          <w:sz w:val="22"/>
          <w:szCs w:val="22"/>
        </w:rPr>
      </w:pPr>
      <w:r>
        <w:rPr>
          <w:rFonts w:ascii="Cambria" w:hAnsi="Cambria" w:cs="Cambria"/>
          <w:color w:val="000000"/>
          <w:sz w:val="22"/>
          <w:szCs w:val="22"/>
        </w:rPr>
        <w:t>Zamawiający wymagać będzie od wybranego Wykonawcy podpisania umowy na warunkach wynikających z postanowień zawartych w niniejszej SIWZ.</w:t>
      </w:r>
    </w:p>
    <w:p w:rsidR="00F85831" w:rsidRDefault="00F85831" w:rsidP="00F85831">
      <w:pPr>
        <w:pStyle w:val="Tekstpodstawowy"/>
        <w:numPr>
          <w:ilvl w:val="0"/>
          <w:numId w:val="6"/>
        </w:numPr>
        <w:tabs>
          <w:tab w:val="left" w:pos="284"/>
        </w:tabs>
        <w:ind w:left="0" w:firstLine="0"/>
        <w:jc w:val="both"/>
        <w:rPr>
          <w:rFonts w:ascii="Cambria" w:hAnsi="Cambria" w:cs="Cambria"/>
          <w:b w:val="0"/>
          <w:sz w:val="22"/>
          <w:szCs w:val="22"/>
        </w:rPr>
      </w:pPr>
      <w:r>
        <w:rPr>
          <w:rFonts w:ascii="Cambria" w:hAnsi="Cambria" w:cs="Cambria"/>
          <w:b w:val="0"/>
          <w:sz w:val="22"/>
          <w:szCs w:val="22"/>
        </w:rPr>
        <w:t xml:space="preserve">Przed podpisaniem umowy Wykonawca będzie zobowiązany do wniesienia zabezpieczenia należytego wykonania umowy. </w:t>
      </w:r>
    </w:p>
    <w:p w:rsidR="00F85831" w:rsidRDefault="00F85831" w:rsidP="00F85831">
      <w:pPr>
        <w:pStyle w:val="Tekstpodstawowy"/>
        <w:tabs>
          <w:tab w:val="left" w:pos="284"/>
        </w:tabs>
        <w:jc w:val="both"/>
        <w:rPr>
          <w:rFonts w:ascii="Cambria" w:hAnsi="Cambria" w:cs="Cambria"/>
          <w:b w:val="0"/>
          <w:sz w:val="22"/>
          <w:szCs w:val="22"/>
        </w:rPr>
      </w:pPr>
    </w:p>
    <w:p w:rsidR="00F85831" w:rsidRDefault="00F85831" w:rsidP="00F85831">
      <w:pPr>
        <w:pStyle w:val="Nagwek1"/>
        <w:shd w:val="clear" w:color="auto" w:fill="E6E6E6"/>
        <w:tabs>
          <w:tab w:val="left" w:pos="284"/>
        </w:tabs>
        <w:jc w:val="both"/>
        <w:rPr>
          <w:rFonts w:ascii="Cambria" w:hAnsi="Cambria" w:cs="Cambria"/>
          <w:sz w:val="22"/>
          <w:szCs w:val="22"/>
        </w:rPr>
      </w:pPr>
      <w:r>
        <w:rPr>
          <w:rFonts w:ascii="Cambria" w:hAnsi="Cambria" w:cs="Cambria"/>
          <w:bCs/>
          <w:iCs/>
          <w:sz w:val="22"/>
          <w:szCs w:val="22"/>
        </w:rPr>
        <w:t>Rozdział 19. Wymagania dotyczące zabezpieczenia należytego wykonania umowy</w:t>
      </w:r>
    </w:p>
    <w:p w:rsidR="00F85831" w:rsidRDefault="00F85831" w:rsidP="00F85831">
      <w:pPr>
        <w:tabs>
          <w:tab w:val="left" w:pos="284"/>
        </w:tabs>
        <w:jc w:val="both"/>
        <w:rPr>
          <w:rFonts w:ascii="Cambria" w:hAnsi="Cambria" w:cs="Cambria"/>
          <w:sz w:val="22"/>
          <w:szCs w:val="22"/>
        </w:rPr>
      </w:pPr>
    </w:p>
    <w:p w:rsidR="00F85831" w:rsidRDefault="00F85831" w:rsidP="00F85831">
      <w:pPr>
        <w:numPr>
          <w:ilvl w:val="0"/>
          <w:numId w:val="12"/>
        </w:numPr>
        <w:tabs>
          <w:tab w:val="left" w:pos="0"/>
          <w:tab w:val="left" w:pos="284"/>
        </w:tabs>
        <w:ind w:left="0" w:firstLine="0"/>
        <w:jc w:val="both"/>
        <w:rPr>
          <w:rFonts w:ascii="Cambria" w:hAnsi="Cambria" w:cs="Cambria"/>
          <w:sz w:val="22"/>
          <w:szCs w:val="22"/>
        </w:rPr>
      </w:pPr>
      <w:r>
        <w:rPr>
          <w:rFonts w:ascii="Cambria" w:hAnsi="Cambria" w:cs="Cambria"/>
          <w:sz w:val="22"/>
          <w:szCs w:val="22"/>
        </w:rPr>
        <w:t>Zamawiający wymaga wniesienia przez Wykonawcę, zabezpieczenia należytego wykonania umowy.</w:t>
      </w:r>
    </w:p>
    <w:p w:rsidR="00F85831" w:rsidRDefault="00F85831" w:rsidP="00F85831">
      <w:pPr>
        <w:numPr>
          <w:ilvl w:val="0"/>
          <w:numId w:val="12"/>
        </w:numPr>
        <w:tabs>
          <w:tab w:val="left" w:pos="284"/>
          <w:tab w:val="left" w:pos="426"/>
        </w:tabs>
        <w:ind w:left="0" w:firstLine="0"/>
        <w:jc w:val="both"/>
        <w:rPr>
          <w:rFonts w:ascii="Cambria" w:hAnsi="Cambria" w:cs="Cambria"/>
          <w:sz w:val="22"/>
          <w:szCs w:val="22"/>
        </w:rPr>
      </w:pPr>
      <w:r>
        <w:rPr>
          <w:rFonts w:ascii="Cambria" w:hAnsi="Cambria" w:cs="Cambria"/>
          <w:sz w:val="22"/>
          <w:szCs w:val="22"/>
        </w:rPr>
        <w:lastRenderedPageBreak/>
        <w:t xml:space="preserve">Wykonawca, którego oferta zostanie wybrana zobowiązany będzie wnieść zabezpieczenie należytego wykonania umowy w wysokości </w:t>
      </w:r>
      <w:r>
        <w:rPr>
          <w:rFonts w:ascii="Cambria" w:hAnsi="Cambria" w:cs="Cambria"/>
          <w:b/>
          <w:sz w:val="22"/>
          <w:szCs w:val="22"/>
        </w:rPr>
        <w:t>10 % ceny brutto</w:t>
      </w:r>
      <w:r>
        <w:rPr>
          <w:rFonts w:ascii="Cambria" w:hAnsi="Cambria" w:cs="Cambria"/>
          <w:sz w:val="22"/>
          <w:szCs w:val="22"/>
        </w:rPr>
        <w:t xml:space="preserve"> podanej w ofercie.</w:t>
      </w:r>
    </w:p>
    <w:p w:rsidR="00F85831" w:rsidRDefault="00F85831" w:rsidP="00F85831">
      <w:pPr>
        <w:numPr>
          <w:ilvl w:val="0"/>
          <w:numId w:val="12"/>
        </w:numPr>
        <w:tabs>
          <w:tab w:val="left" w:pos="284"/>
          <w:tab w:val="left" w:pos="426"/>
        </w:tabs>
        <w:ind w:left="0" w:firstLine="0"/>
        <w:jc w:val="both"/>
        <w:rPr>
          <w:rFonts w:ascii="Cambria" w:hAnsi="Cambria" w:cs="Cambria"/>
          <w:sz w:val="22"/>
          <w:szCs w:val="22"/>
        </w:rPr>
      </w:pPr>
      <w:r>
        <w:rPr>
          <w:rFonts w:ascii="Cambria" w:hAnsi="Cambria" w:cs="Cambria"/>
          <w:sz w:val="22"/>
          <w:szCs w:val="22"/>
        </w:rPr>
        <w:t xml:space="preserve">Zabezpieczenie należytego wykonania umowy można wnieść w formach wymienionych w art. 148 ust. 1 ustawy </w:t>
      </w:r>
      <w:proofErr w:type="spellStart"/>
      <w:r>
        <w:rPr>
          <w:rFonts w:ascii="Cambria" w:hAnsi="Cambria" w:cs="Cambria"/>
          <w:sz w:val="22"/>
          <w:szCs w:val="22"/>
        </w:rPr>
        <w:t>Pzp</w:t>
      </w:r>
      <w:proofErr w:type="spellEnd"/>
      <w:r>
        <w:rPr>
          <w:rFonts w:ascii="Cambria" w:hAnsi="Cambria" w:cs="Cambria"/>
          <w:sz w:val="22"/>
          <w:szCs w:val="22"/>
        </w:rPr>
        <w:t>.</w:t>
      </w:r>
    </w:p>
    <w:p w:rsidR="00F85831" w:rsidRDefault="00F85831" w:rsidP="00F85831">
      <w:pPr>
        <w:numPr>
          <w:ilvl w:val="0"/>
          <w:numId w:val="12"/>
        </w:numPr>
        <w:tabs>
          <w:tab w:val="left" w:pos="284"/>
          <w:tab w:val="left" w:pos="426"/>
        </w:tabs>
        <w:ind w:left="0" w:firstLine="0"/>
        <w:jc w:val="both"/>
        <w:rPr>
          <w:rFonts w:ascii="Cambria" w:hAnsi="Cambria" w:cs="Cambria"/>
          <w:sz w:val="22"/>
          <w:szCs w:val="22"/>
        </w:rPr>
      </w:pPr>
      <w:r>
        <w:rPr>
          <w:rFonts w:ascii="Cambria" w:hAnsi="Cambria" w:cs="Cambria"/>
          <w:sz w:val="22"/>
          <w:szCs w:val="22"/>
        </w:rPr>
        <w:t xml:space="preserve">Zamawiający nie wyraża zgody na wniesienie zabezpieczenia należytego wykonania umowy w formach wymienionych w art. 148 ust. 2 ustawy </w:t>
      </w:r>
      <w:proofErr w:type="spellStart"/>
      <w:r>
        <w:rPr>
          <w:rFonts w:ascii="Cambria" w:hAnsi="Cambria" w:cs="Cambria"/>
          <w:sz w:val="22"/>
          <w:szCs w:val="22"/>
        </w:rPr>
        <w:t>Pzp</w:t>
      </w:r>
      <w:proofErr w:type="spellEnd"/>
      <w:r>
        <w:rPr>
          <w:rFonts w:ascii="Cambria" w:hAnsi="Cambria" w:cs="Cambria"/>
          <w:sz w:val="22"/>
          <w:szCs w:val="22"/>
        </w:rPr>
        <w:t>.</w:t>
      </w:r>
    </w:p>
    <w:p w:rsidR="00F85831" w:rsidRDefault="00F85831" w:rsidP="00F85831">
      <w:pPr>
        <w:numPr>
          <w:ilvl w:val="0"/>
          <w:numId w:val="12"/>
        </w:numPr>
        <w:tabs>
          <w:tab w:val="left" w:pos="284"/>
          <w:tab w:val="left" w:pos="426"/>
        </w:tabs>
        <w:ind w:left="0" w:firstLine="0"/>
        <w:jc w:val="both"/>
        <w:rPr>
          <w:rFonts w:ascii="Cambria" w:hAnsi="Cambria" w:cs="Cambria"/>
          <w:sz w:val="22"/>
          <w:szCs w:val="22"/>
        </w:rPr>
      </w:pPr>
      <w:r>
        <w:rPr>
          <w:rFonts w:ascii="Cambria" w:hAnsi="Cambria" w:cs="Cambria"/>
          <w:sz w:val="22"/>
          <w:szCs w:val="22"/>
        </w:rPr>
        <w:t xml:space="preserve">Oryginał dokumentu potwierdzającego wniesienie zabezpieczenia należytego wykonania umowy musi być dostarczony do Zamawiającego najpóźniej w dniu podpisania umowy. </w:t>
      </w:r>
    </w:p>
    <w:p w:rsidR="00F85831" w:rsidRDefault="00F85831" w:rsidP="00F85831">
      <w:pPr>
        <w:numPr>
          <w:ilvl w:val="0"/>
          <w:numId w:val="12"/>
        </w:numPr>
        <w:tabs>
          <w:tab w:val="left" w:pos="284"/>
          <w:tab w:val="left" w:pos="426"/>
        </w:tabs>
        <w:ind w:left="0" w:firstLine="0"/>
        <w:jc w:val="both"/>
        <w:rPr>
          <w:rFonts w:ascii="Cambria" w:hAnsi="Cambria" w:cs="Cambria"/>
          <w:sz w:val="22"/>
          <w:szCs w:val="22"/>
        </w:rPr>
      </w:pPr>
      <w:r>
        <w:rPr>
          <w:rFonts w:ascii="Cambria" w:hAnsi="Cambria" w:cs="Cambria"/>
          <w:sz w:val="22"/>
          <w:szCs w:val="22"/>
        </w:rPr>
        <w:t>Zabezpieczenie wnoszone w pieniądzu Wykonawca zobowiązany będzie wnieść przelewem na rachunek bankowy Zamawiającego.</w:t>
      </w:r>
    </w:p>
    <w:p w:rsidR="00F85831" w:rsidRDefault="00F85831" w:rsidP="00F85831">
      <w:pPr>
        <w:numPr>
          <w:ilvl w:val="0"/>
          <w:numId w:val="12"/>
        </w:numPr>
        <w:tabs>
          <w:tab w:val="left" w:pos="284"/>
          <w:tab w:val="left" w:pos="426"/>
        </w:tabs>
        <w:ind w:left="0" w:firstLine="0"/>
        <w:jc w:val="both"/>
        <w:rPr>
          <w:rFonts w:ascii="Cambria" w:hAnsi="Cambria" w:cs="Cambria"/>
          <w:sz w:val="22"/>
          <w:szCs w:val="22"/>
        </w:rPr>
      </w:pPr>
      <w:r>
        <w:rPr>
          <w:rFonts w:ascii="Cambria" w:hAnsi="Cambria" w:cs="Cambria"/>
          <w:sz w:val="22"/>
          <w:szCs w:val="22"/>
        </w:rPr>
        <w:t>Zamawiający zwróci kwotę stanowiącą 70% zabezpieczenia w terminie 30 dni od dnia wykonania zamówienia i uznania przez Zamawiającego za należycie wykonane.</w:t>
      </w:r>
    </w:p>
    <w:p w:rsidR="00F85831" w:rsidRDefault="00F85831" w:rsidP="00F85831">
      <w:pPr>
        <w:numPr>
          <w:ilvl w:val="0"/>
          <w:numId w:val="12"/>
        </w:numPr>
        <w:tabs>
          <w:tab w:val="left" w:pos="284"/>
          <w:tab w:val="left" w:pos="426"/>
        </w:tabs>
        <w:ind w:left="0" w:firstLine="0"/>
        <w:jc w:val="both"/>
        <w:rPr>
          <w:rFonts w:ascii="Cambria" w:hAnsi="Cambria" w:cs="Cambria"/>
          <w:sz w:val="22"/>
          <w:szCs w:val="22"/>
        </w:rPr>
      </w:pPr>
      <w:r>
        <w:rPr>
          <w:rFonts w:ascii="Cambria" w:hAnsi="Cambria" w:cs="Cambria"/>
          <w:sz w:val="22"/>
          <w:szCs w:val="22"/>
        </w:rPr>
        <w:t xml:space="preserve">Kwotę stanowiącą 30% wysokości zabezpieczenia Zamawiający pozostawi na zabezpieczenie roszczeń z tytułu rękojmi za wady. </w:t>
      </w:r>
    </w:p>
    <w:p w:rsidR="00F85831" w:rsidRDefault="00F85831" w:rsidP="00F85831">
      <w:pPr>
        <w:numPr>
          <w:ilvl w:val="0"/>
          <w:numId w:val="12"/>
        </w:numPr>
        <w:tabs>
          <w:tab w:val="left" w:pos="284"/>
          <w:tab w:val="left" w:pos="426"/>
        </w:tabs>
        <w:ind w:left="0" w:firstLine="0"/>
        <w:jc w:val="both"/>
        <w:rPr>
          <w:rFonts w:ascii="Cambria" w:hAnsi="Cambria" w:cs="Cambria"/>
          <w:sz w:val="22"/>
          <w:szCs w:val="22"/>
        </w:rPr>
      </w:pPr>
      <w:r>
        <w:rPr>
          <w:rFonts w:ascii="Cambria" w:hAnsi="Cambria" w:cs="Cambria"/>
          <w:sz w:val="22"/>
          <w:szCs w:val="22"/>
        </w:rPr>
        <w:t xml:space="preserve">Kwota, o której mowa w ust. 8 zostanie zwrócona nie później niż w 15 dniu po upływie okresu rękojmi za wady. </w:t>
      </w:r>
    </w:p>
    <w:p w:rsidR="00F85831" w:rsidRDefault="00F85831" w:rsidP="00F85831">
      <w:pPr>
        <w:numPr>
          <w:ilvl w:val="0"/>
          <w:numId w:val="12"/>
        </w:numPr>
        <w:tabs>
          <w:tab w:val="left" w:pos="284"/>
          <w:tab w:val="left" w:pos="426"/>
        </w:tabs>
        <w:ind w:left="0" w:firstLine="0"/>
        <w:jc w:val="both"/>
        <w:rPr>
          <w:rFonts w:ascii="Cambria" w:hAnsi="Cambria" w:cs="Cambria"/>
          <w:sz w:val="22"/>
          <w:szCs w:val="22"/>
        </w:rPr>
      </w:pPr>
      <w:r>
        <w:rPr>
          <w:rFonts w:ascii="Cambria" w:hAnsi="Cambria" w:cs="Cambria"/>
          <w:sz w:val="22"/>
          <w:szCs w:val="22"/>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F85831" w:rsidRDefault="00F85831" w:rsidP="00F85831">
      <w:pPr>
        <w:tabs>
          <w:tab w:val="left" w:pos="284"/>
        </w:tabs>
        <w:jc w:val="both"/>
        <w:rPr>
          <w:rFonts w:ascii="Cambria" w:hAnsi="Cambria" w:cs="Cambria"/>
          <w:sz w:val="22"/>
          <w:szCs w:val="22"/>
        </w:rPr>
      </w:pPr>
    </w:p>
    <w:p w:rsidR="00F85831" w:rsidRDefault="00F85831" w:rsidP="00F85831">
      <w:pPr>
        <w:pStyle w:val="Nagwek1"/>
        <w:shd w:val="clear" w:color="auto" w:fill="E6E6E6"/>
        <w:tabs>
          <w:tab w:val="left" w:pos="284"/>
        </w:tabs>
        <w:jc w:val="both"/>
        <w:rPr>
          <w:rFonts w:ascii="Cambria" w:hAnsi="Cambria" w:cs="Cambria"/>
          <w:sz w:val="22"/>
          <w:szCs w:val="22"/>
        </w:rPr>
      </w:pPr>
      <w:r>
        <w:rPr>
          <w:rFonts w:ascii="Cambria" w:hAnsi="Cambria" w:cs="Cambria"/>
          <w:bCs/>
          <w:iCs/>
          <w:sz w:val="22"/>
          <w:szCs w:val="22"/>
        </w:rPr>
        <w:t>Rozdział 20. Istotne dla stron postanowienia, które zostaną wprowadzone do treści zawieranej umowy w sprawie zamówienia publicznego</w:t>
      </w:r>
    </w:p>
    <w:p w:rsidR="00F85831" w:rsidRDefault="00F85831" w:rsidP="00F85831">
      <w:pPr>
        <w:tabs>
          <w:tab w:val="left" w:pos="0"/>
          <w:tab w:val="left" w:pos="284"/>
        </w:tabs>
        <w:jc w:val="both"/>
        <w:rPr>
          <w:rFonts w:ascii="Cambria" w:hAnsi="Cambria" w:cs="Cambria"/>
          <w:sz w:val="22"/>
          <w:szCs w:val="22"/>
        </w:rPr>
      </w:pPr>
    </w:p>
    <w:p w:rsidR="00F85831" w:rsidRDefault="00F85831" w:rsidP="00F85831">
      <w:pPr>
        <w:numPr>
          <w:ilvl w:val="0"/>
          <w:numId w:val="19"/>
        </w:numPr>
        <w:tabs>
          <w:tab w:val="left" w:pos="0"/>
          <w:tab w:val="left" w:pos="284"/>
        </w:tabs>
        <w:ind w:left="0" w:firstLine="0"/>
        <w:jc w:val="both"/>
        <w:rPr>
          <w:rFonts w:ascii="Cambria" w:hAnsi="Cambria" w:cs="Cambria"/>
          <w:sz w:val="22"/>
          <w:szCs w:val="22"/>
        </w:rPr>
      </w:pPr>
      <w:r>
        <w:rPr>
          <w:rFonts w:ascii="Cambria" w:hAnsi="Cambria" w:cs="Cambria"/>
          <w:sz w:val="22"/>
          <w:szCs w:val="22"/>
        </w:rPr>
        <w:t xml:space="preserve">Zgodnie z art. 139 oraz 140 ustawy </w:t>
      </w:r>
      <w:proofErr w:type="spellStart"/>
      <w:r>
        <w:rPr>
          <w:rFonts w:ascii="Cambria" w:hAnsi="Cambria" w:cs="Cambria"/>
          <w:sz w:val="22"/>
          <w:szCs w:val="22"/>
        </w:rPr>
        <w:t>Pzp</w:t>
      </w:r>
      <w:proofErr w:type="spellEnd"/>
      <w:r>
        <w:rPr>
          <w:rFonts w:ascii="Cambria" w:hAnsi="Cambria" w:cs="Cambria"/>
          <w:sz w:val="22"/>
          <w:szCs w:val="22"/>
        </w:rPr>
        <w:t xml:space="preserve"> umowa w sprawie zamówienia publicznego zostanie zawarta w formie pisemnej, wg wzoru załączonego do niniejszej specyfikacji istotnych warunków zamówienia.</w:t>
      </w:r>
    </w:p>
    <w:p w:rsidR="00F85831" w:rsidRDefault="00F85831" w:rsidP="00F85831">
      <w:pPr>
        <w:numPr>
          <w:ilvl w:val="0"/>
          <w:numId w:val="19"/>
        </w:numPr>
        <w:tabs>
          <w:tab w:val="left" w:pos="0"/>
          <w:tab w:val="left" w:pos="284"/>
        </w:tabs>
        <w:ind w:left="0" w:firstLine="0"/>
        <w:jc w:val="both"/>
        <w:rPr>
          <w:rFonts w:ascii="Cambria" w:hAnsi="Cambria" w:cs="Cambria"/>
          <w:sz w:val="22"/>
          <w:szCs w:val="22"/>
        </w:rPr>
      </w:pPr>
      <w:r>
        <w:rPr>
          <w:rFonts w:ascii="Cambria" w:hAnsi="Cambria" w:cs="Cambria"/>
          <w:sz w:val="22"/>
          <w:szCs w:val="22"/>
        </w:rPr>
        <w:t xml:space="preserve">Do umowy mają zastosowanie przepisy kodeksu cywilnego, jeśli przepisy ustawy </w:t>
      </w:r>
      <w:proofErr w:type="spellStart"/>
      <w:r>
        <w:rPr>
          <w:rFonts w:ascii="Cambria" w:hAnsi="Cambria" w:cs="Cambria"/>
          <w:sz w:val="22"/>
          <w:szCs w:val="22"/>
        </w:rPr>
        <w:t>Pzp</w:t>
      </w:r>
      <w:proofErr w:type="spellEnd"/>
      <w:r>
        <w:rPr>
          <w:rFonts w:ascii="Cambria" w:hAnsi="Cambria" w:cs="Cambria"/>
          <w:sz w:val="22"/>
          <w:szCs w:val="22"/>
        </w:rPr>
        <w:t xml:space="preserve"> nie stanowią inaczej.</w:t>
      </w:r>
    </w:p>
    <w:p w:rsidR="00F85831" w:rsidRDefault="00F85831" w:rsidP="00F85831">
      <w:pPr>
        <w:numPr>
          <w:ilvl w:val="0"/>
          <w:numId w:val="19"/>
        </w:numPr>
        <w:tabs>
          <w:tab w:val="left" w:pos="0"/>
          <w:tab w:val="left" w:pos="284"/>
        </w:tabs>
        <w:ind w:left="0" w:firstLine="0"/>
        <w:jc w:val="both"/>
        <w:rPr>
          <w:rFonts w:ascii="Cambria" w:hAnsi="Cambria" w:cs="Cambria"/>
          <w:sz w:val="22"/>
          <w:szCs w:val="22"/>
        </w:rPr>
      </w:pPr>
      <w:r>
        <w:rPr>
          <w:rFonts w:ascii="Cambria" w:hAnsi="Cambria" w:cs="Cambria"/>
          <w:sz w:val="22"/>
          <w:szCs w:val="22"/>
        </w:rPr>
        <w:t xml:space="preserve">Umowa jest jawna i podlega udostępnieniu na zasadach określonych w przepisach </w:t>
      </w:r>
      <w:r>
        <w:rPr>
          <w:rFonts w:ascii="Cambria" w:hAnsi="Cambria" w:cs="Cambria"/>
          <w:sz w:val="22"/>
          <w:szCs w:val="22"/>
        </w:rPr>
        <w:br/>
        <w:t>o dostępie do informacji publicznej.</w:t>
      </w:r>
    </w:p>
    <w:p w:rsidR="00F85831" w:rsidRDefault="00F85831" w:rsidP="00F85831">
      <w:pPr>
        <w:numPr>
          <w:ilvl w:val="0"/>
          <w:numId w:val="19"/>
        </w:numPr>
        <w:tabs>
          <w:tab w:val="left" w:pos="0"/>
          <w:tab w:val="left" w:pos="284"/>
        </w:tabs>
        <w:ind w:left="0" w:firstLine="0"/>
        <w:jc w:val="both"/>
        <w:rPr>
          <w:rFonts w:ascii="Cambria" w:hAnsi="Cambria" w:cs="Cambria"/>
          <w:sz w:val="22"/>
          <w:szCs w:val="22"/>
        </w:rPr>
      </w:pPr>
      <w:r>
        <w:rPr>
          <w:rFonts w:ascii="Cambria" w:hAnsi="Cambria" w:cs="Cambria"/>
          <w:sz w:val="22"/>
          <w:szCs w:val="22"/>
        </w:rPr>
        <w:t>Zakres świadczenia Wykonawcy wynikający z umowy jest tożsamy z jego zobowiązaniem zawartym w ofercie.</w:t>
      </w:r>
    </w:p>
    <w:p w:rsidR="00F85831" w:rsidRDefault="00F85831" w:rsidP="00F85831">
      <w:pPr>
        <w:numPr>
          <w:ilvl w:val="0"/>
          <w:numId w:val="19"/>
        </w:numPr>
        <w:tabs>
          <w:tab w:val="left" w:pos="0"/>
          <w:tab w:val="left" w:pos="284"/>
        </w:tabs>
        <w:ind w:left="0" w:firstLine="0"/>
        <w:jc w:val="both"/>
        <w:rPr>
          <w:rFonts w:ascii="Cambria" w:hAnsi="Cambria" w:cs="Cambria"/>
          <w:sz w:val="22"/>
          <w:szCs w:val="22"/>
        </w:rPr>
      </w:pPr>
      <w:r>
        <w:rPr>
          <w:rFonts w:ascii="Cambria" w:hAnsi="Cambria" w:cs="Cambria"/>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wykonania części umowy.</w:t>
      </w:r>
    </w:p>
    <w:p w:rsidR="00F85831" w:rsidRDefault="00F85831" w:rsidP="00F85831">
      <w:pPr>
        <w:numPr>
          <w:ilvl w:val="0"/>
          <w:numId w:val="19"/>
        </w:numPr>
        <w:tabs>
          <w:tab w:val="left" w:pos="0"/>
          <w:tab w:val="left" w:pos="284"/>
        </w:tabs>
        <w:ind w:left="0" w:firstLine="0"/>
        <w:jc w:val="both"/>
        <w:rPr>
          <w:rFonts w:ascii="Cambria" w:hAnsi="Cambria" w:cs="Cambria"/>
        </w:rPr>
      </w:pPr>
      <w:bookmarkStart w:id="0" w:name="_GoBack"/>
      <w:r>
        <w:rPr>
          <w:rFonts w:ascii="Cambria" w:hAnsi="Cambria" w:cs="Cambria"/>
          <w:sz w:val="22"/>
          <w:szCs w:val="22"/>
        </w:rPr>
        <w:t xml:space="preserve">Zamawiający przewiduje możliwość dokonania zmiany postanowień zawartej umowy </w:t>
      </w:r>
      <w:r>
        <w:rPr>
          <w:rFonts w:ascii="Cambria" w:hAnsi="Cambria" w:cs="Cambria"/>
          <w:sz w:val="22"/>
          <w:szCs w:val="22"/>
        </w:rPr>
        <w:br/>
        <w:t xml:space="preserve">w stosunku do treści oferty, na podstawie której dokonano wyboru Wykonawcy </w:t>
      </w:r>
      <w:r>
        <w:rPr>
          <w:rFonts w:ascii="Cambria" w:hAnsi="Cambria" w:cs="Cambria"/>
          <w:sz w:val="22"/>
          <w:szCs w:val="22"/>
        </w:rPr>
        <w:br/>
        <w:t xml:space="preserve">w przypadkach określonych ustawą </w:t>
      </w:r>
      <w:proofErr w:type="spellStart"/>
      <w:r>
        <w:rPr>
          <w:rFonts w:ascii="Cambria" w:hAnsi="Cambria" w:cs="Cambria"/>
          <w:sz w:val="22"/>
          <w:szCs w:val="22"/>
        </w:rPr>
        <w:t>Pzp</w:t>
      </w:r>
      <w:proofErr w:type="spellEnd"/>
      <w:r>
        <w:rPr>
          <w:rFonts w:ascii="Cambria" w:hAnsi="Cambria" w:cs="Cambria"/>
          <w:sz w:val="22"/>
          <w:szCs w:val="22"/>
        </w:rPr>
        <w:t xml:space="preserve"> oraz zapisami w niniejszej SIWZ i w jej załącznikach w następujących przypadkach:</w:t>
      </w:r>
    </w:p>
    <w:p w:rsidR="00F85831" w:rsidRDefault="00F85831" w:rsidP="00F85831">
      <w:pPr>
        <w:pStyle w:val="Akapitzlist1"/>
        <w:numPr>
          <w:ilvl w:val="0"/>
          <w:numId w:val="63"/>
        </w:numPr>
        <w:tabs>
          <w:tab w:val="left" w:pos="0"/>
          <w:tab w:val="left" w:pos="284"/>
        </w:tabs>
        <w:spacing w:line="240" w:lineRule="auto"/>
        <w:ind w:left="0" w:firstLine="0"/>
        <w:jc w:val="both"/>
        <w:rPr>
          <w:rFonts w:ascii="Cambria" w:hAnsi="Cambria" w:cs="Cambria"/>
        </w:rPr>
      </w:pPr>
      <w:r>
        <w:rPr>
          <w:rFonts w:ascii="Cambria" w:hAnsi="Cambria" w:cs="Cambria"/>
        </w:rPr>
        <w:t>wystąpienie wyjątkowych okoliczności, niezależnych od Stron umowy, których nie mogły one przewidzieć w chwili zawierania umowy wpływających na jej realizacje;</w:t>
      </w:r>
    </w:p>
    <w:p w:rsidR="00F85831" w:rsidRDefault="00F85831" w:rsidP="00F85831">
      <w:pPr>
        <w:pStyle w:val="Akapitzlist1"/>
        <w:numPr>
          <w:ilvl w:val="0"/>
          <w:numId w:val="63"/>
        </w:numPr>
        <w:tabs>
          <w:tab w:val="left" w:pos="0"/>
          <w:tab w:val="left" w:pos="284"/>
        </w:tabs>
        <w:spacing w:line="240" w:lineRule="auto"/>
        <w:ind w:left="0" w:firstLine="0"/>
        <w:jc w:val="both"/>
        <w:rPr>
          <w:rFonts w:ascii="Cambria" w:hAnsi="Cambria" w:cs="Cambria"/>
        </w:rPr>
      </w:pPr>
      <w:r>
        <w:rPr>
          <w:rFonts w:ascii="Cambria" w:hAnsi="Cambria" w:cs="Cambria"/>
        </w:rPr>
        <w:t>zmiany technologiczne, w szczególności konieczność zrealizowania robót przy zastosowaniu innych rozwiązań technicznych/technologicznych niż wskazane w dokumentacji wykonawczej, w sytuacji, gdyby zastosowanie przewidzianych rozwiązań groziło niewykonaniem lub wadliwym wykonaniem robót. Zmiany, te nie mogą powodować zwiększenia całkowitego wynagrodzenia Wykonawcy mogą być natomiast powiązane z obniżeniem wynagrodzenia na zasadach określonych przez strony;</w:t>
      </w:r>
    </w:p>
    <w:p w:rsidR="00F85831" w:rsidRDefault="00F85831" w:rsidP="00F85831">
      <w:pPr>
        <w:pStyle w:val="Akapitzlist1"/>
        <w:numPr>
          <w:ilvl w:val="0"/>
          <w:numId w:val="63"/>
        </w:numPr>
        <w:tabs>
          <w:tab w:val="left" w:pos="0"/>
          <w:tab w:val="left" w:pos="284"/>
        </w:tabs>
        <w:spacing w:line="240" w:lineRule="auto"/>
        <w:ind w:left="0" w:firstLine="0"/>
        <w:jc w:val="both"/>
        <w:rPr>
          <w:rFonts w:ascii="Cambria" w:hAnsi="Cambria" w:cs="Cambria"/>
        </w:rPr>
      </w:pPr>
      <w:r>
        <w:rPr>
          <w:rFonts w:ascii="Cambria" w:hAnsi="Cambria" w:cs="Cambria"/>
        </w:rPr>
        <w:lastRenderedPageBreak/>
        <w:t>z wstrzymaniem robót lub przerwą w realizacji robót powstałą z przyczyn zależnych od Zamawiającego ;</w:t>
      </w:r>
    </w:p>
    <w:p w:rsidR="00F85831" w:rsidRDefault="00F85831" w:rsidP="00F85831">
      <w:pPr>
        <w:pStyle w:val="Akapitzlist1"/>
        <w:numPr>
          <w:ilvl w:val="0"/>
          <w:numId w:val="63"/>
        </w:numPr>
        <w:tabs>
          <w:tab w:val="left" w:pos="0"/>
          <w:tab w:val="left" w:pos="284"/>
        </w:tabs>
        <w:spacing w:line="240" w:lineRule="auto"/>
        <w:ind w:left="0" w:firstLine="0"/>
        <w:jc w:val="both"/>
        <w:rPr>
          <w:rFonts w:ascii="Cambria" w:hAnsi="Cambria" w:cs="Cambria"/>
        </w:rPr>
      </w:pPr>
      <w:r>
        <w:rPr>
          <w:rFonts w:ascii="Cambria" w:hAnsi="Cambria" w:cs="Cambria"/>
        </w:rPr>
        <w:t>ze zleceniem robót dodatkowych objętych zamówieniem dodatkowym, jeżeli terminy ich zlecenia, rodzaj lub zakres uniemożliwiają dotrzymanie pierwotnego terminu umownego;</w:t>
      </w:r>
    </w:p>
    <w:p w:rsidR="00F85831" w:rsidRDefault="00F85831" w:rsidP="00F85831">
      <w:pPr>
        <w:pStyle w:val="Akapitzlist1"/>
        <w:numPr>
          <w:ilvl w:val="0"/>
          <w:numId w:val="63"/>
        </w:numPr>
        <w:tabs>
          <w:tab w:val="left" w:pos="0"/>
          <w:tab w:val="left" w:pos="284"/>
        </w:tabs>
        <w:spacing w:line="240" w:lineRule="auto"/>
        <w:ind w:left="0" w:firstLine="0"/>
        <w:jc w:val="both"/>
        <w:rPr>
          <w:rFonts w:ascii="Cambria" w:hAnsi="Cambria" w:cs="Cambria"/>
        </w:rPr>
      </w:pPr>
      <w:r>
        <w:rPr>
          <w:rFonts w:ascii="Cambria" w:hAnsi="Cambria" w:cs="Cambria"/>
        </w:rPr>
        <w:t>działań organów administracji lub gestorów sieci skutkujących przekroczeniem określonych przez prawo terminów wydawania decyzji, zezwoleń, uzgodnień lub odmową wydania przez w/w podmioty wymaganych decyzji, zezwoleń, uzgodnień itp.;</w:t>
      </w:r>
    </w:p>
    <w:p w:rsidR="00F85831" w:rsidRDefault="00F85831" w:rsidP="00F85831">
      <w:pPr>
        <w:pStyle w:val="Akapitzlist1"/>
        <w:numPr>
          <w:ilvl w:val="0"/>
          <w:numId w:val="63"/>
        </w:numPr>
        <w:tabs>
          <w:tab w:val="left" w:pos="0"/>
          <w:tab w:val="left" w:pos="284"/>
        </w:tabs>
        <w:spacing w:line="240" w:lineRule="auto"/>
        <w:ind w:left="0" w:firstLine="0"/>
        <w:jc w:val="both"/>
        <w:rPr>
          <w:rFonts w:ascii="Cambria" w:hAnsi="Cambria" w:cs="Cambria"/>
        </w:rPr>
      </w:pPr>
      <w:r>
        <w:rPr>
          <w:rFonts w:ascii="Cambria" w:hAnsi="Cambria" w:cs="Cambria"/>
        </w:rPr>
        <w:t>sytuacją, gdy obowiązujące przepisy prawa powszechnego nie dopuszczają do realizacji lub nakazują wstrzymanie robót;</w:t>
      </w:r>
    </w:p>
    <w:p w:rsidR="00F85831" w:rsidRDefault="00F85831" w:rsidP="00F85831">
      <w:pPr>
        <w:pStyle w:val="Akapitzlist1"/>
        <w:numPr>
          <w:ilvl w:val="0"/>
          <w:numId w:val="63"/>
        </w:numPr>
        <w:tabs>
          <w:tab w:val="left" w:pos="0"/>
          <w:tab w:val="left" w:pos="284"/>
        </w:tabs>
        <w:spacing w:line="240" w:lineRule="auto"/>
        <w:ind w:left="0" w:firstLine="0"/>
        <w:jc w:val="both"/>
        <w:rPr>
          <w:rFonts w:ascii="Cambria" w:hAnsi="Cambria" w:cs="Cambria"/>
        </w:rPr>
      </w:pPr>
      <w:r>
        <w:rPr>
          <w:rFonts w:ascii="Cambria" w:hAnsi="Cambria" w:cs="Cambria"/>
        </w:rPr>
        <w:t>z wyjątkowo niesprzyjającymi warunkami atmosferycznymi uniemożliwiającymi prowadzenie robót zgodnie ze sztuką budowlaną;</w:t>
      </w:r>
    </w:p>
    <w:p w:rsidR="00F85831" w:rsidRDefault="00F85831" w:rsidP="00F85831">
      <w:pPr>
        <w:pStyle w:val="Akapitzlist1"/>
        <w:numPr>
          <w:ilvl w:val="0"/>
          <w:numId w:val="63"/>
        </w:numPr>
        <w:tabs>
          <w:tab w:val="left" w:pos="0"/>
          <w:tab w:val="left" w:pos="284"/>
        </w:tabs>
        <w:spacing w:line="240" w:lineRule="auto"/>
        <w:ind w:left="0" w:firstLine="0"/>
        <w:jc w:val="both"/>
        <w:rPr>
          <w:rFonts w:ascii="Cambria" w:hAnsi="Cambria" w:cs="Cambria"/>
        </w:rPr>
      </w:pPr>
      <w:r>
        <w:rPr>
          <w:rFonts w:ascii="Cambria" w:hAnsi="Cambria" w:cs="Cambria"/>
        </w:rPr>
        <w:t>z przedłużającymi się robotami obcymi (roboty wykonywane na terenie budowy przez podmioty nie związane z robotami);</w:t>
      </w:r>
    </w:p>
    <w:p w:rsidR="00F85831" w:rsidRDefault="00F85831" w:rsidP="00F85831">
      <w:pPr>
        <w:pStyle w:val="Akapitzlist1"/>
        <w:numPr>
          <w:ilvl w:val="0"/>
          <w:numId w:val="63"/>
        </w:numPr>
        <w:tabs>
          <w:tab w:val="left" w:pos="0"/>
          <w:tab w:val="left" w:pos="284"/>
        </w:tabs>
        <w:spacing w:line="240" w:lineRule="auto"/>
        <w:ind w:left="0" w:firstLine="0"/>
        <w:jc w:val="both"/>
        <w:rPr>
          <w:rFonts w:ascii="Cambria" w:hAnsi="Cambria" w:cs="Cambria"/>
          <w:bCs/>
          <w:iCs/>
        </w:rPr>
      </w:pPr>
      <w:r>
        <w:rPr>
          <w:rFonts w:ascii="Cambria" w:hAnsi="Cambria" w:cs="Cambria"/>
        </w:rPr>
        <w:t>siłą wyższą, za siłę wyższą warunkującą zmianę umowy uważać się będzie w szczególności: pożar, powódź i inne klęski żywiołowe</w:t>
      </w:r>
    </w:p>
    <w:bookmarkEnd w:id="0"/>
    <w:p w:rsidR="00F85831" w:rsidRDefault="00F85831" w:rsidP="00F85831">
      <w:pPr>
        <w:pStyle w:val="Nagwek1"/>
        <w:shd w:val="clear" w:color="auto" w:fill="E6E6E6"/>
        <w:tabs>
          <w:tab w:val="left" w:pos="284"/>
        </w:tabs>
        <w:jc w:val="both"/>
        <w:rPr>
          <w:rFonts w:ascii="Cambria" w:hAnsi="Cambria" w:cs="Cambria"/>
          <w:sz w:val="22"/>
          <w:szCs w:val="22"/>
        </w:rPr>
      </w:pPr>
      <w:r>
        <w:rPr>
          <w:rFonts w:ascii="Cambria" w:hAnsi="Cambria" w:cs="Cambria"/>
          <w:bCs/>
          <w:iCs/>
          <w:sz w:val="22"/>
          <w:szCs w:val="22"/>
        </w:rPr>
        <w:t>Rozdział 21. Pouczenie o środkach ochrony prawnej przysługujących Wykonawcy w toku postępowania o udzielenie zamówienia</w:t>
      </w: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xml:space="preserve">Wykonawcy, a także innemu podmiotowi, który ma lub miał interes w uzyskaniu danego zamówienia oraz poniósł lub może ponieść szkodę w wyniku naruszenia przez Zamawiającego przepisów ustawy </w:t>
      </w:r>
      <w:proofErr w:type="spellStart"/>
      <w:r>
        <w:rPr>
          <w:rFonts w:ascii="Cambria" w:hAnsi="Cambria" w:cs="Cambria"/>
          <w:sz w:val="22"/>
          <w:szCs w:val="22"/>
        </w:rPr>
        <w:t>Pzp</w:t>
      </w:r>
      <w:proofErr w:type="spellEnd"/>
      <w:r>
        <w:rPr>
          <w:rFonts w:ascii="Cambria" w:hAnsi="Cambria" w:cs="Cambria"/>
          <w:sz w:val="22"/>
          <w:szCs w:val="22"/>
        </w:rPr>
        <w:t xml:space="preserve"> przysługują środki ochrony prawnej przewidziane w Dziale VI tej ustawy.</w:t>
      </w:r>
    </w:p>
    <w:p w:rsidR="00F85831" w:rsidRDefault="00F85831" w:rsidP="00F85831">
      <w:pPr>
        <w:tabs>
          <w:tab w:val="left" w:pos="284"/>
        </w:tabs>
        <w:jc w:val="both"/>
        <w:rPr>
          <w:rFonts w:ascii="Cambria" w:hAnsi="Cambria" w:cs="Cambria"/>
          <w:sz w:val="22"/>
          <w:szCs w:val="22"/>
        </w:rPr>
      </w:pPr>
    </w:p>
    <w:p w:rsidR="00F85831" w:rsidRDefault="00F85831" w:rsidP="00F85831">
      <w:pPr>
        <w:pStyle w:val="Nagwek1"/>
        <w:shd w:val="clear" w:color="auto" w:fill="E6E6E6"/>
        <w:tabs>
          <w:tab w:val="left" w:pos="284"/>
        </w:tabs>
        <w:jc w:val="both"/>
        <w:rPr>
          <w:rFonts w:ascii="Cambria" w:hAnsi="Cambria" w:cs="Cambria"/>
          <w:sz w:val="22"/>
          <w:szCs w:val="22"/>
        </w:rPr>
      </w:pPr>
      <w:r>
        <w:rPr>
          <w:rFonts w:ascii="Cambria" w:hAnsi="Cambria" w:cs="Cambria"/>
          <w:bCs/>
          <w:iCs/>
          <w:sz w:val="22"/>
          <w:szCs w:val="22"/>
        </w:rPr>
        <w:t>Rozdział 22. Inne informacje</w:t>
      </w:r>
    </w:p>
    <w:p w:rsidR="00F85831" w:rsidRDefault="00F85831" w:rsidP="00F85831">
      <w:pPr>
        <w:tabs>
          <w:tab w:val="left" w:pos="284"/>
        </w:tabs>
        <w:jc w:val="both"/>
        <w:rPr>
          <w:rFonts w:ascii="Cambria" w:hAnsi="Cambria" w:cs="Cambria"/>
          <w:sz w:val="22"/>
          <w:szCs w:val="22"/>
        </w:rPr>
      </w:pPr>
      <w:r>
        <w:rPr>
          <w:rFonts w:ascii="Cambria" w:hAnsi="Cambria" w:cs="Cambria"/>
          <w:b/>
          <w:sz w:val="22"/>
          <w:szCs w:val="22"/>
        </w:rPr>
        <w:t>Zamawiający nie przewiduje</w:t>
      </w:r>
      <w:r>
        <w:rPr>
          <w:rFonts w:ascii="Cambria" w:hAnsi="Cambria" w:cs="Cambria"/>
          <w:sz w:val="22"/>
          <w:szCs w:val="22"/>
        </w:rPr>
        <w:t>:</w:t>
      </w:r>
    </w:p>
    <w:p w:rsidR="00F85831" w:rsidRDefault="00F85831" w:rsidP="00F85831">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składania ofert wariantowych,</w:t>
      </w:r>
    </w:p>
    <w:p w:rsidR="00F85831" w:rsidRDefault="00F85831" w:rsidP="00F85831">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zawarcia umowy ramowej,</w:t>
      </w:r>
    </w:p>
    <w:p w:rsidR="00F85831" w:rsidRDefault="00F85831" w:rsidP="00F85831">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ustanowienia dynamicznego systemu zakupów,</w:t>
      </w:r>
    </w:p>
    <w:p w:rsidR="00F85831" w:rsidRDefault="00F85831" w:rsidP="00F85831">
      <w:pPr>
        <w:numPr>
          <w:ilvl w:val="0"/>
          <w:numId w:val="9"/>
        </w:numPr>
        <w:tabs>
          <w:tab w:val="left" w:pos="284"/>
        </w:tabs>
        <w:ind w:left="0" w:firstLine="0"/>
        <w:jc w:val="both"/>
        <w:rPr>
          <w:rFonts w:ascii="Cambria" w:hAnsi="Cambria" w:cs="Cambria"/>
          <w:sz w:val="22"/>
          <w:szCs w:val="22"/>
        </w:rPr>
      </w:pPr>
      <w:r>
        <w:rPr>
          <w:rFonts w:ascii="Cambria" w:hAnsi="Cambria" w:cs="Cambria"/>
          <w:sz w:val="22"/>
          <w:szCs w:val="22"/>
        </w:rPr>
        <w:t>wyboru najkorzystniejszej oferty z zastosowaniem aukcji elektronicznej,</w:t>
      </w:r>
    </w:p>
    <w:p w:rsidR="00F85831" w:rsidRDefault="00F85831" w:rsidP="00F85831">
      <w:pPr>
        <w:numPr>
          <w:ilvl w:val="0"/>
          <w:numId w:val="9"/>
        </w:numPr>
        <w:tabs>
          <w:tab w:val="left" w:pos="284"/>
        </w:tabs>
        <w:ind w:left="0" w:firstLine="0"/>
        <w:jc w:val="both"/>
      </w:pPr>
      <w:r>
        <w:rPr>
          <w:rFonts w:ascii="Cambria" w:hAnsi="Cambria" w:cs="Cambria"/>
          <w:sz w:val="22"/>
          <w:szCs w:val="22"/>
        </w:rPr>
        <w:t>rozliczenia w walucie innej niż złoty polski.</w:t>
      </w:r>
    </w:p>
    <w:p w:rsidR="00F85831" w:rsidRDefault="00F85831" w:rsidP="00F85831">
      <w:pPr>
        <w:tabs>
          <w:tab w:val="left" w:pos="284"/>
        </w:tabs>
        <w:jc w:val="both"/>
      </w:pPr>
    </w:p>
    <w:p w:rsidR="00F85831" w:rsidRDefault="00F85831" w:rsidP="00F85831">
      <w:pPr>
        <w:pStyle w:val="Nagwek1"/>
        <w:shd w:val="clear" w:color="auto" w:fill="E6E6E6"/>
        <w:tabs>
          <w:tab w:val="left" w:pos="284"/>
        </w:tabs>
        <w:ind w:left="0" w:firstLine="0"/>
        <w:jc w:val="both"/>
        <w:rPr>
          <w:rFonts w:ascii="Cambria" w:hAnsi="Cambria" w:cs="Cambria"/>
          <w:sz w:val="22"/>
          <w:szCs w:val="22"/>
        </w:rPr>
      </w:pPr>
      <w:r>
        <w:rPr>
          <w:rFonts w:ascii="Cambria" w:hAnsi="Cambria" w:cs="Cambria"/>
          <w:bCs/>
          <w:iCs/>
          <w:sz w:val="22"/>
          <w:szCs w:val="22"/>
        </w:rPr>
        <w:t>Rozdział 23. Klauzula informacyjna z art. 13 „RODO”</w:t>
      </w:r>
    </w:p>
    <w:p w:rsidR="00F85831" w:rsidRDefault="00F85831" w:rsidP="00F85831">
      <w:pPr>
        <w:jc w:val="both"/>
        <w:rPr>
          <w:rFonts w:ascii="Cambria" w:hAnsi="Cambria" w:cs="Cambria"/>
          <w:sz w:val="22"/>
          <w:szCs w:val="22"/>
        </w:rPr>
      </w:pPr>
      <w:r>
        <w:rPr>
          <w:rFonts w:ascii="Cambria" w:hAnsi="Cambria" w:cs="Cambria"/>
          <w:sz w:val="22"/>
          <w:szCs w:val="22"/>
        </w:rPr>
        <w:t xml:space="preserve">Zgodnie z art. 13 ust. 1 i 2 rozporządzenia Parlamentu Europejskiego i Rady (UE) 2016/679 </w:t>
      </w:r>
      <w:r>
        <w:rPr>
          <w:rFonts w:ascii="Cambria" w:hAnsi="Cambria" w:cs="Cambria"/>
          <w:sz w:val="22"/>
          <w:szCs w:val="22"/>
        </w:rPr>
        <w:br/>
        <w:t>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F85831" w:rsidRDefault="00F85831" w:rsidP="00F85831">
      <w:pPr>
        <w:numPr>
          <w:ilvl w:val="0"/>
          <w:numId w:val="75"/>
        </w:numPr>
        <w:overflowPunct w:val="0"/>
        <w:autoSpaceDE w:val="0"/>
        <w:ind w:left="284" w:hanging="284"/>
        <w:jc w:val="both"/>
        <w:textAlignment w:val="baseline"/>
        <w:rPr>
          <w:rFonts w:ascii="Cambria" w:hAnsi="Cambria" w:cs="Cambria"/>
          <w:sz w:val="22"/>
          <w:szCs w:val="22"/>
        </w:rPr>
      </w:pPr>
      <w:r>
        <w:rPr>
          <w:rFonts w:ascii="Cambria" w:hAnsi="Cambria" w:cs="Cambria"/>
          <w:sz w:val="22"/>
          <w:szCs w:val="22"/>
        </w:rPr>
        <w:t>administratorem Pani/Pana danych osobowych jest Gmina Winnica z siedzibą w Winnicy, 06-120 Winnica, ul. Pułtuska 25</w:t>
      </w:r>
      <w:r>
        <w:rPr>
          <w:rFonts w:ascii="Cambria" w:hAnsi="Cambria" w:cs="Cambria"/>
          <w:bCs/>
          <w:sz w:val="22"/>
          <w:szCs w:val="22"/>
        </w:rPr>
        <w:t xml:space="preserve">; </w:t>
      </w:r>
      <w:proofErr w:type="spellStart"/>
      <w:r>
        <w:rPr>
          <w:rFonts w:ascii="Cambria" w:hAnsi="Cambria" w:cs="Cambria"/>
          <w:sz w:val="22"/>
          <w:szCs w:val="22"/>
        </w:rPr>
        <w:t>tel</w:t>
      </w:r>
      <w:proofErr w:type="spellEnd"/>
      <w:r>
        <w:rPr>
          <w:rFonts w:ascii="Cambria" w:hAnsi="Cambria" w:cs="Cambria"/>
          <w:sz w:val="22"/>
          <w:szCs w:val="22"/>
        </w:rPr>
        <w:t>/</w:t>
      </w:r>
      <w:proofErr w:type="spellStart"/>
      <w:r>
        <w:rPr>
          <w:rFonts w:ascii="Cambria" w:hAnsi="Cambria" w:cs="Cambria"/>
          <w:sz w:val="22"/>
          <w:szCs w:val="22"/>
        </w:rPr>
        <w:t>fax</w:t>
      </w:r>
      <w:proofErr w:type="spellEnd"/>
      <w:r>
        <w:rPr>
          <w:rFonts w:ascii="Cambria" w:hAnsi="Cambria" w:cs="Cambria"/>
          <w:sz w:val="22"/>
          <w:szCs w:val="22"/>
        </w:rPr>
        <w:t>: (23) 691 40 92; fax: (23) 691 40 25; adres e- mail: sekretariat@gminawinnica.pl</w:t>
      </w:r>
    </w:p>
    <w:p w:rsidR="00F85831" w:rsidRDefault="00F85831" w:rsidP="00F85831">
      <w:pPr>
        <w:pStyle w:val="Akapitzlist1"/>
        <w:numPr>
          <w:ilvl w:val="0"/>
          <w:numId w:val="75"/>
        </w:numPr>
        <w:overflowPunct w:val="0"/>
        <w:autoSpaceDE w:val="0"/>
        <w:spacing w:after="0" w:line="240" w:lineRule="auto"/>
        <w:ind w:left="340" w:hanging="340"/>
        <w:jc w:val="both"/>
        <w:textAlignment w:val="baseline"/>
        <w:rPr>
          <w:rFonts w:ascii="Cambria" w:hAnsi="Cambria" w:cs="Cambria"/>
        </w:rPr>
      </w:pPr>
      <w:r>
        <w:rPr>
          <w:rFonts w:ascii="Cambria" w:hAnsi="Cambria" w:cs="Cambria"/>
        </w:rPr>
        <w:t>Inspektorem Ochrony Danych osobowych (IOD) u Administratora jest M Consulting sp. z o.o.,  e-mail: inspektor@kiodo.pl</w:t>
      </w:r>
    </w:p>
    <w:p w:rsidR="00F85831" w:rsidRDefault="00F85831" w:rsidP="00F85831">
      <w:pPr>
        <w:numPr>
          <w:ilvl w:val="0"/>
          <w:numId w:val="75"/>
        </w:numPr>
        <w:overflowPunct w:val="0"/>
        <w:autoSpaceDE w:val="0"/>
        <w:ind w:left="284" w:hanging="284"/>
        <w:jc w:val="both"/>
        <w:textAlignment w:val="baseline"/>
        <w:rPr>
          <w:rFonts w:ascii="Cambria" w:hAnsi="Cambria" w:cs="Cambria"/>
          <w:sz w:val="22"/>
          <w:szCs w:val="22"/>
        </w:rPr>
      </w:pPr>
      <w:r>
        <w:rPr>
          <w:rFonts w:ascii="Cambria" w:hAnsi="Cambria" w:cs="Cambria"/>
          <w:sz w:val="22"/>
          <w:szCs w:val="22"/>
        </w:rPr>
        <w:t>Pani/Pana dane osobowe przetwarzane będą  w celu prowadzenia przedmiotowego postępowania o udzielenie zamówienia publicznego oraz zawarcia umowy, a podstawą prawą ich przetwarzania jest obowiązek prawny stosowania sformalizowanych procedur udzielania zamówień publicznych spoczywający na Gminie Winnica;</w:t>
      </w:r>
    </w:p>
    <w:p w:rsidR="00F85831" w:rsidRDefault="00F85831" w:rsidP="00F85831">
      <w:pPr>
        <w:numPr>
          <w:ilvl w:val="0"/>
          <w:numId w:val="75"/>
        </w:numPr>
        <w:overflowPunct w:val="0"/>
        <w:autoSpaceDE w:val="0"/>
        <w:ind w:left="284" w:hanging="284"/>
        <w:jc w:val="both"/>
        <w:textAlignment w:val="baseline"/>
        <w:rPr>
          <w:rFonts w:ascii="Cambria" w:hAnsi="Cambria" w:cs="Cambria"/>
          <w:sz w:val="22"/>
          <w:szCs w:val="22"/>
        </w:rPr>
      </w:pPr>
      <w:r>
        <w:rPr>
          <w:rFonts w:ascii="Cambria" w:hAnsi="Cambria" w:cs="Cambria"/>
          <w:sz w:val="22"/>
          <w:szCs w:val="22"/>
        </w:rPr>
        <w:t xml:space="preserve">Pani/Pana dane osobowe będą przechowywane przez okres prowadzenia niniejszego postępowania o udzielenie zamówienia oraz po jego zakończeniu zgodnie z ustawą z dnia 14 lipca 1983 r. o narodowym zasobie archiwalnym i archiwach (Dz.U. z 2018 r. poz. 217 z </w:t>
      </w:r>
      <w:proofErr w:type="spellStart"/>
      <w:r>
        <w:rPr>
          <w:rFonts w:ascii="Cambria" w:hAnsi="Cambria" w:cs="Cambria"/>
          <w:sz w:val="22"/>
          <w:szCs w:val="22"/>
        </w:rPr>
        <w:t>późn</w:t>
      </w:r>
      <w:proofErr w:type="spellEnd"/>
      <w:r>
        <w:rPr>
          <w:rFonts w:ascii="Cambria" w:hAnsi="Cambria" w:cs="Cambria"/>
          <w:sz w:val="22"/>
          <w:szCs w:val="22"/>
        </w:rPr>
        <w:t>. zm.)</w:t>
      </w:r>
      <w:r>
        <w:rPr>
          <w:rFonts w:ascii="Cambria" w:hAnsi="Cambria" w:cs="Cambria"/>
          <w:i/>
          <w:sz w:val="22"/>
          <w:szCs w:val="22"/>
        </w:rPr>
        <w:t xml:space="preserve"> </w:t>
      </w:r>
      <w:r>
        <w:rPr>
          <w:rFonts w:ascii="Cambria" w:hAnsi="Cambria" w:cs="Cambria"/>
          <w:sz w:val="22"/>
          <w:szCs w:val="22"/>
        </w:rPr>
        <w:t xml:space="preserve">oraz rozporządzeniem Prezesa Rady Ministrów z dnia 18 stycznia 2011 r. w sprawie instrukcji kancelaryjnej, jednolitych rzeczowych wykazów akt oraz instrukcji w sprawie organizacji i zakresu działania archiwów zakładowych (Dz. U. z 2011 r. Nr 14, poz. 67 z </w:t>
      </w:r>
      <w:proofErr w:type="spellStart"/>
      <w:r>
        <w:rPr>
          <w:rFonts w:ascii="Cambria" w:hAnsi="Cambria" w:cs="Cambria"/>
          <w:sz w:val="22"/>
          <w:szCs w:val="22"/>
        </w:rPr>
        <w:t>późn</w:t>
      </w:r>
      <w:proofErr w:type="spellEnd"/>
      <w:r>
        <w:rPr>
          <w:rFonts w:ascii="Cambria" w:hAnsi="Cambria" w:cs="Cambria"/>
          <w:sz w:val="22"/>
          <w:szCs w:val="22"/>
        </w:rPr>
        <w:t>. zm.);</w:t>
      </w:r>
    </w:p>
    <w:p w:rsidR="00F85831" w:rsidRDefault="00F85831" w:rsidP="00F85831">
      <w:pPr>
        <w:numPr>
          <w:ilvl w:val="0"/>
          <w:numId w:val="75"/>
        </w:numPr>
        <w:overflowPunct w:val="0"/>
        <w:autoSpaceDE w:val="0"/>
        <w:ind w:left="284" w:hanging="284"/>
        <w:jc w:val="both"/>
        <w:textAlignment w:val="baseline"/>
        <w:rPr>
          <w:rFonts w:ascii="Cambria" w:hAnsi="Cambria" w:cs="Cambria"/>
          <w:sz w:val="22"/>
          <w:szCs w:val="22"/>
        </w:rPr>
      </w:pPr>
      <w:r>
        <w:rPr>
          <w:rFonts w:ascii="Cambria" w:hAnsi="Cambria" w:cs="Cambria"/>
          <w:sz w:val="22"/>
          <w:szCs w:val="22"/>
        </w:rPr>
        <w:t>odbiorcami Pani/Pana danych osobowych będą:</w:t>
      </w:r>
    </w:p>
    <w:p w:rsidR="00F85831" w:rsidRDefault="00F85831" w:rsidP="00F85831">
      <w:pPr>
        <w:numPr>
          <w:ilvl w:val="5"/>
          <w:numId w:val="76"/>
        </w:numPr>
        <w:overflowPunct w:val="0"/>
        <w:autoSpaceDE w:val="0"/>
        <w:ind w:left="567" w:hanging="283"/>
        <w:jc w:val="both"/>
        <w:textAlignment w:val="baseline"/>
        <w:rPr>
          <w:rFonts w:ascii="Cambria" w:hAnsi="Cambria" w:cs="Cambria"/>
          <w:sz w:val="22"/>
          <w:szCs w:val="22"/>
        </w:rPr>
      </w:pPr>
      <w:r>
        <w:rPr>
          <w:rFonts w:ascii="Cambria" w:hAnsi="Cambria" w:cs="Cambria"/>
          <w:sz w:val="22"/>
          <w:szCs w:val="22"/>
        </w:rPr>
        <w:lastRenderedPageBreak/>
        <w:t>wnioskodawcy zgodnie z ustawą z dnia 06 września 2001 r. o dostępie do informacji publicznej</w:t>
      </w:r>
      <w:r>
        <w:rPr>
          <w:rFonts w:ascii="Cambria" w:hAnsi="Cambria" w:cs="Cambria"/>
          <w:i/>
          <w:sz w:val="22"/>
          <w:szCs w:val="22"/>
        </w:rPr>
        <w:t xml:space="preserve"> (</w:t>
      </w:r>
      <w:r w:rsidR="00B451BE">
        <w:rPr>
          <w:rFonts w:ascii="Cambria" w:hAnsi="Cambria" w:cs="Cambria"/>
          <w:i/>
          <w:sz w:val="22"/>
          <w:szCs w:val="22"/>
        </w:rPr>
        <w:t xml:space="preserve">tekst jedn.: </w:t>
      </w:r>
      <w:r>
        <w:rPr>
          <w:rFonts w:ascii="Cambria" w:hAnsi="Cambria" w:cs="Cambria"/>
          <w:i/>
          <w:sz w:val="22"/>
          <w:szCs w:val="22"/>
        </w:rPr>
        <w:t>Dz.U. z 201</w:t>
      </w:r>
      <w:r w:rsidR="00B451BE">
        <w:rPr>
          <w:rFonts w:ascii="Cambria" w:hAnsi="Cambria" w:cs="Cambria"/>
          <w:i/>
          <w:sz w:val="22"/>
          <w:szCs w:val="22"/>
        </w:rPr>
        <w:t>8</w:t>
      </w:r>
      <w:r>
        <w:rPr>
          <w:rFonts w:ascii="Cambria" w:hAnsi="Cambria" w:cs="Cambria"/>
          <w:i/>
          <w:sz w:val="22"/>
          <w:szCs w:val="22"/>
        </w:rPr>
        <w:t xml:space="preserve"> r. poz. </w:t>
      </w:r>
      <w:r w:rsidR="00B451BE">
        <w:rPr>
          <w:rFonts w:ascii="Cambria" w:hAnsi="Cambria" w:cs="Cambria"/>
          <w:i/>
          <w:sz w:val="22"/>
          <w:szCs w:val="22"/>
        </w:rPr>
        <w:t xml:space="preserve">1330 ze </w:t>
      </w:r>
      <w:r>
        <w:rPr>
          <w:rFonts w:ascii="Cambria" w:hAnsi="Cambria" w:cs="Cambria"/>
          <w:i/>
          <w:sz w:val="22"/>
          <w:szCs w:val="22"/>
        </w:rPr>
        <w:t xml:space="preserve"> zm.);</w:t>
      </w:r>
    </w:p>
    <w:p w:rsidR="00F85831" w:rsidRDefault="00F85831" w:rsidP="00F85831">
      <w:pPr>
        <w:numPr>
          <w:ilvl w:val="5"/>
          <w:numId w:val="76"/>
        </w:numPr>
        <w:overflowPunct w:val="0"/>
        <w:autoSpaceDE w:val="0"/>
        <w:ind w:left="567" w:hanging="283"/>
        <w:jc w:val="both"/>
        <w:textAlignment w:val="baseline"/>
        <w:rPr>
          <w:rFonts w:ascii="Cambria" w:hAnsi="Cambria" w:cs="Cambria"/>
          <w:sz w:val="22"/>
          <w:szCs w:val="22"/>
        </w:rPr>
      </w:pPr>
      <w:r>
        <w:rPr>
          <w:rFonts w:ascii="Cambria" w:hAnsi="Cambria" w:cs="Cambria"/>
          <w:sz w:val="22"/>
          <w:szCs w:val="22"/>
        </w:rPr>
        <w:t>organy publiczne, urzędy państwowe lub inne podmioty upoważnione na podstawie przepisów prawa lub wykonujące zadania realizowane w interesie publicznym lub w ramach sprawowania władzy publicznej, w szczególności podmioty prowadzące działalność kontrolną wobec Gminy Winnica. Dane osobowe będą przekazywane do podmiotów przetwarzających dane w imieniu administratora danych osobowych;</w:t>
      </w:r>
    </w:p>
    <w:p w:rsidR="00F85831" w:rsidRDefault="00F85831" w:rsidP="00F85831">
      <w:pPr>
        <w:numPr>
          <w:ilvl w:val="0"/>
          <w:numId w:val="75"/>
        </w:numPr>
        <w:overflowPunct w:val="0"/>
        <w:autoSpaceDE w:val="0"/>
        <w:ind w:left="284" w:hanging="284"/>
        <w:jc w:val="both"/>
        <w:textAlignment w:val="baseline"/>
        <w:rPr>
          <w:rFonts w:ascii="Cambria" w:hAnsi="Cambria" w:cs="Cambria"/>
          <w:sz w:val="22"/>
          <w:szCs w:val="22"/>
        </w:rPr>
      </w:pPr>
      <w:r>
        <w:rPr>
          <w:rFonts w:ascii="Cambria" w:hAnsi="Cambria" w:cs="Cambria"/>
          <w:sz w:val="22"/>
          <w:szCs w:val="22"/>
        </w:rPr>
        <w:t>w odniesieniu do Pani/Pana danych osobowych decyzje nie będą podejmowane w sposób zautomatyzowany, stosownie do art. 22 RODO;</w:t>
      </w:r>
    </w:p>
    <w:p w:rsidR="00F85831" w:rsidRDefault="00F85831" w:rsidP="00F85831">
      <w:pPr>
        <w:numPr>
          <w:ilvl w:val="0"/>
          <w:numId w:val="75"/>
        </w:numPr>
        <w:overflowPunct w:val="0"/>
        <w:autoSpaceDE w:val="0"/>
        <w:ind w:left="284" w:hanging="284"/>
        <w:jc w:val="both"/>
        <w:textAlignment w:val="baseline"/>
        <w:rPr>
          <w:rFonts w:ascii="Cambria" w:hAnsi="Cambria" w:cs="Cambria"/>
          <w:sz w:val="22"/>
          <w:szCs w:val="22"/>
        </w:rPr>
      </w:pPr>
      <w:r>
        <w:rPr>
          <w:rFonts w:ascii="Cambria" w:hAnsi="Cambria" w:cs="Cambria"/>
          <w:sz w:val="22"/>
          <w:szCs w:val="22"/>
        </w:rPr>
        <w:t>posiada Pani/Pan:</w:t>
      </w:r>
    </w:p>
    <w:p w:rsidR="00F85831" w:rsidRDefault="00F85831" w:rsidP="00F85831">
      <w:pPr>
        <w:numPr>
          <w:ilvl w:val="0"/>
          <w:numId w:val="77"/>
        </w:numPr>
        <w:overflowPunct w:val="0"/>
        <w:autoSpaceDE w:val="0"/>
        <w:ind w:left="567" w:hanging="207"/>
        <w:jc w:val="both"/>
        <w:textAlignment w:val="baseline"/>
        <w:rPr>
          <w:rFonts w:ascii="Cambria" w:hAnsi="Cambria" w:cs="Cambria"/>
          <w:sz w:val="22"/>
          <w:szCs w:val="22"/>
        </w:rPr>
      </w:pPr>
      <w:r>
        <w:rPr>
          <w:rFonts w:ascii="Cambria" w:hAnsi="Cambria" w:cs="Cambria"/>
          <w:sz w:val="22"/>
          <w:szCs w:val="22"/>
        </w:rPr>
        <w:t>na podstawie art. 15 RODO prawo dostępu do danych osobowych Pani/Pana dotyczących;</w:t>
      </w:r>
    </w:p>
    <w:p w:rsidR="00F85831" w:rsidRDefault="00F85831" w:rsidP="00F85831">
      <w:pPr>
        <w:numPr>
          <w:ilvl w:val="0"/>
          <w:numId w:val="77"/>
        </w:numPr>
        <w:overflowPunct w:val="0"/>
        <w:autoSpaceDE w:val="0"/>
        <w:ind w:left="567" w:hanging="207"/>
        <w:jc w:val="both"/>
        <w:textAlignment w:val="baseline"/>
        <w:rPr>
          <w:rFonts w:ascii="Cambria" w:hAnsi="Cambria" w:cs="Cambria"/>
          <w:sz w:val="22"/>
          <w:szCs w:val="22"/>
        </w:rPr>
      </w:pPr>
      <w:r>
        <w:rPr>
          <w:rFonts w:ascii="Cambria" w:hAnsi="Cambria" w:cs="Cambria"/>
          <w:sz w:val="22"/>
          <w:szCs w:val="22"/>
        </w:rPr>
        <w:t>na podstawie art. 16 RODO prawo do sprostowania Pani/Pana danych osobowych</w:t>
      </w:r>
      <w:r>
        <w:rPr>
          <w:rStyle w:val="Odwoanieprzypisudolnego"/>
          <w:rFonts w:ascii="Cambria" w:hAnsi="Cambria" w:cs="Cambria"/>
          <w:sz w:val="22"/>
          <w:szCs w:val="22"/>
        </w:rPr>
        <w:footnoteReference w:id="2"/>
      </w:r>
      <w:r>
        <w:rPr>
          <w:rFonts w:ascii="Cambria" w:hAnsi="Cambria" w:cs="Cambria"/>
          <w:sz w:val="22"/>
          <w:szCs w:val="22"/>
        </w:rPr>
        <w:t>;</w:t>
      </w:r>
    </w:p>
    <w:p w:rsidR="00F85831" w:rsidRDefault="00F85831" w:rsidP="00F85831">
      <w:pPr>
        <w:numPr>
          <w:ilvl w:val="0"/>
          <w:numId w:val="77"/>
        </w:numPr>
        <w:overflowPunct w:val="0"/>
        <w:autoSpaceDE w:val="0"/>
        <w:ind w:left="567" w:hanging="207"/>
        <w:jc w:val="both"/>
        <w:textAlignment w:val="baseline"/>
        <w:rPr>
          <w:rFonts w:ascii="Cambria" w:hAnsi="Cambria" w:cs="Cambria"/>
          <w:sz w:val="22"/>
          <w:szCs w:val="22"/>
        </w:rPr>
      </w:pPr>
      <w:r>
        <w:rPr>
          <w:rFonts w:ascii="Cambria" w:hAnsi="Cambria" w:cs="Cambria"/>
          <w:sz w:val="22"/>
          <w:szCs w:val="22"/>
        </w:rPr>
        <w:t>na podstawie art. 18 RODO prawo żądania od administratora ograniczenia przetwarzania danych osobowych z zastrzeżeniem przypadków, o których mowa w art. 18 ust. 2 RODO</w:t>
      </w:r>
      <w:r>
        <w:rPr>
          <w:rStyle w:val="Odwoanieprzypisudolnego"/>
          <w:rFonts w:ascii="Cambria" w:hAnsi="Cambria" w:cs="Cambria"/>
          <w:sz w:val="22"/>
          <w:szCs w:val="22"/>
        </w:rPr>
        <w:footnoteReference w:id="3"/>
      </w:r>
      <w:r>
        <w:rPr>
          <w:rFonts w:ascii="Cambria" w:hAnsi="Cambria" w:cs="Cambria"/>
          <w:sz w:val="22"/>
          <w:szCs w:val="22"/>
        </w:rPr>
        <w:t>;</w:t>
      </w:r>
    </w:p>
    <w:p w:rsidR="00F85831" w:rsidRDefault="00F85831" w:rsidP="00F85831">
      <w:pPr>
        <w:numPr>
          <w:ilvl w:val="0"/>
          <w:numId w:val="77"/>
        </w:numPr>
        <w:overflowPunct w:val="0"/>
        <w:autoSpaceDE w:val="0"/>
        <w:ind w:left="567" w:hanging="207"/>
        <w:jc w:val="both"/>
        <w:textAlignment w:val="baseline"/>
        <w:rPr>
          <w:rFonts w:ascii="Cambria" w:hAnsi="Cambria" w:cs="Cambria"/>
          <w:sz w:val="22"/>
          <w:szCs w:val="22"/>
        </w:rPr>
      </w:pPr>
      <w:r>
        <w:rPr>
          <w:rFonts w:ascii="Cambria" w:hAnsi="Cambria" w:cs="Cambria"/>
          <w:sz w:val="22"/>
          <w:szCs w:val="22"/>
        </w:rPr>
        <w:t>prawo do wniesienia skargi do Prezesa Urzędu Ochrony Danych Osobowych, gdy uzna Pani/Pan, że przetwarzanie danych osobowych Pani/Pana dotyczących narusza przepisy RODO;</w:t>
      </w:r>
    </w:p>
    <w:p w:rsidR="00F85831" w:rsidRDefault="00F85831" w:rsidP="00F85831">
      <w:pPr>
        <w:numPr>
          <w:ilvl w:val="0"/>
          <w:numId w:val="75"/>
        </w:numPr>
        <w:overflowPunct w:val="0"/>
        <w:autoSpaceDE w:val="0"/>
        <w:ind w:left="284" w:hanging="284"/>
        <w:jc w:val="both"/>
        <w:textAlignment w:val="baseline"/>
        <w:rPr>
          <w:rFonts w:ascii="Cambria" w:hAnsi="Cambria" w:cs="Cambria"/>
          <w:sz w:val="22"/>
          <w:szCs w:val="22"/>
        </w:rPr>
      </w:pPr>
      <w:r>
        <w:rPr>
          <w:rFonts w:ascii="Cambria" w:hAnsi="Cambria" w:cs="Cambria"/>
          <w:sz w:val="22"/>
          <w:szCs w:val="22"/>
        </w:rPr>
        <w:t>nie przysługuje Pani/Panu:</w:t>
      </w:r>
    </w:p>
    <w:p w:rsidR="00F85831" w:rsidRDefault="00F85831" w:rsidP="00F85831">
      <w:pPr>
        <w:numPr>
          <w:ilvl w:val="0"/>
          <w:numId w:val="74"/>
        </w:numPr>
        <w:overflowPunct w:val="0"/>
        <w:autoSpaceDE w:val="0"/>
        <w:ind w:left="567" w:hanging="141"/>
        <w:jc w:val="both"/>
        <w:textAlignment w:val="baseline"/>
        <w:rPr>
          <w:rFonts w:ascii="Cambria" w:hAnsi="Cambria" w:cs="Cambria"/>
          <w:sz w:val="22"/>
          <w:szCs w:val="22"/>
        </w:rPr>
      </w:pPr>
      <w:r>
        <w:rPr>
          <w:rFonts w:ascii="Cambria" w:hAnsi="Cambria" w:cs="Cambria"/>
          <w:sz w:val="22"/>
          <w:szCs w:val="22"/>
        </w:rPr>
        <w:t>w związku z art. 17 ust. 3 lit. b, d lub e RODO prawo do usunięcia danych osobowych;</w:t>
      </w:r>
    </w:p>
    <w:p w:rsidR="00F85831" w:rsidRDefault="00F85831" w:rsidP="00F85831">
      <w:pPr>
        <w:numPr>
          <w:ilvl w:val="0"/>
          <w:numId w:val="74"/>
        </w:numPr>
        <w:overflowPunct w:val="0"/>
        <w:autoSpaceDE w:val="0"/>
        <w:ind w:left="567" w:hanging="141"/>
        <w:jc w:val="both"/>
        <w:textAlignment w:val="baseline"/>
        <w:rPr>
          <w:rFonts w:ascii="Cambria" w:hAnsi="Cambria" w:cs="Cambria"/>
          <w:sz w:val="22"/>
          <w:szCs w:val="22"/>
        </w:rPr>
      </w:pPr>
      <w:r>
        <w:rPr>
          <w:rFonts w:ascii="Cambria" w:hAnsi="Cambria" w:cs="Cambria"/>
          <w:sz w:val="22"/>
          <w:szCs w:val="22"/>
        </w:rPr>
        <w:t>prawo do przenoszenia danych osobowych, o których mowa w art. 20 RODO;</w:t>
      </w:r>
    </w:p>
    <w:p w:rsidR="00F85831" w:rsidRDefault="00F85831" w:rsidP="00F85831">
      <w:pPr>
        <w:numPr>
          <w:ilvl w:val="0"/>
          <w:numId w:val="74"/>
        </w:numPr>
        <w:tabs>
          <w:tab w:val="left" w:pos="284"/>
        </w:tabs>
        <w:overflowPunct w:val="0"/>
        <w:autoSpaceDE w:val="0"/>
        <w:ind w:left="567" w:hanging="141"/>
        <w:jc w:val="both"/>
        <w:textAlignment w:val="baseline"/>
      </w:pPr>
      <w:r>
        <w:rPr>
          <w:rFonts w:ascii="Cambria" w:hAnsi="Cambria" w:cs="Cambria"/>
          <w:sz w:val="22"/>
          <w:szCs w:val="22"/>
        </w:rPr>
        <w:t>na podstawie art. 21 RODO prawo sprzeciwu, wobec przetwarzania danych osobowych, gdyż podstawą prawną przetwarzania Pani/Pana danych osobowych jest art. 6 ust. 1 lit. c RODO.</w:t>
      </w:r>
    </w:p>
    <w:p w:rsidR="00F85831" w:rsidRDefault="00F85831" w:rsidP="00F85831">
      <w:pPr>
        <w:tabs>
          <w:tab w:val="left" w:pos="284"/>
        </w:tabs>
        <w:jc w:val="both"/>
      </w:pPr>
    </w:p>
    <w:p w:rsidR="00F85831" w:rsidRDefault="00F85831" w:rsidP="00F85831">
      <w:pPr>
        <w:tabs>
          <w:tab w:val="left" w:pos="284"/>
        </w:tabs>
        <w:jc w:val="both"/>
      </w:pPr>
    </w:p>
    <w:p w:rsidR="00F85831" w:rsidRDefault="00F85831" w:rsidP="00F85831">
      <w:pPr>
        <w:tabs>
          <w:tab w:val="left" w:pos="284"/>
        </w:tabs>
        <w:jc w:val="both"/>
        <w:rPr>
          <w:rFonts w:ascii="Cambria" w:hAnsi="Cambria" w:cs="Cambria"/>
          <w:sz w:val="22"/>
          <w:szCs w:val="22"/>
        </w:rPr>
      </w:pPr>
    </w:p>
    <w:p w:rsidR="00F85831" w:rsidRDefault="00F85831" w:rsidP="00F85831">
      <w:pPr>
        <w:pStyle w:val="Nagwek1"/>
        <w:shd w:val="clear" w:color="auto" w:fill="E6E6E6"/>
        <w:tabs>
          <w:tab w:val="left" w:pos="284"/>
        </w:tabs>
        <w:jc w:val="both"/>
        <w:rPr>
          <w:rFonts w:ascii="Cambria" w:hAnsi="Cambria" w:cs="Cambria"/>
          <w:color w:val="000000"/>
          <w:sz w:val="22"/>
          <w:szCs w:val="22"/>
        </w:rPr>
      </w:pPr>
      <w:r>
        <w:rPr>
          <w:rFonts w:ascii="Cambria" w:hAnsi="Cambria" w:cs="Cambria"/>
          <w:bCs/>
          <w:iCs/>
          <w:sz w:val="22"/>
          <w:szCs w:val="22"/>
        </w:rPr>
        <w:t>Rozdział 24. Załączniki do SIWZ</w:t>
      </w:r>
    </w:p>
    <w:p w:rsidR="00F85831" w:rsidRDefault="00F85831" w:rsidP="00F85831">
      <w:pPr>
        <w:tabs>
          <w:tab w:val="left" w:pos="284"/>
          <w:tab w:val="left" w:pos="1800"/>
        </w:tabs>
        <w:jc w:val="both"/>
        <w:rPr>
          <w:rFonts w:ascii="Cambria" w:hAnsi="Cambria" w:cs="Cambria"/>
          <w:b/>
          <w:color w:val="000000"/>
          <w:sz w:val="22"/>
          <w:szCs w:val="22"/>
        </w:rPr>
      </w:pPr>
    </w:p>
    <w:p w:rsidR="00F85831" w:rsidRDefault="00F85831" w:rsidP="00F85831">
      <w:pPr>
        <w:tabs>
          <w:tab w:val="left" w:pos="284"/>
          <w:tab w:val="left" w:pos="1800"/>
        </w:tabs>
        <w:jc w:val="both"/>
        <w:rPr>
          <w:rFonts w:ascii="Cambria" w:hAnsi="Cambria" w:cs="Cambria"/>
          <w:b/>
          <w:color w:val="000000"/>
          <w:sz w:val="22"/>
          <w:szCs w:val="22"/>
        </w:rPr>
      </w:pPr>
      <w:r>
        <w:rPr>
          <w:rFonts w:ascii="Cambria" w:hAnsi="Cambria" w:cs="Cambria"/>
          <w:b/>
          <w:color w:val="000000"/>
          <w:sz w:val="22"/>
          <w:szCs w:val="22"/>
        </w:rPr>
        <w:t>Załącznik nr 1</w:t>
      </w:r>
      <w:r>
        <w:rPr>
          <w:rFonts w:ascii="Cambria" w:hAnsi="Cambria" w:cs="Cambria"/>
          <w:color w:val="000000"/>
          <w:sz w:val="22"/>
          <w:szCs w:val="22"/>
        </w:rPr>
        <w:t xml:space="preserve"> Wzór formularz oferty</w:t>
      </w:r>
    </w:p>
    <w:p w:rsidR="00F85831" w:rsidRDefault="00F85831" w:rsidP="00F85831">
      <w:pPr>
        <w:tabs>
          <w:tab w:val="left" w:pos="284"/>
          <w:tab w:val="left" w:pos="1980"/>
        </w:tabs>
        <w:jc w:val="both"/>
        <w:rPr>
          <w:rFonts w:ascii="Cambria" w:hAnsi="Cambria" w:cs="Cambria"/>
          <w:b/>
          <w:color w:val="000000"/>
          <w:sz w:val="22"/>
          <w:szCs w:val="22"/>
        </w:rPr>
      </w:pPr>
      <w:r>
        <w:rPr>
          <w:rFonts w:ascii="Cambria" w:hAnsi="Cambria" w:cs="Cambria"/>
          <w:b/>
          <w:color w:val="000000"/>
          <w:sz w:val="22"/>
          <w:szCs w:val="22"/>
        </w:rPr>
        <w:t>Załącznik nr 2</w:t>
      </w:r>
      <w:r>
        <w:rPr>
          <w:rFonts w:ascii="Cambria" w:hAnsi="Cambria" w:cs="Cambria"/>
          <w:color w:val="000000"/>
          <w:sz w:val="22"/>
          <w:szCs w:val="22"/>
        </w:rPr>
        <w:t xml:space="preserve"> </w:t>
      </w:r>
      <w:r>
        <w:rPr>
          <w:rFonts w:ascii="Cambria" w:eastAsia="Calibri" w:hAnsi="Cambria" w:cs="Cambria"/>
          <w:sz w:val="22"/>
          <w:szCs w:val="22"/>
        </w:rPr>
        <w:t>Oświadczenie z art. 25a ust. 1- spełnianie warunków</w:t>
      </w:r>
    </w:p>
    <w:p w:rsidR="00F85831" w:rsidRDefault="00F85831" w:rsidP="00F85831">
      <w:pPr>
        <w:tabs>
          <w:tab w:val="left" w:pos="284"/>
          <w:tab w:val="left" w:pos="1980"/>
        </w:tabs>
        <w:jc w:val="both"/>
        <w:rPr>
          <w:rFonts w:ascii="Cambria" w:hAnsi="Cambria" w:cs="Cambria"/>
          <w:b/>
          <w:color w:val="000000"/>
          <w:sz w:val="22"/>
          <w:szCs w:val="22"/>
        </w:rPr>
      </w:pPr>
      <w:r>
        <w:rPr>
          <w:rFonts w:ascii="Cambria" w:hAnsi="Cambria" w:cs="Cambria"/>
          <w:b/>
          <w:color w:val="000000"/>
          <w:sz w:val="22"/>
          <w:szCs w:val="22"/>
        </w:rPr>
        <w:t>Załącznik nr 3</w:t>
      </w:r>
      <w:r>
        <w:rPr>
          <w:rFonts w:ascii="Cambria" w:hAnsi="Cambria" w:cs="Cambria"/>
          <w:b/>
          <w:sz w:val="22"/>
          <w:szCs w:val="22"/>
        </w:rPr>
        <w:t xml:space="preserve"> </w:t>
      </w:r>
      <w:r>
        <w:rPr>
          <w:rFonts w:ascii="Cambria" w:eastAsia="Calibri" w:hAnsi="Cambria" w:cs="Cambria"/>
          <w:sz w:val="22"/>
          <w:szCs w:val="22"/>
        </w:rPr>
        <w:t>Oświadczenie z art. 25a ust. 1- brak podstaw wykluczenia</w:t>
      </w:r>
    </w:p>
    <w:p w:rsidR="00F85831" w:rsidRDefault="00F85831" w:rsidP="00F85831">
      <w:pPr>
        <w:tabs>
          <w:tab w:val="left" w:pos="284"/>
          <w:tab w:val="left" w:pos="1800"/>
        </w:tabs>
        <w:jc w:val="both"/>
        <w:rPr>
          <w:rFonts w:ascii="Cambria" w:hAnsi="Cambria" w:cs="Cambria"/>
          <w:b/>
          <w:color w:val="000000"/>
          <w:sz w:val="22"/>
          <w:szCs w:val="22"/>
        </w:rPr>
      </w:pPr>
      <w:r>
        <w:rPr>
          <w:rFonts w:ascii="Cambria" w:hAnsi="Cambria" w:cs="Cambria"/>
          <w:b/>
          <w:color w:val="000000"/>
          <w:sz w:val="22"/>
          <w:szCs w:val="22"/>
        </w:rPr>
        <w:t xml:space="preserve">Załącznik nr 4 </w:t>
      </w:r>
      <w:r>
        <w:rPr>
          <w:rFonts w:ascii="Cambria" w:hAnsi="Cambria" w:cs="Cambria"/>
          <w:color w:val="000000"/>
          <w:sz w:val="22"/>
          <w:szCs w:val="22"/>
        </w:rPr>
        <w:t>Wzór umowy</w:t>
      </w:r>
    </w:p>
    <w:p w:rsidR="00F85831" w:rsidRDefault="00F85831" w:rsidP="00F85831">
      <w:pPr>
        <w:tabs>
          <w:tab w:val="left" w:pos="284"/>
          <w:tab w:val="left" w:pos="1800"/>
        </w:tabs>
        <w:jc w:val="both"/>
        <w:rPr>
          <w:rFonts w:ascii="Cambria" w:hAnsi="Cambria" w:cs="Cambria"/>
          <w:b/>
          <w:color w:val="000000"/>
          <w:sz w:val="22"/>
          <w:szCs w:val="22"/>
        </w:rPr>
      </w:pPr>
      <w:r>
        <w:rPr>
          <w:rFonts w:ascii="Cambria" w:hAnsi="Cambria" w:cs="Cambria"/>
          <w:b/>
          <w:color w:val="000000"/>
          <w:sz w:val="22"/>
          <w:szCs w:val="22"/>
        </w:rPr>
        <w:t xml:space="preserve">Załącznik nr 5 </w:t>
      </w:r>
      <w:r>
        <w:rPr>
          <w:rFonts w:ascii="Cambria" w:hAnsi="Cambria" w:cs="Cambria"/>
          <w:color w:val="000000"/>
          <w:sz w:val="22"/>
          <w:szCs w:val="22"/>
        </w:rPr>
        <w:t>Wykaz osób</w:t>
      </w:r>
      <w:r>
        <w:rPr>
          <w:rFonts w:ascii="Cambria" w:hAnsi="Cambria" w:cs="Cambria"/>
          <w:b/>
          <w:color w:val="000000"/>
          <w:sz w:val="22"/>
          <w:szCs w:val="22"/>
        </w:rPr>
        <w:t xml:space="preserve"> </w:t>
      </w:r>
    </w:p>
    <w:p w:rsidR="00F85831" w:rsidRDefault="00D61A71" w:rsidP="00F85831">
      <w:pPr>
        <w:tabs>
          <w:tab w:val="left" w:pos="284"/>
          <w:tab w:val="left" w:pos="1800"/>
        </w:tabs>
        <w:jc w:val="both"/>
        <w:rPr>
          <w:rFonts w:ascii="Cambria" w:hAnsi="Cambria" w:cs="Cambria"/>
          <w:b/>
        </w:rPr>
      </w:pPr>
      <w:r>
        <w:rPr>
          <w:rFonts w:ascii="Cambria" w:hAnsi="Cambria" w:cs="Cambria"/>
          <w:b/>
          <w:sz w:val="22"/>
          <w:szCs w:val="22"/>
        </w:rPr>
        <w:t>Załącznik nr 6</w:t>
      </w:r>
      <w:r w:rsidR="00F85831">
        <w:rPr>
          <w:rFonts w:ascii="Cambria" w:hAnsi="Cambria" w:cs="Cambria"/>
          <w:sz w:val="22"/>
          <w:szCs w:val="22"/>
        </w:rPr>
        <w:t xml:space="preserve"> </w:t>
      </w:r>
      <w:r w:rsidR="00F85831">
        <w:rPr>
          <w:rFonts w:ascii="Cambria" w:hAnsi="Cambria" w:cs="Cambria"/>
          <w:color w:val="000000"/>
          <w:sz w:val="22"/>
          <w:szCs w:val="22"/>
        </w:rPr>
        <w:t xml:space="preserve">Oświadczenie grupa kapitałowa </w:t>
      </w:r>
    </w:p>
    <w:p w:rsidR="00F85831" w:rsidRDefault="00F85831" w:rsidP="00F85831">
      <w:pPr>
        <w:pStyle w:val="Bezodstpw1"/>
        <w:tabs>
          <w:tab w:val="left" w:pos="284"/>
        </w:tabs>
        <w:jc w:val="both"/>
        <w:rPr>
          <w:rFonts w:ascii="Cambria" w:hAnsi="Cambria" w:cs="Cambria"/>
          <w:b/>
        </w:rPr>
      </w:pPr>
      <w:r>
        <w:rPr>
          <w:rFonts w:ascii="Cambria" w:hAnsi="Cambria" w:cs="Cambria"/>
          <w:b/>
        </w:rPr>
        <w:t xml:space="preserve">Załącznik nr </w:t>
      </w:r>
      <w:r w:rsidR="00D61A71">
        <w:rPr>
          <w:rFonts w:ascii="Cambria" w:hAnsi="Cambria" w:cs="Cambria"/>
          <w:b/>
        </w:rPr>
        <w:t>7</w:t>
      </w:r>
      <w:r>
        <w:rPr>
          <w:rFonts w:ascii="Cambria" w:hAnsi="Cambria" w:cs="Cambria"/>
          <w:b/>
        </w:rPr>
        <w:t xml:space="preserve"> </w:t>
      </w:r>
      <w:r>
        <w:rPr>
          <w:rFonts w:ascii="Cambria" w:hAnsi="Cambria" w:cs="Cambria"/>
        </w:rPr>
        <w:t>Formularz cenowy</w:t>
      </w:r>
    </w:p>
    <w:p w:rsidR="00F85831" w:rsidRDefault="00F85831" w:rsidP="00F85831">
      <w:pPr>
        <w:pStyle w:val="Bezodstpw1"/>
        <w:tabs>
          <w:tab w:val="left" w:pos="284"/>
        </w:tabs>
        <w:jc w:val="both"/>
        <w:rPr>
          <w:rFonts w:ascii="Cambria" w:hAnsi="Cambria" w:cs="Cambria"/>
        </w:rPr>
      </w:pPr>
      <w:r>
        <w:rPr>
          <w:rFonts w:ascii="Cambria" w:hAnsi="Cambria" w:cs="Cambria"/>
          <w:b/>
        </w:rPr>
        <w:t xml:space="preserve">Załącznik nr </w:t>
      </w:r>
      <w:r w:rsidR="00D61A71">
        <w:rPr>
          <w:rFonts w:ascii="Cambria" w:hAnsi="Cambria" w:cs="Cambria"/>
          <w:b/>
        </w:rPr>
        <w:t>8</w:t>
      </w:r>
      <w:r>
        <w:rPr>
          <w:rFonts w:ascii="Cambria" w:hAnsi="Cambria" w:cs="Cambria"/>
          <w:b/>
        </w:rPr>
        <w:t xml:space="preserve"> </w:t>
      </w:r>
      <w:r>
        <w:rPr>
          <w:rFonts w:ascii="Cambria" w:hAnsi="Cambria" w:cs="Cambria"/>
        </w:rPr>
        <w:t>Programy Funkcjonalne-Użytkowe (PFU)</w:t>
      </w:r>
    </w:p>
    <w:p w:rsidR="00F85831" w:rsidRDefault="00F85831" w:rsidP="00F85831">
      <w:pPr>
        <w:tabs>
          <w:tab w:val="left" w:pos="284"/>
        </w:tabs>
        <w:jc w:val="center"/>
        <w:rPr>
          <w:rFonts w:ascii="Cambria" w:hAnsi="Cambria" w:cs="Cambria"/>
          <w:sz w:val="22"/>
          <w:szCs w:val="22"/>
        </w:rPr>
      </w:pPr>
    </w:p>
    <w:p w:rsidR="00D61A71" w:rsidRDefault="00D61A71" w:rsidP="00F85831">
      <w:pPr>
        <w:tabs>
          <w:tab w:val="left" w:pos="284"/>
          <w:tab w:val="left" w:pos="1980"/>
        </w:tabs>
        <w:rPr>
          <w:rFonts w:ascii="Cambria" w:hAnsi="Cambria" w:cs="Cambria"/>
          <w:b/>
          <w:bCs/>
          <w:sz w:val="22"/>
          <w:szCs w:val="22"/>
        </w:rPr>
      </w:pPr>
    </w:p>
    <w:p w:rsidR="00D61A71" w:rsidRDefault="00D61A71" w:rsidP="00F85831">
      <w:pPr>
        <w:tabs>
          <w:tab w:val="left" w:pos="284"/>
          <w:tab w:val="left" w:pos="1980"/>
        </w:tabs>
        <w:rPr>
          <w:rFonts w:ascii="Cambria" w:hAnsi="Cambria" w:cs="Cambria"/>
          <w:b/>
          <w:bCs/>
          <w:sz w:val="22"/>
          <w:szCs w:val="22"/>
        </w:rPr>
      </w:pPr>
    </w:p>
    <w:p w:rsidR="00D61A71" w:rsidRDefault="00D61A71" w:rsidP="00F85831">
      <w:pPr>
        <w:tabs>
          <w:tab w:val="left" w:pos="284"/>
          <w:tab w:val="left" w:pos="1980"/>
        </w:tabs>
        <w:rPr>
          <w:rFonts w:ascii="Cambria" w:hAnsi="Cambria" w:cs="Cambria"/>
          <w:b/>
          <w:bCs/>
          <w:sz w:val="22"/>
          <w:szCs w:val="22"/>
        </w:rPr>
      </w:pPr>
    </w:p>
    <w:p w:rsidR="00D61A71" w:rsidRDefault="00D61A71" w:rsidP="00F85831">
      <w:pPr>
        <w:tabs>
          <w:tab w:val="left" w:pos="284"/>
          <w:tab w:val="left" w:pos="1980"/>
        </w:tabs>
        <w:rPr>
          <w:rFonts w:ascii="Cambria" w:hAnsi="Cambria" w:cs="Cambria"/>
          <w:b/>
          <w:bCs/>
          <w:sz w:val="22"/>
          <w:szCs w:val="22"/>
        </w:rPr>
      </w:pPr>
    </w:p>
    <w:p w:rsidR="00D61A71" w:rsidRDefault="00D61A71" w:rsidP="00F85831">
      <w:pPr>
        <w:tabs>
          <w:tab w:val="left" w:pos="284"/>
          <w:tab w:val="left" w:pos="1980"/>
        </w:tabs>
        <w:rPr>
          <w:rFonts w:ascii="Cambria" w:hAnsi="Cambria" w:cs="Cambria"/>
          <w:b/>
          <w:bCs/>
          <w:sz w:val="22"/>
          <w:szCs w:val="22"/>
        </w:rPr>
      </w:pPr>
    </w:p>
    <w:p w:rsidR="00D61A71" w:rsidRDefault="00D61A71" w:rsidP="00F85831">
      <w:pPr>
        <w:tabs>
          <w:tab w:val="left" w:pos="284"/>
          <w:tab w:val="left" w:pos="1980"/>
        </w:tabs>
        <w:rPr>
          <w:rFonts w:ascii="Cambria" w:hAnsi="Cambria" w:cs="Cambria"/>
          <w:b/>
          <w:bCs/>
          <w:sz w:val="22"/>
          <w:szCs w:val="22"/>
        </w:rPr>
      </w:pPr>
    </w:p>
    <w:p w:rsidR="00D61A71" w:rsidRDefault="00D61A71" w:rsidP="00F85831">
      <w:pPr>
        <w:tabs>
          <w:tab w:val="left" w:pos="284"/>
          <w:tab w:val="left" w:pos="1980"/>
        </w:tabs>
        <w:rPr>
          <w:rFonts w:ascii="Cambria" w:hAnsi="Cambria" w:cs="Cambria"/>
          <w:b/>
          <w:bCs/>
          <w:sz w:val="22"/>
          <w:szCs w:val="22"/>
        </w:rPr>
      </w:pPr>
    </w:p>
    <w:p w:rsidR="00D61A71" w:rsidRDefault="00D61A71" w:rsidP="00F85831">
      <w:pPr>
        <w:tabs>
          <w:tab w:val="left" w:pos="284"/>
          <w:tab w:val="left" w:pos="1980"/>
        </w:tabs>
        <w:rPr>
          <w:rFonts w:ascii="Cambria" w:hAnsi="Cambria" w:cs="Cambria"/>
          <w:b/>
          <w:bCs/>
          <w:sz w:val="22"/>
          <w:szCs w:val="22"/>
        </w:rPr>
      </w:pPr>
    </w:p>
    <w:p w:rsidR="00D61A71" w:rsidRDefault="00D61A71" w:rsidP="00F85831">
      <w:pPr>
        <w:tabs>
          <w:tab w:val="left" w:pos="284"/>
          <w:tab w:val="left" w:pos="1980"/>
        </w:tabs>
        <w:rPr>
          <w:rFonts w:ascii="Cambria" w:hAnsi="Cambria" w:cs="Cambria"/>
          <w:b/>
          <w:bCs/>
          <w:sz w:val="22"/>
          <w:szCs w:val="22"/>
        </w:rPr>
      </w:pPr>
    </w:p>
    <w:p w:rsidR="00D61A71" w:rsidRDefault="00D61A71" w:rsidP="00F85831">
      <w:pPr>
        <w:tabs>
          <w:tab w:val="left" w:pos="284"/>
          <w:tab w:val="left" w:pos="1980"/>
        </w:tabs>
        <w:rPr>
          <w:rFonts w:ascii="Cambria" w:hAnsi="Cambria" w:cs="Cambria"/>
          <w:b/>
          <w:bCs/>
          <w:sz w:val="22"/>
          <w:szCs w:val="22"/>
        </w:rPr>
      </w:pPr>
    </w:p>
    <w:p w:rsidR="00D61A71" w:rsidRDefault="00D61A71" w:rsidP="00F85831">
      <w:pPr>
        <w:tabs>
          <w:tab w:val="left" w:pos="284"/>
          <w:tab w:val="left" w:pos="1980"/>
        </w:tabs>
        <w:rPr>
          <w:rFonts w:ascii="Cambria" w:hAnsi="Cambria" w:cs="Cambria"/>
          <w:b/>
          <w:bCs/>
          <w:sz w:val="22"/>
          <w:szCs w:val="22"/>
        </w:rPr>
      </w:pPr>
    </w:p>
    <w:p w:rsidR="00F85831" w:rsidRDefault="00F85831" w:rsidP="00F85831">
      <w:pPr>
        <w:tabs>
          <w:tab w:val="left" w:pos="284"/>
          <w:tab w:val="left" w:pos="1980"/>
        </w:tabs>
        <w:rPr>
          <w:rFonts w:ascii="Cambria" w:hAnsi="Cambria" w:cs="Cambria"/>
          <w:b/>
          <w:bCs/>
          <w:iCs/>
          <w:smallCaps/>
          <w:sz w:val="22"/>
          <w:szCs w:val="22"/>
        </w:rPr>
      </w:pPr>
      <w:r>
        <w:rPr>
          <w:rFonts w:ascii="Cambria" w:hAnsi="Cambria" w:cs="Cambria"/>
          <w:b/>
          <w:bCs/>
          <w:sz w:val="22"/>
          <w:szCs w:val="22"/>
        </w:rPr>
        <w:lastRenderedPageBreak/>
        <w:t xml:space="preserve">Załącznik Nr 1 </w:t>
      </w:r>
      <w:r>
        <w:rPr>
          <w:rFonts w:ascii="Cambria" w:hAnsi="Cambria" w:cs="Cambria"/>
          <w:b/>
          <w:bCs/>
          <w:sz w:val="22"/>
          <w:szCs w:val="22"/>
        </w:rPr>
        <w:tab/>
      </w:r>
      <w:r>
        <w:rPr>
          <w:rFonts w:ascii="Cambria" w:hAnsi="Cambria" w:cs="Cambria"/>
          <w:b/>
          <w:bCs/>
          <w:iCs/>
          <w:smallCaps/>
          <w:sz w:val="22"/>
          <w:szCs w:val="22"/>
        </w:rPr>
        <w:t xml:space="preserve">Wzór oferty </w:t>
      </w:r>
    </w:p>
    <w:p w:rsidR="00F85831" w:rsidRDefault="00F85831" w:rsidP="00F85831">
      <w:pPr>
        <w:tabs>
          <w:tab w:val="left" w:pos="284"/>
          <w:tab w:val="left" w:pos="1980"/>
        </w:tabs>
        <w:rPr>
          <w:rFonts w:ascii="Cambria" w:hAnsi="Cambria" w:cs="Cambria"/>
          <w:b/>
          <w:bCs/>
          <w:iCs/>
          <w:smallCaps/>
          <w:sz w:val="22"/>
          <w:szCs w:val="22"/>
        </w:rPr>
      </w:pPr>
    </w:p>
    <w:p w:rsidR="00F85831" w:rsidRDefault="00F85831" w:rsidP="00F85831">
      <w:pPr>
        <w:tabs>
          <w:tab w:val="left" w:pos="284"/>
        </w:tabs>
        <w:jc w:val="center"/>
        <w:rPr>
          <w:rFonts w:ascii="Cambria" w:hAnsi="Cambria" w:cs="Cambria"/>
          <w:sz w:val="22"/>
          <w:szCs w:val="22"/>
        </w:rPr>
      </w:pPr>
      <w:r>
        <w:rPr>
          <w:rFonts w:ascii="Cambria" w:hAnsi="Cambria" w:cs="Cambria"/>
          <w:b/>
          <w:sz w:val="22"/>
          <w:szCs w:val="22"/>
        </w:rPr>
        <w:t>FORMULARZ OFERTY</w:t>
      </w:r>
    </w:p>
    <w:p w:rsidR="00F85831" w:rsidRDefault="00F85831" w:rsidP="00F85831">
      <w:pPr>
        <w:tabs>
          <w:tab w:val="left" w:pos="284"/>
        </w:tabs>
        <w:jc w:val="center"/>
        <w:rPr>
          <w:rFonts w:ascii="Cambria" w:hAnsi="Cambria" w:cs="Cambria"/>
          <w:b/>
          <w:sz w:val="22"/>
          <w:szCs w:val="22"/>
        </w:rPr>
      </w:pPr>
      <w:r>
        <w:rPr>
          <w:rFonts w:ascii="Cambria" w:hAnsi="Cambria" w:cs="Cambria"/>
          <w:sz w:val="22"/>
          <w:szCs w:val="22"/>
        </w:rPr>
        <w:t xml:space="preserve">Odpowiadając na ogłoszenie o przetargu nieograniczonym na zadanie pn.: </w:t>
      </w:r>
      <w:r>
        <w:rPr>
          <w:rFonts w:ascii="Cambria" w:hAnsi="Cambria" w:cs="Cambria"/>
          <w:sz w:val="22"/>
          <w:szCs w:val="22"/>
        </w:rPr>
        <w:br/>
      </w:r>
      <w:r>
        <w:rPr>
          <w:rFonts w:ascii="Cambria" w:hAnsi="Cambria" w:cs="Cambria"/>
          <w:b/>
          <w:sz w:val="22"/>
          <w:szCs w:val="22"/>
        </w:rPr>
        <w:t>„Budowa Kompleksu Otwartych Stref Aktywności (OSA) na terenie Gminy Winnica”</w:t>
      </w:r>
    </w:p>
    <w:p w:rsidR="00F85831" w:rsidRDefault="00F85831" w:rsidP="00F85831">
      <w:pPr>
        <w:tabs>
          <w:tab w:val="left" w:pos="284"/>
        </w:tabs>
        <w:jc w:val="center"/>
        <w:rPr>
          <w:rFonts w:ascii="Cambria" w:hAnsi="Cambria" w:cs="Cambria"/>
          <w:b/>
          <w:sz w:val="22"/>
          <w:szCs w:val="22"/>
        </w:rPr>
      </w:pPr>
    </w:p>
    <w:p w:rsidR="00F85831" w:rsidRDefault="00F85831" w:rsidP="00F85831">
      <w:pPr>
        <w:widowControl w:val="0"/>
        <w:tabs>
          <w:tab w:val="right" w:leader="dot" w:pos="9072"/>
        </w:tabs>
        <w:jc w:val="both"/>
        <w:rPr>
          <w:rFonts w:ascii="Cambria" w:hAnsi="Cambria" w:cs="Cambria"/>
          <w:sz w:val="22"/>
          <w:szCs w:val="22"/>
        </w:rPr>
      </w:pPr>
      <w:r>
        <w:rPr>
          <w:rFonts w:ascii="Cambria" w:hAnsi="Cambria" w:cs="Cambria"/>
          <w:sz w:val="22"/>
          <w:szCs w:val="22"/>
        </w:rPr>
        <w:t xml:space="preserve">Nazwa: </w:t>
      </w:r>
      <w:r>
        <w:rPr>
          <w:rFonts w:ascii="Cambria" w:hAnsi="Cambria" w:cs="Cambria"/>
          <w:b/>
          <w:sz w:val="22"/>
          <w:szCs w:val="22"/>
        </w:rPr>
        <w:t xml:space="preserve"> </w:t>
      </w:r>
      <w:r>
        <w:rPr>
          <w:rFonts w:ascii="Cambria" w:hAnsi="Cambria" w:cs="Cambria"/>
          <w:sz w:val="22"/>
          <w:szCs w:val="22"/>
        </w:rPr>
        <w:tab/>
      </w:r>
    </w:p>
    <w:p w:rsidR="00F85831" w:rsidRDefault="00F85831" w:rsidP="00F85831">
      <w:pPr>
        <w:widowControl w:val="0"/>
        <w:tabs>
          <w:tab w:val="right" w:leader="dot" w:pos="9072"/>
        </w:tabs>
        <w:jc w:val="both"/>
        <w:rPr>
          <w:rFonts w:ascii="Cambria" w:hAnsi="Cambria" w:cs="Cambria"/>
          <w:sz w:val="22"/>
          <w:szCs w:val="22"/>
        </w:rPr>
      </w:pPr>
    </w:p>
    <w:p w:rsidR="00F85831" w:rsidRDefault="00F85831" w:rsidP="00F85831">
      <w:pPr>
        <w:widowControl w:val="0"/>
        <w:tabs>
          <w:tab w:val="right" w:leader="dot" w:pos="9072"/>
        </w:tabs>
        <w:rPr>
          <w:rFonts w:ascii="Cambria" w:hAnsi="Cambria" w:cs="Cambria"/>
          <w:sz w:val="22"/>
          <w:szCs w:val="22"/>
        </w:rPr>
      </w:pPr>
      <w:r>
        <w:rPr>
          <w:rFonts w:ascii="Cambria" w:hAnsi="Cambria" w:cs="Cambria"/>
          <w:sz w:val="22"/>
          <w:szCs w:val="22"/>
        </w:rPr>
        <w:t xml:space="preserve">Siedziba: </w:t>
      </w:r>
      <w:r>
        <w:rPr>
          <w:rFonts w:ascii="Cambria" w:hAnsi="Cambria" w:cs="Cambria"/>
          <w:sz w:val="22"/>
          <w:szCs w:val="22"/>
        </w:rPr>
        <w:tab/>
      </w:r>
    </w:p>
    <w:p w:rsidR="00F85831" w:rsidRDefault="00F85831" w:rsidP="00F85831">
      <w:pPr>
        <w:widowControl w:val="0"/>
        <w:tabs>
          <w:tab w:val="right" w:leader="dot" w:pos="9072"/>
        </w:tabs>
        <w:rPr>
          <w:rFonts w:ascii="Cambria" w:hAnsi="Cambria" w:cs="Cambria"/>
          <w:sz w:val="22"/>
          <w:szCs w:val="22"/>
        </w:rPr>
      </w:pPr>
    </w:p>
    <w:p w:rsidR="00F85831" w:rsidRDefault="00F85831" w:rsidP="00F85831">
      <w:pPr>
        <w:widowControl w:val="0"/>
        <w:tabs>
          <w:tab w:val="right" w:leader="dot" w:pos="9072"/>
        </w:tabs>
        <w:rPr>
          <w:rFonts w:ascii="Cambria" w:hAnsi="Cambria" w:cs="Cambria"/>
          <w:sz w:val="22"/>
          <w:szCs w:val="22"/>
        </w:rPr>
      </w:pPr>
      <w:r>
        <w:rPr>
          <w:rFonts w:ascii="Cambria" w:hAnsi="Cambria" w:cs="Cambria"/>
          <w:sz w:val="22"/>
          <w:szCs w:val="22"/>
        </w:rPr>
        <w:t xml:space="preserve">Imię i nazwisko osoby do kontaktu: </w:t>
      </w:r>
      <w:r>
        <w:rPr>
          <w:rFonts w:ascii="Cambria" w:hAnsi="Cambria" w:cs="Cambria"/>
          <w:sz w:val="22"/>
          <w:szCs w:val="22"/>
        </w:rPr>
        <w:tab/>
      </w:r>
    </w:p>
    <w:p w:rsidR="00F85831" w:rsidRDefault="00F85831" w:rsidP="00F85831">
      <w:pPr>
        <w:widowControl w:val="0"/>
        <w:tabs>
          <w:tab w:val="right" w:leader="dot" w:pos="9072"/>
        </w:tabs>
        <w:rPr>
          <w:rFonts w:ascii="Cambria" w:hAnsi="Cambria" w:cs="Cambria"/>
          <w:sz w:val="22"/>
          <w:szCs w:val="22"/>
        </w:rPr>
      </w:pPr>
    </w:p>
    <w:p w:rsidR="00F85831" w:rsidRDefault="00F85831" w:rsidP="00F85831">
      <w:pPr>
        <w:widowControl w:val="0"/>
        <w:tabs>
          <w:tab w:val="right" w:leader="dot" w:pos="9072"/>
        </w:tabs>
        <w:rPr>
          <w:rFonts w:ascii="Cambria" w:hAnsi="Cambria" w:cs="Cambria"/>
          <w:sz w:val="22"/>
          <w:szCs w:val="22"/>
        </w:rPr>
      </w:pPr>
      <w:r>
        <w:rPr>
          <w:rFonts w:ascii="Cambria" w:hAnsi="Cambria" w:cs="Cambria"/>
          <w:sz w:val="22"/>
          <w:szCs w:val="22"/>
        </w:rPr>
        <w:t xml:space="preserve">Numer telefonu: </w:t>
      </w:r>
      <w:r>
        <w:rPr>
          <w:rFonts w:ascii="Cambria" w:hAnsi="Cambria" w:cs="Cambria"/>
          <w:sz w:val="22"/>
          <w:szCs w:val="22"/>
        </w:rPr>
        <w:tab/>
      </w:r>
    </w:p>
    <w:p w:rsidR="00F85831" w:rsidRDefault="00F85831" w:rsidP="00F85831">
      <w:pPr>
        <w:widowControl w:val="0"/>
        <w:tabs>
          <w:tab w:val="right" w:leader="dot" w:pos="9072"/>
        </w:tabs>
        <w:rPr>
          <w:rFonts w:ascii="Cambria" w:hAnsi="Cambria" w:cs="Cambria"/>
          <w:sz w:val="22"/>
          <w:szCs w:val="22"/>
        </w:rPr>
      </w:pPr>
    </w:p>
    <w:p w:rsidR="00F85831" w:rsidRDefault="00F85831" w:rsidP="00F85831">
      <w:pPr>
        <w:widowControl w:val="0"/>
        <w:tabs>
          <w:tab w:val="right" w:leader="dot" w:pos="9072"/>
        </w:tabs>
        <w:rPr>
          <w:rFonts w:ascii="Cambria" w:hAnsi="Cambria" w:cs="Cambria"/>
          <w:sz w:val="22"/>
          <w:szCs w:val="22"/>
        </w:rPr>
      </w:pPr>
      <w:r>
        <w:rPr>
          <w:rFonts w:ascii="Cambria" w:hAnsi="Cambria" w:cs="Cambria"/>
          <w:sz w:val="22"/>
          <w:szCs w:val="22"/>
        </w:rPr>
        <w:t xml:space="preserve">Numer faksu: </w:t>
      </w:r>
      <w:r>
        <w:rPr>
          <w:rFonts w:ascii="Cambria" w:hAnsi="Cambria" w:cs="Cambria"/>
          <w:sz w:val="22"/>
          <w:szCs w:val="22"/>
        </w:rPr>
        <w:tab/>
      </w:r>
    </w:p>
    <w:p w:rsidR="00F85831" w:rsidRDefault="00F85831" w:rsidP="00F85831">
      <w:pPr>
        <w:widowControl w:val="0"/>
        <w:tabs>
          <w:tab w:val="right" w:leader="dot" w:pos="9072"/>
        </w:tabs>
        <w:rPr>
          <w:rFonts w:ascii="Cambria" w:hAnsi="Cambria" w:cs="Cambria"/>
          <w:sz w:val="22"/>
          <w:szCs w:val="22"/>
        </w:rPr>
      </w:pPr>
    </w:p>
    <w:p w:rsidR="00F85831" w:rsidRDefault="00F85831" w:rsidP="00F85831">
      <w:pPr>
        <w:widowControl w:val="0"/>
        <w:tabs>
          <w:tab w:val="right" w:leader="dot" w:pos="9072"/>
        </w:tabs>
        <w:rPr>
          <w:rFonts w:ascii="Cambria" w:hAnsi="Cambria" w:cs="Cambria"/>
          <w:sz w:val="22"/>
          <w:szCs w:val="22"/>
        </w:rPr>
      </w:pPr>
      <w:r>
        <w:rPr>
          <w:rFonts w:ascii="Cambria" w:hAnsi="Cambria" w:cs="Cambria"/>
          <w:sz w:val="22"/>
          <w:szCs w:val="22"/>
          <w:lang w:eastAsia="ar-SA"/>
        </w:rPr>
        <w:t xml:space="preserve">Adres e-mail: </w:t>
      </w:r>
      <w:r>
        <w:rPr>
          <w:rFonts w:ascii="Cambria" w:hAnsi="Cambria" w:cs="Cambria"/>
          <w:sz w:val="22"/>
          <w:szCs w:val="22"/>
          <w:lang w:eastAsia="ar-SA"/>
        </w:rPr>
        <w:tab/>
      </w:r>
    </w:p>
    <w:p w:rsidR="00F85831" w:rsidRDefault="00F85831" w:rsidP="00F85831">
      <w:pPr>
        <w:pBdr>
          <w:top w:val="none" w:sz="0" w:space="0" w:color="000000"/>
          <w:left w:val="none" w:sz="0" w:space="0" w:color="000000"/>
          <w:bottom w:val="single" w:sz="6" w:space="1" w:color="00000A"/>
          <w:right w:val="none" w:sz="0" w:space="0" w:color="000000"/>
        </w:pBdr>
        <w:tabs>
          <w:tab w:val="left" w:pos="284"/>
        </w:tabs>
        <w:rPr>
          <w:rFonts w:ascii="Cambria" w:hAnsi="Cambria" w:cs="Cambria"/>
          <w:sz w:val="22"/>
          <w:szCs w:val="22"/>
        </w:rPr>
      </w:pPr>
    </w:p>
    <w:p w:rsidR="00F85831" w:rsidRDefault="00F85831" w:rsidP="00F85831">
      <w:pPr>
        <w:pStyle w:val="Lista"/>
        <w:tabs>
          <w:tab w:val="left" w:pos="284"/>
        </w:tabs>
        <w:ind w:left="0" w:firstLine="0"/>
        <w:jc w:val="both"/>
        <w:rPr>
          <w:rFonts w:ascii="Cambria" w:hAnsi="Cambria" w:cs="Cambria"/>
          <w:sz w:val="22"/>
          <w:szCs w:val="22"/>
        </w:rPr>
      </w:pPr>
    </w:p>
    <w:p w:rsidR="00F85831" w:rsidRDefault="00F85831" w:rsidP="00F85831">
      <w:pPr>
        <w:pStyle w:val="Lista"/>
        <w:tabs>
          <w:tab w:val="left" w:pos="284"/>
        </w:tabs>
        <w:ind w:left="0" w:firstLine="0"/>
        <w:jc w:val="both"/>
        <w:rPr>
          <w:rFonts w:ascii="Cambria" w:hAnsi="Cambria" w:cs="Cambria"/>
          <w:b/>
          <w:sz w:val="22"/>
          <w:szCs w:val="22"/>
        </w:rPr>
      </w:pPr>
      <w:r>
        <w:rPr>
          <w:rFonts w:ascii="Cambria" w:hAnsi="Cambria" w:cs="Cambria"/>
          <w:sz w:val="22"/>
          <w:szCs w:val="22"/>
        </w:rPr>
        <w:t>Oferuję/</w:t>
      </w:r>
      <w:proofErr w:type="spellStart"/>
      <w:r>
        <w:rPr>
          <w:rFonts w:ascii="Cambria" w:hAnsi="Cambria" w:cs="Cambria"/>
          <w:sz w:val="22"/>
          <w:szCs w:val="22"/>
        </w:rPr>
        <w:t>emy</w:t>
      </w:r>
      <w:proofErr w:type="spellEnd"/>
      <w:r>
        <w:rPr>
          <w:rFonts w:ascii="Cambria" w:hAnsi="Cambria" w:cs="Cambria"/>
          <w:sz w:val="22"/>
          <w:szCs w:val="22"/>
        </w:rPr>
        <w:t xml:space="preserve"> wykonanie przedmiotu zamówienia zgodnie z wymogami zawartymi w Specyfikacji Istotnych Warunków Zamówienia za cenę:</w:t>
      </w:r>
    </w:p>
    <w:p w:rsidR="00F85831" w:rsidRDefault="00F85831" w:rsidP="00F85831">
      <w:pPr>
        <w:tabs>
          <w:tab w:val="left" w:pos="284"/>
        </w:tabs>
        <w:rPr>
          <w:rFonts w:ascii="Cambria" w:hAnsi="Cambria" w:cs="Cambria"/>
          <w:b/>
          <w:sz w:val="22"/>
          <w:szCs w:val="22"/>
        </w:rPr>
      </w:pPr>
    </w:p>
    <w:p w:rsidR="00F85831" w:rsidRDefault="00F85831" w:rsidP="00F85831">
      <w:pPr>
        <w:pStyle w:val="Tekstpodstawowy31"/>
        <w:tabs>
          <w:tab w:val="left" w:leader="dot" w:pos="3402"/>
          <w:tab w:val="left" w:leader="dot" w:pos="7371"/>
        </w:tabs>
        <w:rPr>
          <w:rFonts w:ascii="Cambria" w:hAnsi="Cambria" w:cs="Cambria"/>
          <w:sz w:val="22"/>
          <w:szCs w:val="22"/>
        </w:rPr>
      </w:pPr>
      <w:r>
        <w:rPr>
          <w:rFonts w:ascii="Cambria" w:hAnsi="Cambria" w:cs="Cambria"/>
          <w:b/>
          <w:sz w:val="22"/>
          <w:szCs w:val="22"/>
        </w:rPr>
        <w:t xml:space="preserve">- netto </w:t>
      </w:r>
      <w:r>
        <w:rPr>
          <w:rFonts w:ascii="Cambria" w:hAnsi="Cambria" w:cs="Cambria"/>
          <w:sz w:val="22"/>
          <w:szCs w:val="22"/>
        </w:rPr>
        <w:tab/>
        <w:t xml:space="preserve"> zł + należny podatek VAT:</w:t>
      </w:r>
      <w:r>
        <w:rPr>
          <w:rFonts w:ascii="Cambria" w:hAnsi="Cambria" w:cs="Cambria"/>
          <w:sz w:val="22"/>
          <w:szCs w:val="22"/>
        </w:rPr>
        <w:tab/>
        <w:t xml:space="preserve"> zł, co daję kwotę</w:t>
      </w:r>
    </w:p>
    <w:p w:rsidR="00F85831" w:rsidRDefault="00F85831" w:rsidP="00F85831">
      <w:pPr>
        <w:pStyle w:val="Tekstpodstawowy31"/>
        <w:tabs>
          <w:tab w:val="right" w:leader="dot" w:pos="3402"/>
        </w:tabs>
        <w:rPr>
          <w:rFonts w:ascii="Cambria" w:hAnsi="Cambria" w:cs="Cambria"/>
          <w:sz w:val="22"/>
          <w:szCs w:val="22"/>
        </w:rPr>
      </w:pPr>
    </w:p>
    <w:p w:rsidR="00F85831" w:rsidRDefault="00F85831" w:rsidP="00F85831">
      <w:pPr>
        <w:pStyle w:val="Default"/>
        <w:tabs>
          <w:tab w:val="left" w:leader="dot" w:pos="3402"/>
        </w:tabs>
        <w:rPr>
          <w:rFonts w:ascii="Cambria" w:hAnsi="Cambria" w:cs="Cambria"/>
          <w:sz w:val="22"/>
          <w:szCs w:val="22"/>
        </w:rPr>
      </w:pPr>
      <w:r>
        <w:rPr>
          <w:rFonts w:ascii="Cambria" w:hAnsi="Cambria" w:cs="Cambria"/>
          <w:sz w:val="22"/>
          <w:szCs w:val="22"/>
        </w:rPr>
        <w:t xml:space="preserve">- </w:t>
      </w:r>
      <w:r>
        <w:rPr>
          <w:rFonts w:ascii="Cambria" w:hAnsi="Cambria" w:cs="Cambria"/>
          <w:b/>
          <w:sz w:val="22"/>
          <w:szCs w:val="22"/>
        </w:rPr>
        <w:t>brutto</w:t>
      </w:r>
      <w:r>
        <w:rPr>
          <w:rFonts w:ascii="Cambria" w:hAnsi="Cambria" w:cs="Cambria"/>
          <w:sz w:val="22"/>
          <w:szCs w:val="22"/>
        </w:rPr>
        <w:t xml:space="preserve"> </w:t>
      </w:r>
      <w:r>
        <w:rPr>
          <w:rFonts w:ascii="Cambria" w:hAnsi="Cambria" w:cs="Cambria"/>
          <w:sz w:val="22"/>
          <w:szCs w:val="22"/>
        </w:rPr>
        <w:tab/>
        <w:t xml:space="preserve"> zł.</w:t>
      </w:r>
    </w:p>
    <w:p w:rsidR="00F85831" w:rsidRDefault="00F85831" w:rsidP="00F85831">
      <w:pPr>
        <w:pStyle w:val="Default"/>
        <w:tabs>
          <w:tab w:val="right" w:leader="dot" w:pos="4111"/>
        </w:tabs>
        <w:rPr>
          <w:rFonts w:ascii="Cambria" w:hAnsi="Cambria" w:cs="Cambria"/>
          <w:sz w:val="22"/>
          <w:szCs w:val="22"/>
        </w:rPr>
      </w:pPr>
    </w:p>
    <w:p w:rsidR="00F85831" w:rsidRDefault="00F85831" w:rsidP="00F85831">
      <w:pPr>
        <w:pStyle w:val="Default"/>
        <w:tabs>
          <w:tab w:val="right" w:leader="dot" w:pos="9072"/>
        </w:tabs>
        <w:rPr>
          <w:rFonts w:ascii="Cambria" w:hAnsi="Cambria" w:cs="Cambria"/>
          <w:sz w:val="22"/>
          <w:szCs w:val="22"/>
        </w:rPr>
      </w:pPr>
      <w:r>
        <w:rPr>
          <w:rFonts w:ascii="Cambria" w:hAnsi="Cambria" w:cs="Cambria"/>
          <w:sz w:val="22"/>
          <w:szCs w:val="22"/>
        </w:rPr>
        <w:t xml:space="preserve">(słownie: </w:t>
      </w:r>
      <w:r>
        <w:rPr>
          <w:rFonts w:ascii="Cambria" w:hAnsi="Cambria" w:cs="Cambria"/>
          <w:sz w:val="22"/>
          <w:szCs w:val="22"/>
        </w:rPr>
        <w:tab/>
        <w:t xml:space="preserve"> )</w:t>
      </w:r>
    </w:p>
    <w:p w:rsidR="00F85831" w:rsidRDefault="00F85831" w:rsidP="00F85831">
      <w:pPr>
        <w:pStyle w:val="Default"/>
        <w:tabs>
          <w:tab w:val="left" w:pos="284"/>
        </w:tabs>
        <w:rPr>
          <w:rFonts w:ascii="Cambria" w:hAnsi="Cambria" w:cs="Cambria"/>
          <w:sz w:val="22"/>
          <w:szCs w:val="22"/>
        </w:rPr>
      </w:pPr>
    </w:p>
    <w:p w:rsidR="00F85831" w:rsidRDefault="00F85831" w:rsidP="00F85831">
      <w:pPr>
        <w:widowControl w:val="0"/>
        <w:shd w:val="clear" w:color="auto" w:fill="FFFFFF"/>
        <w:tabs>
          <w:tab w:val="left" w:pos="284"/>
          <w:tab w:val="left" w:pos="331"/>
        </w:tabs>
        <w:jc w:val="both"/>
        <w:rPr>
          <w:rFonts w:ascii="Cambria" w:hAnsi="Cambria" w:cs="Cambria"/>
          <w:i/>
          <w:color w:val="000000"/>
          <w:sz w:val="22"/>
          <w:szCs w:val="22"/>
          <w:u w:val="single"/>
        </w:rPr>
      </w:pPr>
      <w:r>
        <w:rPr>
          <w:rFonts w:ascii="Cambria" w:hAnsi="Cambria" w:cs="Cambria"/>
          <w:b/>
          <w:color w:val="000000"/>
          <w:sz w:val="22"/>
          <w:szCs w:val="22"/>
        </w:rPr>
        <w:t>ZOBOWIĄZUJEMY SIĘ</w:t>
      </w:r>
      <w:r>
        <w:rPr>
          <w:rFonts w:ascii="Cambria" w:hAnsi="Cambria" w:cs="Cambria"/>
          <w:color w:val="000000"/>
          <w:sz w:val="22"/>
          <w:szCs w:val="22"/>
        </w:rPr>
        <w:t xml:space="preserve"> </w:t>
      </w:r>
      <w:r>
        <w:rPr>
          <w:rFonts w:ascii="Cambria" w:hAnsi="Cambria" w:cs="Cambria"/>
          <w:bCs/>
          <w:color w:val="000000"/>
          <w:sz w:val="22"/>
          <w:szCs w:val="22"/>
        </w:rPr>
        <w:t>udzielić …………. miesięcznej gwarancji jakości na wykonany przedmiot zamówienia licząc od dnia odbioru końcowego przedmiotu zamówienia. Okres rękojmi jest równy okresowi gwarancji.</w:t>
      </w:r>
    </w:p>
    <w:p w:rsidR="00F85831" w:rsidRDefault="00F85831" w:rsidP="00F85831">
      <w:pPr>
        <w:shd w:val="clear" w:color="auto" w:fill="FFFFFF"/>
        <w:tabs>
          <w:tab w:val="left" w:pos="284"/>
          <w:tab w:val="left" w:pos="331"/>
        </w:tabs>
        <w:jc w:val="center"/>
        <w:rPr>
          <w:rFonts w:ascii="Cambria" w:hAnsi="Cambria" w:cs="Cambria"/>
          <w:color w:val="00000A"/>
          <w:sz w:val="22"/>
          <w:szCs w:val="22"/>
        </w:rPr>
      </w:pPr>
      <w:r>
        <w:rPr>
          <w:rFonts w:ascii="Cambria" w:hAnsi="Cambria" w:cs="Cambria"/>
          <w:i/>
          <w:color w:val="000000"/>
          <w:sz w:val="22"/>
          <w:szCs w:val="22"/>
          <w:u w:val="single"/>
        </w:rPr>
        <w:t xml:space="preserve">Uwaga: Okres gwarancji na wykonany przedmiot zamówienia nie może </w:t>
      </w:r>
      <w:r>
        <w:rPr>
          <w:rFonts w:ascii="Cambria" w:hAnsi="Cambria" w:cs="Cambria"/>
          <w:i/>
          <w:color w:val="000000"/>
          <w:sz w:val="22"/>
          <w:szCs w:val="22"/>
          <w:u w:val="single"/>
        </w:rPr>
        <w:br/>
        <w:t>być krótszy niż 36 miesięcy i nie może być dłuższy niż 60 miesięcy</w:t>
      </w:r>
      <w:r>
        <w:rPr>
          <w:rFonts w:ascii="Cambria" w:hAnsi="Cambria" w:cs="Cambria"/>
          <w:bCs/>
          <w:i/>
          <w:color w:val="000000"/>
          <w:sz w:val="22"/>
          <w:szCs w:val="22"/>
          <w:u w:val="single"/>
        </w:rPr>
        <w:t>.</w:t>
      </w:r>
    </w:p>
    <w:p w:rsidR="00F85831" w:rsidRDefault="00F85831" w:rsidP="00F85831">
      <w:pPr>
        <w:pStyle w:val="Default"/>
        <w:pBdr>
          <w:top w:val="none" w:sz="0" w:space="0" w:color="000000"/>
          <w:left w:val="none" w:sz="0" w:space="0" w:color="000000"/>
          <w:bottom w:val="single" w:sz="6" w:space="1" w:color="00000A"/>
          <w:right w:val="none" w:sz="0" w:space="0" w:color="000000"/>
        </w:pBdr>
        <w:tabs>
          <w:tab w:val="left" w:pos="284"/>
        </w:tabs>
        <w:rPr>
          <w:rFonts w:ascii="Cambria" w:hAnsi="Cambria" w:cs="Cambria"/>
          <w:color w:val="00000A"/>
          <w:sz w:val="22"/>
          <w:szCs w:val="22"/>
        </w:rPr>
      </w:pPr>
    </w:p>
    <w:p w:rsidR="00F85831" w:rsidRDefault="00F85831" w:rsidP="00F85831">
      <w:pPr>
        <w:pStyle w:val="Akapitzlist1"/>
        <w:tabs>
          <w:tab w:val="left" w:pos="284"/>
        </w:tabs>
        <w:spacing w:after="0" w:line="240" w:lineRule="auto"/>
        <w:jc w:val="both"/>
        <w:rPr>
          <w:rFonts w:ascii="Cambria" w:hAnsi="Cambria" w:cs="Cambria"/>
          <w:b/>
          <w:color w:val="00000A"/>
        </w:rPr>
      </w:pPr>
    </w:p>
    <w:p w:rsidR="00F85831" w:rsidRDefault="00F85831" w:rsidP="00F85831">
      <w:pPr>
        <w:pStyle w:val="Lista"/>
        <w:numPr>
          <w:ilvl w:val="2"/>
          <w:numId w:val="12"/>
        </w:numPr>
        <w:tabs>
          <w:tab w:val="left" w:pos="426"/>
        </w:tabs>
        <w:ind w:left="0" w:firstLine="0"/>
        <w:jc w:val="both"/>
        <w:rPr>
          <w:rFonts w:ascii="Cambria" w:hAnsi="Cambria" w:cs="Cambria"/>
          <w:sz w:val="22"/>
          <w:szCs w:val="22"/>
        </w:rPr>
      </w:pPr>
      <w:r>
        <w:rPr>
          <w:rFonts w:ascii="Cambria" w:hAnsi="Cambria" w:cs="Cambria"/>
          <w:sz w:val="22"/>
          <w:szCs w:val="22"/>
        </w:rPr>
        <w:t>Oświadczamy, że:</w:t>
      </w:r>
    </w:p>
    <w:p w:rsidR="00F85831" w:rsidRDefault="00F85831" w:rsidP="00F85831">
      <w:pPr>
        <w:pStyle w:val="Lista"/>
        <w:numPr>
          <w:ilvl w:val="2"/>
          <w:numId w:val="64"/>
        </w:numPr>
        <w:tabs>
          <w:tab w:val="left" w:pos="426"/>
        </w:tabs>
        <w:jc w:val="both"/>
        <w:rPr>
          <w:rFonts w:ascii="Cambria" w:hAnsi="Cambria" w:cs="Cambria"/>
          <w:sz w:val="22"/>
          <w:szCs w:val="22"/>
        </w:rPr>
      </w:pPr>
      <w:r>
        <w:rPr>
          <w:rFonts w:ascii="Cambria" w:hAnsi="Cambria" w:cs="Cambria"/>
          <w:sz w:val="22"/>
          <w:szCs w:val="22"/>
        </w:rPr>
        <w:t>Zobowiązujemy się wykonać zamówienie w terminie od dnia zawarcia umowy do dnia</w:t>
      </w:r>
      <w:r>
        <w:rPr>
          <w:rFonts w:ascii="Cambria" w:hAnsi="Cambria" w:cs="Cambria"/>
          <w:sz w:val="22"/>
          <w:szCs w:val="22"/>
        </w:rPr>
        <w:br/>
      </w:r>
      <w:r w:rsidR="00D61A71">
        <w:rPr>
          <w:rFonts w:ascii="Cambria" w:hAnsi="Cambria" w:cs="Cambria"/>
          <w:b/>
          <w:bCs/>
          <w:sz w:val="22"/>
          <w:szCs w:val="22"/>
        </w:rPr>
        <w:t xml:space="preserve">31 maja 2019 </w:t>
      </w:r>
      <w:r>
        <w:rPr>
          <w:rFonts w:ascii="Cambria" w:hAnsi="Cambria" w:cs="Cambria"/>
          <w:b/>
          <w:bCs/>
          <w:sz w:val="22"/>
          <w:szCs w:val="22"/>
        </w:rPr>
        <w:t>r.</w:t>
      </w:r>
    </w:p>
    <w:p w:rsidR="00F85831" w:rsidRDefault="00F85831" w:rsidP="00F85831">
      <w:pPr>
        <w:pStyle w:val="Lista"/>
        <w:numPr>
          <w:ilvl w:val="2"/>
          <w:numId w:val="64"/>
        </w:numPr>
        <w:tabs>
          <w:tab w:val="left" w:pos="426"/>
        </w:tabs>
        <w:jc w:val="both"/>
        <w:rPr>
          <w:rFonts w:ascii="Cambria" w:hAnsi="Cambria" w:cs="Cambria"/>
          <w:sz w:val="22"/>
          <w:szCs w:val="22"/>
        </w:rPr>
      </w:pPr>
      <w:r>
        <w:rPr>
          <w:rFonts w:ascii="Cambria" w:hAnsi="Cambria" w:cs="Cambria"/>
          <w:sz w:val="22"/>
          <w:szCs w:val="22"/>
        </w:rPr>
        <w:t>zapoznaliśmy się ze Specyfikacją Istotnych Warunków Zamówienia i </w:t>
      </w:r>
      <w:r>
        <w:rPr>
          <w:rFonts w:ascii="Cambria" w:hAnsi="Cambria" w:cs="Cambria"/>
          <w:b/>
          <w:sz w:val="22"/>
          <w:szCs w:val="22"/>
        </w:rPr>
        <w:t>nie wnosimy</w:t>
      </w:r>
      <w:r>
        <w:rPr>
          <w:rFonts w:ascii="Cambria" w:hAnsi="Cambria" w:cs="Cambria"/>
          <w:sz w:val="22"/>
          <w:szCs w:val="22"/>
        </w:rPr>
        <w:t xml:space="preserve"> do niej żadnych zastrzeżeń</w:t>
      </w:r>
    </w:p>
    <w:p w:rsidR="00F85831" w:rsidRDefault="00F85831" w:rsidP="00F85831">
      <w:pPr>
        <w:pStyle w:val="Lista"/>
        <w:numPr>
          <w:ilvl w:val="2"/>
          <w:numId w:val="64"/>
        </w:numPr>
        <w:tabs>
          <w:tab w:val="left" w:pos="426"/>
        </w:tabs>
        <w:jc w:val="both"/>
        <w:rPr>
          <w:rFonts w:ascii="Cambria" w:hAnsi="Cambria" w:cs="Cambria"/>
          <w:b/>
          <w:color w:val="000000"/>
          <w:sz w:val="22"/>
          <w:szCs w:val="22"/>
        </w:rPr>
      </w:pPr>
      <w:r>
        <w:rPr>
          <w:rFonts w:ascii="Cambria" w:hAnsi="Cambria" w:cs="Cambria"/>
          <w:sz w:val="22"/>
          <w:szCs w:val="22"/>
        </w:rPr>
        <w:t xml:space="preserve">uzyskaliśmy </w:t>
      </w:r>
      <w:r>
        <w:rPr>
          <w:rFonts w:ascii="Cambria" w:hAnsi="Cambria" w:cs="Cambria"/>
          <w:b/>
          <w:sz w:val="22"/>
          <w:szCs w:val="22"/>
        </w:rPr>
        <w:t>wszelkie niezbędne</w:t>
      </w:r>
      <w:r>
        <w:rPr>
          <w:rFonts w:ascii="Cambria" w:hAnsi="Cambria" w:cs="Cambria"/>
          <w:sz w:val="22"/>
          <w:szCs w:val="22"/>
        </w:rPr>
        <w:t xml:space="preserve"> informacje do przygotowania oferty i wykonania zamówienia.</w:t>
      </w:r>
    </w:p>
    <w:p w:rsidR="00F85831" w:rsidRDefault="00F85831" w:rsidP="00F85831">
      <w:pPr>
        <w:pStyle w:val="Lista"/>
        <w:numPr>
          <w:ilvl w:val="2"/>
          <w:numId w:val="64"/>
        </w:numPr>
        <w:tabs>
          <w:tab w:val="left" w:pos="426"/>
        </w:tabs>
        <w:jc w:val="both"/>
        <w:rPr>
          <w:rFonts w:ascii="Cambria" w:eastAsia="Arial Unicode MS" w:hAnsi="Cambria" w:cs="Cambria"/>
          <w:sz w:val="22"/>
          <w:szCs w:val="22"/>
        </w:rPr>
      </w:pPr>
      <w:r>
        <w:rPr>
          <w:rFonts w:ascii="Cambria" w:hAnsi="Cambria" w:cs="Cambria"/>
          <w:b/>
          <w:color w:val="000000"/>
          <w:sz w:val="22"/>
          <w:szCs w:val="22"/>
        </w:rPr>
        <w:t>zapoznaliśmy się</w:t>
      </w:r>
      <w:r>
        <w:rPr>
          <w:rFonts w:ascii="Cambria" w:hAnsi="Cambria" w:cs="Cambria"/>
          <w:color w:val="000000"/>
          <w:sz w:val="22"/>
          <w:szCs w:val="22"/>
        </w:rPr>
        <w:t xml:space="preserve"> z istotnymi postanowieniami umowy zawartymi w projekcie umowy i zobowiązujemy się, w przypadku wyboru naszej oferty, do zawarcia umowy zgodnej z niniejszą ofertą, na warunkach określonych </w:t>
      </w:r>
      <w:r>
        <w:rPr>
          <w:rFonts w:ascii="Cambria" w:hAnsi="Cambria" w:cs="Cambria"/>
          <w:color w:val="000000"/>
          <w:spacing w:val="1"/>
          <w:sz w:val="22"/>
          <w:szCs w:val="22"/>
        </w:rPr>
        <w:t xml:space="preserve">w Specyfikacji Istotnych Warunków Zamówienia, w miejscu i terminie wyznaczonym przez </w:t>
      </w:r>
      <w:r>
        <w:rPr>
          <w:rFonts w:ascii="Cambria" w:hAnsi="Cambria" w:cs="Cambria"/>
          <w:color w:val="000000"/>
          <w:sz w:val="22"/>
          <w:szCs w:val="22"/>
        </w:rPr>
        <w:t xml:space="preserve">Zamawiającego </w:t>
      </w:r>
    </w:p>
    <w:p w:rsidR="00F85831" w:rsidRDefault="00F85831" w:rsidP="00F85831">
      <w:pPr>
        <w:pStyle w:val="Lista"/>
        <w:numPr>
          <w:ilvl w:val="2"/>
          <w:numId w:val="64"/>
        </w:numPr>
        <w:tabs>
          <w:tab w:val="left" w:pos="426"/>
        </w:tabs>
        <w:jc w:val="both"/>
        <w:rPr>
          <w:rFonts w:ascii="Cambria" w:hAnsi="Cambria" w:cs="Cambria"/>
          <w:sz w:val="22"/>
          <w:szCs w:val="22"/>
        </w:rPr>
      </w:pPr>
      <w:r>
        <w:rPr>
          <w:rFonts w:ascii="Cambria" w:eastAsia="Arial Unicode MS" w:hAnsi="Cambria" w:cs="Cambria"/>
          <w:sz w:val="22"/>
          <w:szCs w:val="22"/>
        </w:rPr>
        <w:t xml:space="preserve">w cenie ofertowej zawarte jest wykonanie </w:t>
      </w:r>
      <w:r>
        <w:rPr>
          <w:rFonts w:ascii="Cambria" w:eastAsia="Arial Unicode MS" w:hAnsi="Cambria" w:cs="Cambria"/>
          <w:b/>
          <w:sz w:val="22"/>
          <w:szCs w:val="22"/>
        </w:rPr>
        <w:t>wszystkich prac</w:t>
      </w:r>
      <w:r>
        <w:rPr>
          <w:rFonts w:ascii="Cambria" w:eastAsia="Arial Unicode MS" w:hAnsi="Cambria" w:cs="Cambria"/>
          <w:sz w:val="22"/>
          <w:szCs w:val="22"/>
        </w:rPr>
        <w:t xml:space="preserve"> i dostaw niezbędnych do prawidłowego wykonania przedmiotu zamówienia, cena brutto zawarta w ofercie, obejmuje kompletną (z punktu widzenia celu, któremu ma służyć) realizację zamówienia, tj. oferowana cena jest ceną ryczałtową.</w:t>
      </w:r>
    </w:p>
    <w:p w:rsidR="00F85831" w:rsidRDefault="00F85831" w:rsidP="00F85831">
      <w:pPr>
        <w:pStyle w:val="Lista"/>
        <w:numPr>
          <w:ilvl w:val="2"/>
          <w:numId w:val="64"/>
        </w:numPr>
        <w:tabs>
          <w:tab w:val="left" w:pos="426"/>
        </w:tabs>
        <w:jc w:val="both"/>
        <w:rPr>
          <w:rFonts w:ascii="Cambria" w:hAnsi="Cambria" w:cs="Cambria"/>
          <w:sz w:val="22"/>
          <w:szCs w:val="22"/>
        </w:rPr>
      </w:pPr>
      <w:r>
        <w:rPr>
          <w:rFonts w:ascii="Cambria" w:hAnsi="Cambria" w:cs="Cambria"/>
          <w:sz w:val="22"/>
          <w:szCs w:val="22"/>
        </w:rPr>
        <w:t>uważamy się za związanych niniejszą ofertą przez 30 dni od dnia upływu terminu składania ofert.</w:t>
      </w:r>
    </w:p>
    <w:p w:rsidR="00F85831" w:rsidRDefault="00F85831" w:rsidP="00F85831">
      <w:pPr>
        <w:pStyle w:val="Lista"/>
        <w:tabs>
          <w:tab w:val="left" w:pos="426"/>
        </w:tabs>
        <w:ind w:left="360" w:firstLine="0"/>
        <w:jc w:val="both"/>
        <w:rPr>
          <w:rFonts w:ascii="Cambria" w:hAnsi="Cambria" w:cs="Cambria"/>
          <w:sz w:val="22"/>
          <w:szCs w:val="22"/>
        </w:rPr>
      </w:pPr>
    </w:p>
    <w:p w:rsidR="00F85831" w:rsidRDefault="00F85831" w:rsidP="00F85831">
      <w:pPr>
        <w:pStyle w:val="Lista"/>
        <w:numPr>
          <w:ilvl w:val="0"/>
          <w:numId w:val="40"/>
        </w:numPr>
        <w:tabs>
          <w:tab w:val="left" w:pos="426"/>
        </w:tabs>
        <w:ind w:left="0" w:firstLine="0"/>
        <w:jc w:val="both"/>
        <w:rPr>
          <w:rFonts w:ascii="Cambria" w:hAnsi="Cambria" w:cs="Cambria"/>
          <w:sz w:val="22"/>
          <w:szCs w:val="22"/>
        </w:rPr>
      </w:pPr>
      <w:r>
        <w:rPr>
          <w:rFonts w:ascii="Cambria" w:hAnsi="Cambria" w:cs="Cambria"/>
          <w:sz w:val="22"/>
          <w:szCs w:val="22"/>
        </w:rPr>
        <w:t>Roboty objęte zamówieniem zamierzamy wykonać:</w:t>
      </w:r>
    </w:p>
    <w:p w:rsidR="00F85831" w:rsidRDefault="00F85831" w:rsidP="00F85831">
      <w:pPr>
        <w:numPr>
          <w:ilvl w:val="2"/>
          <w:numId w:val="65"/>
        </w:numPr>
        <w:tabs>
          <w:tab w:val="left" w:pos="426"/>
        </w:tabs>
        <w:ind w:left="426" w:hanging="426"/>
        <w:jc w:val="both"/>
        <w:rPr>
          <w:rFonts w:ascii="Cambria" w:hAnsi="Cambria" w:cs="Cambria"/>
          <w:sz w:val="22"/>
          <w:szCs w:val="22"/>
        </w:rPr>
      </w:pPr>
      <w:r>
        <w:rPr>
          <w:rFonts w:ascii="Cambria" w:hAnsi="Cambria" w:cs="Cambria"/>
          <w:sz w:val="22"/>
          <w:szCs w:val="22"/>
        </w:rPr>
        <w:lastRenderedPageBreak/>
        <w:t>własnymi siłami</w:t>
      </w:r>
    </w:p>
    <w:p w:rsidR="00F85831" w:rsidRDefault="00F85831" w:rsidP="00F85831">
      <w:pPr>
        <w:numPr>
          <w:ilvl w:val="2"/>
          <w:numId w:val="65"/>
        </w:numPr>
        <w:tabs>
          <w:tab w:val="left" w:pos="426"/>
          <w:tab w:val="right" w:leader="dot" w:pos="9072"/>
        </w:tabs>
        <w:ind w:left="426" w:hanging="426"/>
        <w:jc w:val="both"/>
        <w:rPr>
          <w:rFonts w:ascii="Cambria" w:hAnsi="Cambria" w:cs="Cambria"/>
          <w:sz w:val="22"/>
          <w:szCs w:val="22"/>
        </w:rPr>
      </w:pPr>
      <w:r>
        <w:rPr>
          <w:rFonts w:ascii="Cambria" w:hAnsi="Cambria" w:cs="Cambria"/>
          <w:sz w:val="22"/>
          <w:szCs w:val="22"/>
        </w:rPr>
        <w:t xml:space="preserve">przy pomocy podwykonawców – należy wymienić: </w:t>
      </w:r>
      <w:r>
        <w:rPr>
          <w:rFonts w:ascii="Cambria" w:hAnsi="Cambria" w:cs="Cambria"/>
          <w:sz w:val="22"/>
          <w:szCs w:val="22"/>
        </w:rPr>
        <w:tab/>
      </w:r>
    </w:p>
    <w:p w:rsidR="00F85831" w:rsidRDefault="00F85831" w:rsidP="00F85831">
      <w:pPr>
        <w:tabs>
          <w:tab w:val="right" w:leader="dot" w:pos="9072"/>
        </w:tabs>
        <w:ind w:left="426"/>
        <w:jc w:val="both"/>
        <w:rPr>
          <w:rFonts w:ascii="Cambria" w:hAnsi="Cambria" w:cs="Cambria"/>
          <w:sz w:val="22"/>
          <w:szCs w:val="22"/>
        </w:rPr>
      </w:pPr>
    </w:p>
    <w:p w:rsidR="00F85831" w:rsidRDefault="00F85831" w:rsidP="00F85831">
      <w:pPr>
        <w:pStyle w:val="Lista"/>
        <w:numPr>
          <w:ilvl w:val="0"/>
          <w:numId w:val="17"/>
        </w:numPr>
        <w:tabs>
          <w:tab w:val="left" w:pos="284"/>
          <w:tab w:val="left" w:pos="360"/>
          <w:tab w:val="left" w:pos="426"/>
        </w:tabs>
        <w:ind w:left="0" w:firstLine="0"/>
        <w:jc w:val="both"/>
        <w:rPr>
          <w:rFonts w:ascii="Cambria" w:hAnsi="Cambria" w:cs="Cambria"/>
          <w:sz w:val="22"/>
          <w:szCs w:val="22"/>
        </w:rPr>
      </w:pPr>
      <w:r>
        <w:rPr>
          <w:rFonts w:ascii="Cambria" w:hAnsi="Cambria" w:cs="Cambria"/>
          <w:sz w:val="22"/>
          <w:szCs w:val="22"/>
        </w:rPr>
        <w:t>Nazwy (firmy) innych podmiotów na zasoby, których powołuje się na zasadach określonych w art. 22a ust. 1 w celu wykazania spełnienia warunków udziału w postępowaniu</w:t>
      </w:r>
    </w:p>
    <w:p w:rsidR="00F85831" w:rsidRDefault="00F85831" w:rsidP="00F85831">
      <w:pPr>
        <w:pStyle w:val="Lista"/>
        <w:numPr>
          <w:ilvl w:val="0"/>
          <w:numId w:val="23"/>
        </w:numPr>
        <w:tabs>
          <w:tab w:val="left" w:pos="284"/>
          <w:tab w:val="right" w:leader="dot" w:pos="9072"/>
        </w:tabs>
        <w:ind w:left="0" w:firstLine="0"/>
        <w:jc w:val="both"/>
        <w:rPr>
          <w:rFonts w:ascii="Cambria" w:hAnsi="Cambria" w:cs="Cambria"/>
          <w:sz w:val="22"/>
          <w:szCs w:val="22"/>
        </w:rPr>
      </w:pPr>
      <w:r>
        <w:rPr>
          <w:rFonts w:ascii="Cambria" w:hAnsi="Cambria" w:cs="Cambria"/>
          <w:sz w:val="22"/>
          <w:szCs w:val="22"/>
        </w:rPr>
        <w:tab/>
      </w:r>
    </w:p>
    <w:p w:rsidR="00F85831" w:rsidRDefault="00F85831" w:rsidP="00F85831">
      <w:pPr>
        <w:pStyle w:val="Lista"/>
        <w:numPr>
          <w:ilvl w:val="0"/>
          <w:numId w:val="23"/>
        </w:numPr>
        <w:tabs>
          <w:tab w:val="left" w:pos="284"/>
          <w:tab w:val="right" w:leader="dot" w:pos="9072"/>
        </w:tabs>
        <w:ind w:left="0" w:firstLine="0"/>
        <w:jc w:val="both"/>
        <w:rPr>
          <w:rFonts w:ascii="Cambria" w:hAnsi="Cambria" w:cs="Cambria"/>
          <w:sz w:val="22"/>
          <w:szCs w:val="22"/>
        </w:rPr>
      </w:pPr>
      <w:r>
        <w:rPr>
          <w:rFonts w:ascii="Cambria" w:hAnsi="Cambria" w:cs="Cambria"/>
          <w:sz w:val="22"/>
          <w:szCs w:val="22"/>
        </w:rPr>
        <w:tab/>
      </w:r>
    </w:p>
    <w:p w:rsidR="00F85831" w:rsidRDefault="00F85831" w:rsidP="00F85831">
      <w:pPr>
        <w:pStyle w:val="Lista"/>
        <w:tabs>
          <w:tab w:val="left" w:pos="284"/>
          <w:tab w:val="right" w:leader="dot" w:pos="9072"/>
        </w:tabs>
        <w:ind w:left="0" w:firstLine="0"/>
        <w:jc w:val="both"/>
        <w:rPr>
          <w:rFonts w:ascii="Cambria" w:hAnsi="Cambria" w:cs="Cambria"/>
          <w:sz w:val="22"/>
          <w:szCs w:val="22"/>
        </w:rPr>
      </w:pPr>
    </w:p>
    <w:p w:rsidR="00F85831" w:rsidRDefault="00F85831" w:rsidP="00F85831">
      <w:pPr>
        <w:pStyle w:val="Lista"/>
        <w:numPr>
          <w:ilvl w:val="0"/>
          <w:numId w:val="40"/>
        </w:numPr>
        <w:tabs>
          <w:tab w:val="left" w:pos="284"/>
          <w:tab w:val="left" w:pos="360"/>
          <w:tab w:val="left" w:pos="426"/>
        </w:tabs>
        <w:ind w:left="0" w:firstLine="0"/>
        <w:jc w:val="both"/>
        <w:rPr>
          <w:rFonts w:ascii="Cambria" w:hAnsi="Cambria" w:cs="Cambria"/>
          <w:sz w:val="22"/>
          <w:szCs w:val="22"/>
        </w:rPr>
      </w:pPr>
      <w:r>
        <w:rPr>
          <w:rFonts w:ascii="Cambria" w:hAnsi="Cambria" w:cs="Cambria"/>
          <w:sz w:val="22"/>
          <w:szCs w:val="22"/>
        </w:rPr>
        <w:t>Do oferty dołączono następujące dokumenty:</w:t>
      </w:r>
    </w:p>
    <w:p w:rsidR="00F85831" w:rsidRDefault="00F85831" w:rsidP="00F85831">
      <w:pPr>
        <w:pStyle w:val="Lista"/>
        <w:tabs>
          <w:tab w:val="left" w:pos="284"/>
          <w:tab w:val="left" w:pos="426"/>
        </w:tabs>
        <w:ind w:left="0" w:firstLine="0"/>
        <w:jc w:val="both"/>
        <w:rPr>
          <w:rFonts w:ascii="Cambria" w:hAnsi="Cambria" w:cs="Cambria"/>
          <w:sz w:val="22"/>
          <w:szCs w:val="22"/>
        </w:rPr>
      </w:pPr>
      <w:r>
        <w:rPr>
          <w:rFonts w:ascii="Cambria" w:hAnsi="Cambria" w:cs="Cambria"/>
          <w:sz w:val="22"/>
          <w:szCs w:val="22"/>
        </w:rPr>
        <w:t>(</w:t>
      </w:r>
      <w:r>
        <w:rPr>
          <w:rFonts w:ascii="Cambria" w:hAnsi="Cambria" w:cs="Cambria"/>
          <w:i/>
          <w:sz w:val="22"/>
          <w:szCs w:val="22"/>
        </w:rPr>
        <w:t>wykonawca zobowiązany jest sporządzić wykaz załączonych oświadczeń i dokumentów)</w:t>
      </w:r>
    </w:p>
    <w:p w:rsidR="00F85831" w:rsidRDefault="00F85831" w:rsidP="00F85831">
      <w:pPr>
        <w:pStyle w:val="Lista"/>
        <w:tabs>
          <w:tab w:val="left" w:pos="284"/>
          <w:tab w:val="left" w:pos="426"/>
        </w:tabs>
        <w:ind w:left="0" w:firstLine="0"/>
        <w:jc w:val="both"/>
        <w:rPr>
          <w:rFonts w:ascii="Cambria" w:hAnsi="Cambria" w:cs="Cambria"/>
          <w:sz w:val="22"/>
          <w:szCs w:val="22"/>
        </w:rPr>
      </w:pPr>
    </w:p>
    <w:p w:rsidR="00F85831" w:rsidRDefault="00F85831" w:rsidP="00F85831">
      <w:pPr>
        <w:pStyle w:val="Lista"/>
        <w:numPr>
          <w:ilvl w:val="0"/>
          <w:numId w:val="18"/>
        </w:numPr>
        <w:tabs>
          <w:tab w:val="left" w:pos="284"/>
        </w:tabs>
        <w:ind w:left="0" w:firstLine="0"/>
        <w:jc w:val="both"/>
        <w:rPr>
          <w:rFonts w:ascii="Cambria" w:hAnsi="Cambria" w:cs="Cambria"/>
          <w:color w:val="000000"/>
          <w:sz w:val="22"/>
          <w:szCs w:val="22"/>
        </w:rPr>
      </w:pPr>
      <w:r>
        <w:rPr>
          <w:rFonts w:ascii="Cambria" w:hAnsi="Cambria" w:cs="Cambria"/>
          <w:bCs/>
          <w:color w:val="000000"/>
          <w:sz w:val="22"/>
          <w:szCs w:val="22"/>
        </w:rPr>
        <w:t>Oświadczenie Wykonawcy d</w:t>
      </w:r>
      <w:r>
        <w:rPr>
          <w:rFonts w:ascii="Cambria" w:hAnsi="Cambria" w:cs="Cambria"/>
          <w:color w:val="000000"/>
          <w:sz w:val="22"/>
          <w:szCs w:val="22"/>
        </w:rPr>
        <w:t>otyczące spełniania warunków udziału w postępowaniu,</w:t>
      </w:r>
    </w:p>
    <w:p w:rsidR="00F85831" w:rsidRDefault="00F85831" w:rsidP="00F85831">
      <w:pPr>
        <w:pStyle w:val="Lista"/>
        <w:numPr>
          <w:ilvl w:val="0"/>
          <w:numId w:val="18"/>
        </w:numPr>
        <w:tabs>
          <w:tab w:val="left" w:pos="284"/>
        </w:tabs>
        <w:ind w:left="0" w:firstLine="0"/>
        <w:jc w:val="both"/>
        <w:rPr>
          <w:rFonts w:ascii="Cambria" w:hAnsi="Cambria" w:cs="Cambria"/>
          <w:sz w:val="22"/>
          <w:szCs w:val="22"/>
        </w:rPr>
      </w:pPr>
      <w:r>
        <w:rPr>
          <w:rFonts w:ascii="Cambria" w:hAnsi="Cambria" w:cs="Cambria"/>
          <w:color w:val="000000"/>
          <w:sz w:val="22"/>
          <w:szCs w:val="22"/>
        </w:rPr>
        <w:t xml:space="preserve">Oświadczenie </w:t>
      </w:r>
      <w:r>
        <w:rPr>
          <w:rFonts w:ascii="Cambria" w:hAnsi="Cambria" w:cs="Cambria"/>
          <w:bCs/>
          <w:color w:val="000000"/>
          <w:sz w:val="22"/>
          <w:szCs w:val="22"/>
        </w:rPr>
        <w:t>d</w:t>
      </w:r>
      <w:r>
        <w:rPr>
          <w:rFonts w:ascii="Cambria" w:hAnsi="Cambria" w:cs="Cambria"/>
          <w:color w:val="000000"/>
          <w:sz w:val="22"/>
          <w:szCs w:val="22"/>
        </w:rPr>
        <w:t>otyczące przesłanek wykluczenia z postępowania,</w:t>
      </w:r>
    </w:p>
    <w:p w:rsidR="00F85831" w:rsidRDefault="00F85831" w:rsidP="00F85831">
      <w:pPr>
        <w:pStyle w:val="Lista"/>
        <w:numPr>
          <w:ilvl w:val="0"/>
          <w:numId w:val="18"/>
        </w:numPr>
        <w:tabs>
          <w:tab w:val="left" w:pos="284"/>
        </w:tabs>
        <w:ind w:left="0" w:firstLine="0"/>
        <w:jc w:val="both"/>
        <w:rPr>
          <w:rFonts w:ascii="Cambria" w:hAnsi="Cambria" w:cs="Cambria"/>
          <w:sz w:val="22"/>
          <w:szCs w:val="22"/>
        </w:rPr>
      </w:pPr>
      <w:r>
        <w:rPr>
          <w:rFonts w:ascii="Cambria" w:hAnsi="Cambria" w:cs="Cambria"/>
          <w:sz w:val="22"/>
          <w:szCs w:val="22"/>
        </w:rPr>
        <w:t>Zaparafowany wzór umowy,</w:t>
      </w:r>
    </w:p>
    <w:p w:rsidR="00F85831" w:rsidRDefault="00F85831" w:rsidP="00F85831">
      <w:pPr>
        <w:pStyle w:val="Lista"/>
        <w:numPr>
          <w:ilvl w:val="0"/>
          <w:numId w:val="18"/>
        </w:numPr>
        <w:tabs>
          <w:tab w:val="left" w:pos="284"/>
        </w:tabs>
        <w:ind w:left="0" w:firstLine="0"/>
        <w:jc w:val="both"/>
        <w:rPr>
          <w:rFonts w:ascii="Cambria" w:hAnsi="Cambria" w:cs="Cambria"/>
          <w:sz w:val="22"/>
          <w:szCs w:val="22"/>
        </w:rPr>
      </w:pPr>
      <w:r>
        <w:rPr>
          <w:rFonts w:ascii="Cambria" w:hAnsi="Cambria" w:cs="Cambria"/>
          <w:sz w:val="22"/>
          <w:szCs w:val="22"/>
        </w:rPr>
        <w:t>Wykaz osób które będą uczestniczyć w wykonywaniu zamówienia</w:t>
      </w:r>
    </w:p>
    <w:p w:rsidR="00F85831" w:rsidRDefault="00F85831" w:rsidP="00F85831">
      <w:pPr>
        <w:pStyle w:val="Lista"/>
        <w:numPr>
          <w:ilvl w:val="0"/>
          <w:numId w:val="18"/>
        </w:numPr>
        <w:tabs>
          <w:tab w:val="left" w:pos="284"/>
          <w:tab w:val="right" w:leader="dot" w:pos="9070"/>
        </w:tabs>
        <w:ind w:left="0" w:firstLine="0"/>
        <w:jc w:val="both"/>
        <w:rPr>
          <w:rFonts w:ascii="Cambria" w:hAnsi="Cambria" w:cs="Cambria"/>
          <w:sz w:val="22"/>
          <w:szCs w:val="22"/>
        </w:rPr>
      </w:pPr>
      <w:r>
        <w:rPr>
          <w:rFonts w:ascii="Cambria" w:hAnsi="Cambria" w:cs="Cambria"/>
          <w:sz w:val="22"/>
          <w:szCs w:val="22"/>
        </w:rPr>
        <w:tab/>
      </w:r>
    </w:p>
    <w:p w:rsidR="00F85831" w:rsidRDefault="00F85831" w:rsidP="00F85831">
      <w:pPr>
        <w:pStyle w:val="Lista"/>
        <w:numPr>
          <w:ilvl w:val="0"/>
          <w:numId w:val="18"/>
        </w:numPr>
        <w:tabs>
          <w:tab w:val="left" w:pos="284"/>
          <w:tab w:val="right" w:leader="dot" w:pos="9070"/>
        </w:tabs>
        <w:ind w:left="0" w:firstLine="0"/>
        <w:jc w:val="both"/>
        <w:rPr>
          <w:rFonts w:ascii="Cambria" w:hAnsi="Cambria" w:cs="Cambria"/>
          <w:sz w:val="22"/>
          <w:szCs w:val="22"/>
        </w:rPr>
      </w:pPr>
      <w:r>
        <w:rPr>
          <w:rFonts w:ascii="Cambria" w:hAnsi="Cambria" w:cs="Cambria"/>
          <w:sz w:val="22"/>
          <w:szCs w:val="22"/>
        </w:rPr>
        <w:tab/>
      </w:r>
    </w:p>
    <w:p w:rsidR="00F85831" w:rsidRDefault="00F85831" w:rsidP="00F85831">
      <w:pPr>
        <w:pStyle w:val="Lista"/>
        <w:tabs>
          <w:tab w:val="left" w:pos="284"/>
          <w:tab w:val="right" w:leader="dot" w:pos="9070"/>
        </w:tabs>
        <w:jc w:val="both"/>
        <w:rPr>
          <w:rFonts w:ascii="Cambria" w:hAnsi="Cambria" w:cs="Cambria"/>
          <w:sz w:val="22"/>
          <w:szCs w:val="22"/>
        </w:rPr>
      </w:pPr>
    </w:p>
    <w:p w:rsidR="00F85831" w:rsidRDefault="00F85831" w:rsidP="00F85831">
      <w:pPr>
        <w:numPr>
          <w:ilvl w:val="0"/>
          <w:numId w:val="40"/>
        </w:numPr>
        <w:tabs>
          <w:tab w:val="left" w:pos="284"/>
          <w:tab w:val="left" w:pos="360"/>
        </w:tabs>
        <w:ind w:left="0" w:firstLine="0"/>
        <w:jc w:val="both"/>
        <w:rPr>
          <w:rFonts w:ascii="Cambria" w:hAnsi="Cambria" w:cs="Cambria"/>
          <w:sz w:val="22"/>
          <w:szCs w:val="22"/>
        </w:rPr>
      </w:pPr>
      <w:r>
        <w:rPr>
          <w:rFonts w:ascii="Cambria" w:hAnsi="Cambria" w:cs="Cambria"/>
          <w:sz w:val="22"/>
          <w:szCs w:val="22"/>
        </w:rPr>
        <w:t>Pełnomocnik w przypadku składania oferty wspólnej:</w:t>
      </w:r>
    </w:p>
    <w:p w:rsidR="00F85831" w:rsidRDefault="00F85831" w:rsidP="00F85831">
      <w:pPr>
        <w:tabs>
          <w:tab w:val="left" w:pos="284"/>
          <w:tab w:val="right" w:leader="dot" w:pos="9072"/>
        </w:tabs>
        <w:jc w:val="both"/>
        <w:rPr>
          <w:rFonts w:ascii="Cambria" w:hAnsi="Cambria" w:cs="Cambria"/>
          <w:sz w:val="22"/>
          <w:szCs w:val="22"/>
        </w:rPr>
      </w:pPr>
      <w:r>
        <w:rPr>
          <w:rFonts w:ascii="Cambria" w:hAnsi="Cambria" w:cs="Cambria"/>
          <w:sz w:val="22"/>
          <w:szCs w:val="22"/>
        </w:rPr>
        <w:t xml:space="preserve">Nazwisko i imię: </w:t>
      </w:r>
      <w:r>
        <w:rPr>
          <w:rFonts w:ascii="Cambria" w:hAnsi="Cambria" w:cs="Cambria"/>
          <w:sz w:val="22"/>
          <w:szCs w:val="22"/>
        </w:rPr>
        <w:tab/>
      </w:r>
    </w:p>
    <w:p w:rsidR="00F85831" w:rsidRDefault="00F85831" w:rsidP="00F85831">
      <w:pPr>
        <w:tabs>
          <w:tab w:val="left" w:pos="284"/>
          <w:tab w:val="right" w:leader="dot" w:pos="5670"/>
          <w:tab w:val="right" w:leader="dot" w:pos="9072"/>
        </w:tabs>
        <w:jc w:val="both"/>
        <w:rPr>
          <w:rFonts w:ascii="Cambria" w:hAnsi="Cambria" w:cs="Cambria"/>
          <w:color w:val="000000"/>
          <w:sz w:val="22"/>
          <w:szCs w:val="22"/>
        </w:rPr>
      </w:pPr>
      <w:r>
        <w:rPr>
          <w:rFonts w:ascii="Cambria" w:hAnsi="Cambria" w:cs="Cambria"/>
          <w:sz w:val="22"/>
          <w:szCs w:val="22"/>
        </w:rPr>
        <w:t xml:space="preserve">numer telefonu: </w:t>
      </w:r>
      <w:r>
        <w:rPr>
          <w:rFonts w:ascii="Cambria" w:hAnsi="Cambria" w:cs="Cambria"/>
          <w:sz w:val="22"/>
          <w:szCs w:val="22"/>
        </w:rPr>
        <w:tab/>
        <w:t>numer faksu:</w:t>
      </w:r>
      <w:r>
        <w:rPr>
          <w:rFonts w:ascii="Cambria" w:hAnsi="Cambria" w:cs="Cambria"/>
          <w:sz w:val="22"/>
          <w:szCs w:val="22"/>
        </w:rPr>
        <w:tab/>
      </w:r>
    </w:p>
    <w:p w:rsidR="00F85831" w:rsidRDefault="00F85831" w:rsidP="00F85831">
      <w:pPr>
        <w:numPr>
          <w:ilvl w:val="0"/>
          <w:numId w:val="40"/>
        </w:numPr>
        <w:tabs>
          <w:tab w:val="left" w:pos="284"/>
          <w:tab w:val="left" w:pos="360"/>
          <w:tab w:val="right" w:leader="dot" w:pos="9070"/>
        </w:tabs>
        <w:ind w:left="0" w:firstLine="0"/>
        <w:rPr>
          <w:rFonts w:ascii="Cambria" w:hAnsi="Cambria" w:cs="Cambria"/>
          <w:bCs/>
          <w:sz w:val="22"/>
          <w:szCs w:val="22"/>
        </w:rPr>
      </w:pPr>
      <w:r>
        <w:rPr>
          <w:rFonts w:ascii="Cambria" w:hAnsi="Cambria" w:cs="Cambria"/>
          <w:color w:val="000000"/>
          <w:sz w:val="22"/>
          <w:szCs w:val="22"/>
        </w:rPr>
        <w:t xml:space="preserve">Inne informacje wykonawcy: </w:t>
      </w:r>
      <w:r>
        <w:rPr>
          <w:rFonts w:ascii="Cambria" w:hAnsi="Cambria" w:cs="Cambria"/>
          <w:color w:val="000000"/>
          <w:sz w:val="22"/>
          <w:szCs w:val="22"/>
        </w:rPr>
        <w:tab/>
      </w:r>
    </w:p>
    <w:p w:rsidR="00F85831" w:rsidRDefault="00F85831" w:rsidP="00F85831">
      <w:pPr>
        <w:tabs>
          <w:tab w:val="left" w:pos="284"/>
          <w:tab w:val="right" w:leader="dot" w:pos="9070"/>
        </w:tabs>
        <w:rPr>
          <w:rFonts w:ascii="Cambria" w:hAnsi="Cambria" w:cs="Cambria"/>
          <w:bCs/>
          <w:sz w:val="22"/>
          <w:szCs w:val="22"/>
        </w:rPr>
      </w:pPr>
    </w:p>
    <w:p w:rsidR="00F85831" w:rsidRDefault="00F85831" w:rsidP="00F85831">
      <w:pPr>
        <w:tabs>
          <w:tab w:val="right" w:leader="dot" w:pos="3969"/>
          <w:tab w:val="right" w:leader="dot" w:pos="6237"/>
        </w:tabs>
        <w:jc w:val="both"/>
        <w:rPr>
          <w:rFonts w:ascii="Cambria" w:hAnsi="Cambria" w:cs="Cambria"/>
          <w:bCs/>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r>
        <w:rPr>
          <w:rFonts w:ascii="Cambria" w:hAnsi="Cambria" w:cs="Cambria"/>
          <w:sz w:val="22"/>
          <w:szCs w:val="22"/>
        </w:rPr>
        <w:t xml:space="preserve">Miejscowość: </w:t>
      </w:r>
      <w:r>
        <w:rPr>
          <w:rFonts w:ascii="Cambria" w:hAnsi="Cambria" w:cs="Cambria"/>
          <w:sz w:val="22"/>
          <w:szCs w:val="22"/>
        </w:rPr>
        <w:tab/>
        <w:t xml:space="preserve">dn. </w:t>
      </w:r>
      <w:r>
        <w:rPr>
          <w:rFonts w:ascii="Cambria" w:hAnsi="Cambria" w:cs="Cambria"/>
          <w:sz w:val="22"/>
          <w:szCs w:val="22"/>
        </w:rPr>
        <w:tab/>
        <w:t>r.</w:t>
      </w: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left" w:pos="284"/>
        </w:tabs>
        <w:ind w:right="70"/>
        <w:jc w:val="center"/>
        <w:rPr>
          <w:rFonts w:ascii="Cambria" w:hAnsi="Cambria" w:cs="Cambria"/>
          <w:i/>
          <w:sz w:val="22"/>
          <w:szCs w:val="22"/>
        </w:rPr>
      </w:pPr>
    </w:p>
    <w:p w:rsidR="00F85831" w:rsidRDefault="00F85831" w:rsidP="00F85831">
      <w:pPr>
        <w:tabs>
          <w:tab w:val="left" w:pos="284"/>
        </w:tabs>
        <w:ind w:right="70"/>
        <w:jc w:val="center"/>
        <w:rPr>
          <w:rFonts w:ascii="Cambria" w:hAnsi="Cambria" w:cs="Cambria"/>
          <w:i/>
          <w:sz w:val="22"/>
          <w:szCs w:val="22"/>
        </w:rPr>
      </w:pP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w:t>
      </w: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 xml:space="preserve">(podpis osób uprawnionych do składania świadczeń woli </w:t>
      </w:r>
    </w:p>
    <w:p w:rsidR="00F85831" w:rsidRDefault="00F85831" w:rsidP="00F85831">
      <w:pPr>
        <w:tabs>
          <w:tab w:val="left" w:pos="0"/>
          <w:tab w:val="center" w:pos="6237"/>
        </w:tabs>
        <w:ind w:right="70"/>
        <w:rPr>
          <w:rFonts w:ascii="Cambria" w:hAnsi="Cambria" w:cs="Cambria"/>
          <w:b/>
          <w:bCs/>
          <w:sz w:val="22"/>
          <w:szCs w:val="22"/>
        </w:rPr>
      </w:pPr>
      <w:r>
        <w:rPr>
          <w:rFonts w:ascii="Cambria" w:hAnsi="Cambria" w:cs="Cambria"/>
          <w:i/>
          <w:sz w:val="22"/>
          <w:szCs w:val="22"/>
        </w:rPr>
        <w:tab/>
        <w:t>w imieniu Wykonawcy oraz pieczątka)</w:t>
      </w:r>
    </w:p>
    <w:p w:rsidR="00F85831" w:rsidRDefault="00F85831" w:rsidP="00F85831">
      <w:pPr>
        <w:rPr>
          <w:rFonts w:ascii="Cambria" w:hAnsi="Cambria" w:cs="Cambria"/>
          <w:b/>
          <w:bCs/>
          <w:sz w:val="22"/>
          <w:szCs w:val="22"/>
        </w:rPr>
      </w:pPr>
    </w:p>
    <w:p w:rsidR="00F85831" w:rsidRDefault="00F85831" w:rsidP="00F85831">
      <w:pPr>
        <w:pageBreakBefore/>
        <w:tabs>
          <w:tab w:val="left" w:pos="284"/>
          <w:tab w:val="left" w:pos="1980"/>
        </w:tabs>
        <w:rPr>
          <w:rFonts w:ascii="Cambria" w:hAnsi="Cambria" w:cs="Cambria"/>
          <w:sz w:val="22"/>
          <w:szCs w:val="22"/>
        </w:rPr>
      </w:pPr>
      <w:r>
        <w:rPr>
          <w:rFonts w:ascii="Cambria" w:hAnsi="Cambria" w:cs="Cambria"/>
          <w:b/>
          <w:bCs/>
          <w:sz w:val="22"/>
          <w:szCs w:val="22"/>
        </w:rPr>
        <w:lastRenderedPageBreak/>
        <w:t xml:space="preserve">Załącznik Nr 2 </w:t>
      </w:r>
      <w:r>
        <w:rPr>
          <w:rFonts w:ascii="Cambria" w:hAnsi="Cambria" w:cs="Cambria"/>
          <w:b/>
          <w:bCs/>
          <w:sz w:val="22"/>
          <w:szCs w:val="22"/>
        </w:rPr>
        <w:tab/>
      </w:r>
      <w:r>
        <w:rPr>
          <w:rFonts w:ascii="Cambria" w:eastAsia="Calibri" w:hAnsi="Cambria" w:cs="Cambria"/>
          <w:b/>
          <w:smallCaps/>
          <w:sz w:val="22"/>
          <w:szCs w:val="22"/>
        </w:rPr>
        <w:t>Oświadczenie z art. 25a ust. 1- spełnianie warunków</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leader="dot" w:pos="7371"/>
        </w:tabs>
        <w:jc w:val="both"/>
        <w:rPr>
          <w:rFonts w:ascii="Cambria" w:hAnsi="Cambria" w:cs="Cambria"/>
          <w:i/>
          <w:sz w:val="22"/>
          <w:szCs w:val="22"/>
        </w:rPr>
      </w:pPr>
      <w:r>
        <w:rPr>
          <w:rFonts w:ascii="Cambria" w:hAnsi="Cambria" w:cs="Cambria"/>
          <w:sz w:val="22"/>
          <w:szCs w:val="22"/>
        </w:rPr>
        <w:tab/>
      </w:r>
    </w:p>
    <w:p w:rsidR="00F85831" w:rsidRDefault="00F85831" w:rsidP="00F85831">
      <w:pPr>
        <w:tabs>
          <w:tab w:val="left" w:pos="284"/>
        </w:tabs>
        <w:jc w:val="both"/>
        <w:rPr>
          <w:rFonts w:ascii="Cambria" w:hAnsi="Cambria" w:cs="Cambria"/>
          <w:sz w:val="22"/>
          <w:szCs w:val="22"/>
        </w:rPr>
      </w:pPr>
      <w:r>
        <w:rPr>
          <w:rFonts w:ascii="Cambria" w:hAnsi="Cambria" w:cs="Cambria"/>
          <w:i/>
          <w:sz w:val="22"/>
          <w:szCs w:val="22"/>
        </w:rPr>
        <w:t>(pełna nazwa/firma, adres)</w:t>
      </w:r>
    </w:p>
    <w:p w:rsidR="00F85831" w:rsidRDefault="00F85831" w:rsidP="00F85831">
      <w:pPr>
        <w:tabs>
          <w:tab w:val="left" w:leader="dot" w:pos="7371"/>
        </w:tabs>
        <w:jc w:val="both"/>
        <w:rPr>
          <w:rFonts w:ascii="Cambria" w:hAnsi="Cambria" w:cs="Cambria"/>
          <w:i/>
          <w:sz w:val="22"/>
          <w:szCs w:val="22"/>
        </w:rPr>
      </w:pPr>
      <w:r>
        <w:rPr>
          <w:rFonts w:ascii="Cambria" w:hAnsi="Cambria" w:cs="Cambria"/>
          <w:sz w:val="22"/>
          <w:szCs w:val="22"/>
        </w:rPr>
        <w:tab/>
      </w:r>
    </w:p>
    <w:p w:rsidR="00F85831" w:rsidRDefault="00F85831" w:rsidP="00F85831">
      <w:pPr>
        <w:tabs>
          <w:tab w:val="left" w:pos="284"/>
        </w:tabs>
        <w:jc w:val="both"/>
        <w:rPr>
          <w:rFonts w:ascii="Cambria" w:hAnsi="Cambria" w:cs="Cambria"/>
          <w:i/>
          <w:sz w:val="22"/>
          <w:szCs w:val="22"/>
        </w:rPr>
      </w:pPr>
      <w:r>
        <w:rPr>
          <w:rFonts w:ascii="Cambria" w:hAnsi="Cambria" w:cs="Cambria"/>
          <w:i/>
          <w:sz w:val="22"/>
          <w:szCs w:val="22"/>
        </w:rPr>
        <w:t>(w zależności od podmiotu: NIP/PESEL, KRS/</w:t>
      </w:r>
      <w:proofErr w:type="spellStart"/>
      <w:r>
        <w:rPr>
          <w:rFonts w:ascii="Cambria" w:hAnsi="Cambria" w:cs="Cambria"/>
          <w:i/>
          <w:sz w:val="22"/>
          <w:szCs w:val="22"/>
        </w:rPr>
        <w:t>CEiDG</w:t>
      </w:r>
      <w:proofErr w:type="spellEnd"/>
      <w:r>
        <w:rPr>
          <w:rFonts w:ascii="Cambria" w:hAnsi="Cambria" w:cs="Cambria"/>
          <w:i/>
          <w:sz w:val="22"/>
          <w:szCs w:val="22"/>
        </w:rPr>
        <w:t xml:space="preserve">) </w:t>
      </w:r>
    </w:p>
    <w:p w:rsidR="00F85831" w:rsidRDefault="00F85831" w:rsidP="00F85831">
      <w:pPr>
        <w:tabs>
          <w:tab w:val="left" w:pos="284"/>
        </w:tabs>
        <w:jc w:val="both"/>
        <w:rPr>
          <w:rFonts w:ascii="Cambria" w:hAnsi="Cambria" w:cs="Cambria"/>
          <w:i/>
          <w:sz w:val="22"/>
          <w:szCs w:val="22"/>
        </w:rPr>
      </w:pPr>
    </w:p>
    <w:p w:rsidR="00F85831" w:rsidRDefault="00F85831" w:rsidP="00F85831">
      <w:pPr>
        <w:tabs>
          <w:tab w:val="left" w:leader="dot" w:pos="7371"/>
        </w:tabs>
        <w:jc w:val="both"/>
        <w:rPr>
          <w:rFonts w:ascii="Cambria" w:hAnsi="Cambria" w:cs="Cambria"/>
          <w:i/>
          <w:sz w:val="22"/>
          <w:szCs w:val="22"/>
        </w:rPr>
      </w:pPr>
      <w:r>
        <w:rPr>
          <w:rFonts w:ascii="Cambria" w:hAnsi="Cambria" w:cs="Cambria"/>
          <w:sz w:val="22"/>
          <w:szCs w:val="22"/>
        </w:rPr>
        <w:tab/>
      </w:r>
    </w:p>
    <w:p w:rsidR="00F85831" w:rsidRDefault="00F85831" w:rsidP="00F85831">
      <w:pPr>
        <w:tabs>
          <w:tab w:val="left" w:pos="284"/>
        </w:tabs>
        <w:rPr>
          <w:rFonts w:ascii="Cambria" w:hAnsi="Cambria" w:cs="Cambria"/>
          <w:sz w:val="22"/>
          <w:szCs w:val="22"/>
        </w:rPr>
      </w:pPr>
      <w:r>
        <w:rPr>
          <w:rFonts w:ascii="Cambria" w:hAnsi="Cambria" w:cs="Cambria"/>
          <w:i/>
          <w:sz w:val="22"/>
          <w:szCs w:val="22"/>
        </w:rPr>
        <w:t>(reprezentowany przez: imię, nazwisko, stanowisko/podstawa do reprezentacji)</w:t>
      </w: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jc w:val="center"/>
        <w:rPr>
          <w:rFonts w:ascii="Cambria" w:hAnsi="Cambria" w:cs="Cambria"/>
          <w:b/>
          <w:sz w:val="22"/>
          <w:szCs w:val="22"/>
          <w:u w:val="single"/>
        </w:rPr>
      </w:pPr>
    </w:p>
    <w:p w:rsidR="00F85831" w:rsidRDefault="00F85831" w:rsidP="00F85831">
      <w:pPr>
        <w:tabs>
          <w:tab w:val="left" w:pos="284"/>
        </w:tabs>
        <w:jc w:val="center"/>
        <w:rPr>
          <w:rFonts w:ascii="Cambria" w:hAnsi="Cambria" w:cs="Cambria"/>
          <w:b/>
          <w:sz w:val="22"/>
          <w:szCs w:val="22"/>
        </w:rPr>
      </w:pPr>
      <w:r>
        <w:rPr>
          <w:rFonts w:ascii="Cambria" w:hAnsi="Cambria" w:cs="Cambria"/>
          <w:b/>
          <w:sz w:val="22"/>
          <w:szCs w:val="22"/>
          <w:u w:val="single"/>
        </w:rPr>
        <w:t>Oświadczenie wykonawcy</w:t>
      </w:r>
      <w:r>
        <w:rPr>
          <w:rFonts w:ascii="Cambria" w:hAnsi="Cambria" w:cs="Cambria"/>
          <w:b/>
          <w:sz w:val="22"/>
          <w:szCs w:val="22"/>
        </w:rPr>
        <w:t xml:space="preserve"> składane na podstawie  art. 25a ust. 1 ustawy z dnia </w:t>
      </w:r>
      <w:r>
        <w:rPr>
          <w:rFonts w:ascii="Cambria" w:hAnsi="Cambria" w:cs="Cambria"/>
          <w:b/>
          <w:sz w:val="22"/>
          <w:szCs w:val="22"/>
        </w:rPr>
        <w:br/>
        <w:t xml:space="preserve">29 stycznia 2004 r. Prawo zamówień publicznych (dalej jako: ustawa </w:t>
      </w:r>
      <w:proofErr w:type="spellStart"/>
      <w:r>
        <w:rPr>
          <w:rFonts w:ascii="Cambria" w:hAnsi="Cambria" w:cs="Cambria"/>
          <w:b/>
          <w:sz w:val="22"/>
          <w:szCs w:val="22"/>
        </w:rPr>
        <w:t>Pzp</w:t>
      </w:r>
      <w:proofErr w:type="spellEnd"/>
      <w:r>
        <w:rPr>
          <w:rFonts w:ascii="Cambria" w:hAnsi="Cambria" w:cs="Cambria"/>
          <w:b/>
          <w:sz w:val="22"/>
          <w:szCs w:val="22"/>
        </w:rPr>
        <w:t>)</w:t>
      </w:r>
    </w:p>
    <w:p w:rsidR="00F85831" w:rsidRDefault="00F85831" w:rsidP="00F85831">
      <w:pPr>
        <w:tabs>
          <w:tab w:val="left" w:pos="284"/>
        </w:tabs>
        <w:jc w:val="center"/>
        <w:rPr>
          <w:rFonts w:ascii="Cambria" w:hAnsi="Cambria" w:cs="Cambria"/>
          <w:b/>
          <w:sz w:val="22"/>
          <w:szCs w:val="22"/>
        </w:rPr>
      </w:pPr>
    </w:p>
    <w:p w:rsidR="00F85831" w:rsidRDefault="00F85831" w:rsidP="00F85831">
      <w:pPr>
        <w:tabs>
          <w:tab w:val="left" w:pos="284"/>
        </w:tabs>
        <w:jc w:val="center"/>
        <w:rPr>
          <w:rFonts w:ascii="Cambria" w:hAnsi="Cambria" w:cs="Cambria"/>
          <w:sz w:val="22"/>
          <w:szCs w:val="22"/>
        </w:rPr>
      </w:pPr>
      <w:r>
        <w:rPr>
          <w:rFonts w:ascii="Cambria" w:hAnsi="Cambria" w:cs="Cambria"/>
          <w:b/>
          <w:sz w:val="22"/>
          <w:szCs w:val="22"/>
          <w:u w:val="single"/>
        </w:rPr>
        <w:t>DOTYCZĄCE SPEŁNIANIA WARUNKÓW UDZIAŁU W POSTĘPOWANIU</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xml:space="preserve">Na potrzeby postępowania o udzielenie zamówienia publicznego nr IS.271.10.2018 </w:t>
      </w:r>
      <w:r>
        <w:rPr>
          <w:rFonts w:ascii="Cambria" w:hAnsi="Cambria" w:cs="Cambria"/>
          <w:sz w:val="22"/>
          <w:szCs w:val="22"/>
        </w:rPr>
        <w:br/>
        <w:t>pn:</w:t>
      </w:r>
      <w:r>
        <w:rPr>
          <w:rFonts w:ascii="Cambria" w:hAnsi="Cambria" w:cs="Cambria"/>
          <w:b/>
          <w:sz w:val="24"/>
          <w:szCs w:val="24"/>
        </w:rPr>
        <w:t xml:space="preserve"> „Budowa Kompleksu Otwartych Stref Aktywności (OSA) na terenie Gminy Winnica”</w:t>
      </w:r>
      <w:r>
        <w:rPr>
          <w:rFonts w:ascii="Cambria" w:hAnsi="Cambria" w:cs="Cambria"/>
          <w:sz w:val="24"/>
          <w:szCs w:val="24"/>
        </w:rPr>
        <w:t xml:space="preserve">, </w:t>
      </w:r>
      <w:r>
        <w:rPr>
          <w:rFonts w:ascii="Cambria" w:hAnsi="Cambria" w:cs="Cambria"/>
          <w:b/>
          <w:sz w:val="22"/>
          <w:szCs w:val="22"/>
        </w:rPr>
        <w:t xml:space="preserve"> </w:t>
      </w:r>
      <w:r>
        <w:rPr>
          <w:rFonts w:ascii="Cambria" w:hAnsi="Cambria" w:cs="Cambria"/>
          <w:sz w:val="22"/>
          <w:szCs w:val="22"/>
        </w:rPr>
        <w:t>prowadzonego przez Gminę Winnica oświadczam, co następuje:</w:t>
      </w:r>
    </w:p>
    <w:p w:rsidR="00F85831" w:rsidRDefault="00F85831" w:rsidP="00F85831">
      <w:pPr>
        <w:tabs>
          <w:tab w:val="left" w:pos="284"/>
        </w:tabs>
        <w:jc w:val="both"/>
        <w:rPr>
          <w:rFonts w:ascii="Cambria" w:hAnsi="Cambria" w:cs="Cambria"/>
          <w:sz w:val="22"/>
          <w:szCs w:val="22"/>
        </w:rPr>
      </w:pPr>
    </w:p>
    <w:p w:rsidR="00F85831" w:rsidRDefault="00F85831" w:rsidP="00F85831">
      <w:pPr>
        <w:shd w:val="clear" w:color="auto" w:fill="E7E6E6"/>
        <w:tabs>
          <w:tab w:val="left" w:pos="284"/>
        </w:tabs>
        <w:jc w:val="both"/>
        <w:rPr>
          <w:rFonts w:ascii="Cambria" w:hAnsi="Cambria" w:cs="Cambria"/>
          <w:sz w:val="22"/>
          <w:szCs w:val="22"/>
        </w:rPr>
      </w:pPr>
      <w:r>
        <w:rPr>
          <w:rFonts w:ascii="Cambria" w:hAnsi="Cambria" w:cs="Cambria"/>
          <w:b/>
          <w:sz w:val="22"/>
          <w:szCs w:val="22"/>
        </w:rPr>
        <w:t>INFORMACJA DOTYCZĄCA WYKONAWCY:</w:t>
      </w: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Oświadczam, że spełniam warunki udziału w postępowaniu określone przez Zamawiającego w SIWZ Rozdział 7.</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r>
        <w:rPr>
          <w:rFonts w:ascii="Cambria" w:hAnsi="Cambria" w:cs="Cambria"/>
          <w:sz w:val="22"/>
          <w:szCs w:val="22"/>
        </w:rPr>
        <w:t xml:space="preserve">Miejscowość: </w:t>
      </w:r>
      <w:r>
        <w:rPr>
          <w:rFonts w:ascii="Cambria" w:hAnsi="Cambria" w:cs="Cambria"/>
          <w:sz w:val="22"/>
          <w:szCs w:val="22"/>
        </w:rPr>
        <w:tab/>
        <w:t xml:space="preserve">dn. </w:t>
      </w:r>
      <w:r>
        <w:rPr>
          <w:rFonts w:ascii="Cambria" w:hAnsi="Cambria" w:cs="Cambria"/>
          <w:sz w:val="22"/>
          <w:szCs w:val="22"/>
        </w:rPr>
        <w:tab/>
        <w:t>r.</w:t>
      </w: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w:t>
      </w: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 xml:space="preserve">(podpis osób uprawnionych do składania świadczeń woli </w:t>
      </w:r>
    </w:p>
    <w:p w:rsidR="00F85831" w:rsidRDefault="00F85831" w:rsidP="00F85831">
      <w:pPr>
        <w:tabs>
          <w:tab w:val="left" w:pos="0"/>
          <w:tab w:val="center" w:pos="6237"/>
        </w:tabs>
        <w:ind w:right="70"/>
        <w:rPr>
          <w:rFonts w:ascii="Cambria" w:hAnsi="Cambria" w:cs="Cambria"/>
          <w:sz w:val="22"/>
          <w:szCs w:val="22"/>
        </w:rPr>
      </w:pPr>
      <w:r>
        <w:rPr>
          <w:rFonts w:ascii="Cambria" w:hAnsi="Cambria" w:cs="Cambria"/>
          <w:i/>
          <w:sz w:val="22"/>
          <w:szCs w:val="22"/>
        </w:rPr>
        <w:tab/>
        <w:t>w imieniu Wykonawcy oraz pieczątka)</w:t>
      </w:r>
    </w:p>
    <w:p w:rsidR="00F85831" w:rsidRDefault="00F85831" w:rsidP="00F85831">
      <w:pPr>
        <w:tabs>
          <w:tab w:val="left" w:pos="284"/>
        </w:tabs>
        <w:jc w:val="both"/>
        <w:rPr>
          <w:rFonts w:ascii="Cambria" w:hAnsi="Cambria" w:cs="Cambria"/>
          <w:sz w:val="22"/>
          <w:szCs w:val="22"/>
        </w:rPr>
      </w:pPr>
    </w:p>
    <w:p w:rsidR="00F85831" w:rsidRDefault="00F85831" w:rsidP="00F85831">
      <w:pPr>
        <w:shd w:val="clear" w:color="auto" w:fill="E7E6E6"/>
        <w:tabs>
          <w:tab w:val="left" w:pos="284"/>
        </w:tabs>
        <w:jc w:val="both"/>
        <w:rPr>
          <w:rFonts w:ascii="Cambria" w:hAnsi="Cambria" w:cs="Cambria"/>
          <w:sz w:val="22"/>
          <w:szCs w:val="22"/>
        </w:rPr>
      </w:pPr>
      <w:r>
        <w:rPr>
          <w:rFonts w:ascii="Cambria" w:hAnsi="Cambria" w:cs="Cambria"/>
          <w:b/>
          <w:sz w:val="22"/>
          <w:szCs w:val="22"/>
        </w:rPr>
        <w:t>INFORMACJA W ZWIĄZKU Z POLEGANIEM NA ZASOBACH INNYCH PODMIOTÓW:</w:t>
      </w:r>
    </w:p>
    <w:p w:rsidR="00F85831" w:rsidRDefault="00F85831" w:rsidP="00F85831">
      <w:pPr>
        <w:tabs>
          <w:tab w:val="left" w:pos="284"/>
        </w:tabs>
        <w:jc w:val="both"/>
        <w:rPr>
          <w:rFonts w:ascii="Cambria" w:hAnsi="Cambria" w:cs="Cambria"/>
        </w:rPr>
      </w:pPr>
      <w:r>
        <w:rPr>
          <w:rFonts w:ascii="Cambria" w:hAnsi="Cambria" w:cs="Cambria"/>
          <w:sz w:val="22"/>
          <w:szCs w:val="22"/>
        </w:rPr>
        <w:t>Oświadczam, że w celu wykazania spełniania warunków udziału w postępowaniu, określonych przez Zamawiającego w SIWZ, polegam na zasobach następującego/</w:t>
      </w:r>
      <w:proofErr w:type="spellStart"/>
      <w:r>
        <w:rPr>
          <w:rFonts w:ascii="Cambria" w:hAnsi="Cambria" w:cs="Cambria"/>
          <w:sz w:val="22"/>
          <w:szCs w:val="22"/>
        </w:rPr>
        <w:t>ych</w:t>
      </w:r>
      <w:proofErr w:type="spellEnd"/>
      <w:r>
        <w:rPr>
          <w:rFonts w:ascii="Cambria" w:hAnsi="Cambria" w:cs="Cambria"/>
          <w:sz w:val="22"/>
          <w:szCs w:val="22"/>
        </w:rPr>
        <w:t xml:space="preserve"> podmiotu/ów: </w:t>
      </w:r>
    </w:p>
    <w:p w:rsidR="00F85831" w:rsidRDefault="00F85831" w:rsidP="00F85831">
      <w:pPr>
        <w:pStyle w:val="Akapitzlist1"/>
        <w:numPr>
          <w:ilvl w:val="3"/>
          <w:numId w:val="12"/>
        </w:numPr>
        <w:tabs>
          <w:tab w:val="left" w:leader="dot" w:pos="3402"/>
          <w:tab w:val="right" w:leader="dot" w:pos="9072"/>
        </w:tabs>
        <w:jc w:val="both"/>
        <w:rPr>
          <w:rFonts w:ascii="Cambria" w:hAnsi="Cambria" w:cs="Cambria"/>
        </w:rPr>
      </w:pPr>
      <w:r>
        <w:rPr>
          <w:rFonts w:ascii="Cambria" w:hAnsi="Cambria" w:cs="Cambria"/>
        </w:rPr>
        <w:tab/>
        <w:t xml:space="preserve">, w następującym zakresie: </w:t>
      </w:r>
      <w:r>
        <w:rPr>
          <w:rFonts w:ascii="Cambria" w:hAnsi="Cambria" w:cs="Cambria"/>
        </w:rPr>
        <w:tab/>
      </w:r>
    </w:p>
    <w:p w:rsidR="00F85831" w:rsidRDefault="00F85831" w:rsidP="00F85831">
      <w:pPr>
        <w:pStyle w:val="Akapitzlist1"/>
        <w:tabs>
          <w:tab w:val="left" w:leader="dot" w:pos="3402"/>
          <w:tab w:val="right" w:leader="dot" w:pos="9072"/>
        </w:tabs>
        <w:ind w:left="360"/>
        <w:jc w:val="center"/>
        <w:rPr>
          <w:rFonts w:ascii="Cambria" w:hAnsi="Cambria" w:cs="Cambria"/>
        </w:rPr>
      </w:pPr>
      <w:r>
        <w:rPr>
          <w:rFonts w:ascii="Cambria" w:hAnsi="Cambria" w:cs="Cambria"/>
        </w:rPr>
        <w:t>(wskazać podmiot i określić odpowiedni zakres dla wskazanego podmiotu)</w:t>
      </w: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r>
        <w:rPr>
          <w:rFonts w:ascii="Cambria" w:hAnsi="Cambria" w:cs="Cambria"/>
          <w:sz w:val="22"/>
          <w:szCs w:val="22"/>
        </w:rPr>
        <w:t xml:space="preserve">Miejscowość: </w:t>
      </w:r>
      <w:r>
        <w:rPr>
          <w:rFonts w:ascii="Cambria" w:hAnsi="Cambria" w:cs="Cambria"/>
          <w:sz w:val="22"/>
          <w:szCs w:val="22"/>
        </w:rPr>
        <w:tab/>
        <w:t xml:space="preserve">dn. </w:t>
      </w:r>
      <w:r>
        <w:rPr>
          <w:rFonts w:ascii="Cambria" w:hAnsi="Cambria" w:cs="Cambria"/>
          <w:sz w:val="22"/>
          <w:szCs w:val="22"/>
        </w:rPr>
        <w:tab/>
        <w:t>r.</w:t>
      </w: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w:t>
      </w: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 xml:space="preserve">(podpis osób uprawnionych do składania świadczeń woli </w:t>
      </w:r>
    </w:p>
    <w:p w:rsidR="00F85831" w:rsidRDefault="00F85831" w:rsidP="00F85831">
      <w:pPr>
        <w:tabs>
          <w:tab w:val="left" w:pos="0"/>
          <w:tab w:val="center" w:pos="6237"/>
        </w:tabs>
        <w:ind w:right="70"/>
        <w:rPr>
          <w:rFonts w:ascii="Cambria" w:hAnsi="Cambria" w:cs="Cambria"/>
          <w:sz w:val="22"/>
          <w:szCs w:val="22"/>
        </w:rPr>
      </w:pPr>
      <w:r>
        <w:rPr>
          <w:rFonts w:ascii="Cambria" w:hAnsi="Cambria" w:cs="Cambria"/>
          <w:i/>
          <w:sz w:val="22"/>
          <w:szCs w:val="22"/>
        </w:rPr>
        <w:tab/>
        <w:t>w imieniu Wykonawcy oraz pieczątka)</w:t>
      </w:r>
    </w:p>
    <w:p w:rsidR="00F85831" w:rsidRDefault="00F85831" w:rsidP="00F85831">
      <w:pPr>
        <w:tabs>
          <w:tab w:val="left" w:pos="284"/>
        </w:tabs>
        <w:jc w:val="both"/>
        <w:rPr>
          <w:rFonts w:ascii="Cambria" w:hAnsi="Cambria" w:cs="Cambria"/>
          <w:sz w:val="22"/>
          <w:szCs w:val="22"/>
        </w:rPr>
      </w:pPr>
    </w:p>
    <w:p w:rsidR="00F85831" w:rsidRDefault="00F85831" w:rsidP="00F85831">
      <w:pPr>
        <w:shd w:val="clear" w:color="auto" w:fill="E7E6E6"/>
        <w:tabs>
          <w:tab w:val="left" w:pos="284"/>
        </w:tabs>
        <w:jc w:val="both"/>
        <w:rPr>
          <w:rFonts w:ascii="Cambria" w:hAnsi="Cambria" w:cs="Cambria"/>
          <w:sz w:val="22"/>
          <w:szCs w:val="22"/>
        </w:rPr>
      </w:pPr>
      <w:r>
        <w:rPr>
          <w:rFonts w:ascii="Cambria" w:hAnsi="Cambria" w:cs="Cambria"/>
          <w:b/>
          <w:sz w:val="22"/>
          <w:szCs w:val="22"/>
        </w:rPr>
        <w:t>OŚWIADCZENIE DOTYCZĄCE PODANYCH INFORMACJI:</w:t>
      </w: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Oświadczam, że wszystkie informacje podane w powyższych oświadczeniach są aktualne i zgodne z prawdą oraz zostały przedstawione z pełną świadomością konsekwencji wprowadzenia Zamawiającego w błąd przy przedstawieniu informacji.</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r>
        <w:rPr>
          <w:rFonts w:ascii="Cambria" w:hAnsi="Cambria" w:cs="Cambria"/>
          <w:sz w:val="22"/>
          <w:szCs w:val="22"/>
        </w:rPr>
        <w:t xml:space="preserve">Miejscowość: </w:t>
      </w:r>
      <w:r>
        <w:rPr>
          <w:rFonts w:ascii="Cambria" w:hAnsi="Cambria" w:cs="Cambria"/>
          <w:sz w:val="22"/>
          <w:szCs w:val="22"/>
        </w:rPr>
        <w:tab/>
        <w:t xml:space="preserve">dn. </w:t>
      </w:r>
      <w:r>
        <w:rPr>
          <w:rFonts w:ascii="Cambria" w:hAnsi="Cambria" w:cs="Cambria"/>
          <w:sz w:val="22"/>
          <w:szCs w:val="22"/>
        </w:rPr>
        <w:tab/>
        <w:t>r.</w:t>
      </w: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w:t>
      </w: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 xml:space="preserve">(podpis osób uprawnionych do składania świadczeń woli </w:t>
      </w:r>
    </w:p>
    <w:p w:rsidR="00F85831" w:rsidRDefault="00F85831" w:rsidP="00F85831">
      <w:pPr>
        <w:tabs>
          <w:tab w:val="left" w:pos="0"/>
          <w:tab w:val="center" w:pos="6237"/>
        </w:tabs>
        <w:ind w:right="70"/>
        <w:rPr>
          <w:rFonts w:ascii="Cambria" w:hAnsi="Cambria" w:cs="Cambria"/>
          <w:b/>
          <w:sz w:val="22"/>
          <w:szCs w:val="22"/>
        </w:rPr>
      </w:pPr>
      <w:r>
        <w:rPr>
          <w:rFonts w:ascii="Cambria" w:hAnsi="Cambria" w:cs="Cambria"/>
          <w:i/>
          <w:sz w:val="22"/>
          <w:szCs w:val="22"/>
        </w:rPr>
        <w:tab/>
        <w:t>w imieniu Wykonawcy oraz pieczątka)</w:t>
      </w:r>
    </w:p>
    <w:p w:rsidR="00F85831" w:rsidRDefault="00F85831" w:rsidP="00F85831">
      <w:pPr>
        <w:tabs>
          <w:tab w:val="left" w:pos="284"/>
        </w:tabs>
        <w:rPr>
          <w:rFonts w:ascii="Cambria" w:hAnsi="Cambria" w:cs="Cambria"/>
          <w:b/>
          <w:sz w:val="22"/>
          <w:szCs w:val="22"/>
        </w:rPr>
      </w:pPr>
    </w:p>
    <w:p w:rsidR="00F85831" w:rsidRDefault="00F85831" w:rsidP="00F85831">
      <w:pPr>
        <w:tabs>
          <w:tab w:val="left" w:pos="284"/>
        </w:tabs>
        <w:rPr>
          <w:rFonts w:ascii="Cambria" w:hAnsi="Cambria" w:cs="Cambria"/>
          <w:sz w:val="22"/>
          <w:szCs w:val="22"/>
        </w:rPr>
      </w:pPr>
      <w:r>
        <w:rPr>
          <w:rFonts w:ascii="Cambria" w:hAnsi="Cambria" w:cs="Cambria"/>
          <w:b/>
          <w:sz w:val="22"/>
          <w:szCs w:val="22"/>
        </w:rPr>
        <w:lastRenderedPageBreak/>
        <w:t xml:space="preserve">Załącznik nr 3 </w:t>
      </w:r>
      <w:r>
        <w:rPr>
          <w:rFonts w:ascii="Cambria" w:hAnsi="Cambria" w:cs="Cambria"/>
          <w:b/>
          <w:sz w:val="22"/>
          <w:szCs w:val="22"/>
        </w:rPr>
        <w:tab/>
      </w:r>
      <w:r>
        <w:rPr>
          <w:rFonts w:ascii="Cambria" w:eastAsia="Calibri" w:hAnsi="Cambria" w:cs="Cambria"/>
          <w:b/>
          <w:smallCaps/>
          <w:sz w:val="22"/>
          <w:szCs w:val="22"/>
        </w:rPr>
        <w:t>Oświadczenie z art. 25a ust. 1- brak podstaw wykluczenia</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leader="dot" w:pos="7371"/>
        </w:tabs>
        <w:jc w:val="both"/>
        <w:rPr>
          <w:rFonts w:ascii="Cambria" w:hAnsi="Cambria" w:cs="Cambria"/>
          <w:i/>
          <w:sz w:val="22"/>
          <w:szCs w:val="22"/>
        </w:rPr>
      </w:pPr>
      <w:r>
        <w:rPr>
          <w:rFonts w:ascii="Cambria" w:hAnsi="Cambria" w:cs="Cambria"/>
          <w:sz w:val="22"/>
          <w:szCs w:val="22"/>
        </w:rPr>
        <w:tab/>
      </w:r>
    </w:p>
    <w:p w:rsidR="00F85831" w:rsidRDefault="00F85831" w:rsidP="00F85831">
      <w:pPr>
        <w:tabs>
          <w:tab w:val="left" w:pos="284"/>
        </w:tabs>
        <w:jc w:val="both"/>
        <w:rPr>
          <w:rFonts w:ascii="Cambria" w:hAnsi="Cambria" w:cs="Cambria"/>
          <w:sz w:val="22"/>
          <w:szCs w:val="22"/>
        </w:rPr>
      </w:pPr>
      <w:r>
        <w:rPr>
          <w:rFonts w:ascii="Cambria" w:hAnsi="Cambria" w:cs="Cambria"/>
          <w:i/>
          <w:sz w:val="22"/>
          <w:szCs w:val="22"/>
        </w:rPr>
        <w:t>(pełna nazwa/firma, adres)</w:t>
      </w:r>
    </w:p>
    <w:p w:rsidR="00F85831" w:rsidRDefault="00F85831" w:rsidP="00F85831">
      <w:pPr>
        <w:tabs>
          <w:tab w:val="left" w:leader="dot" w:pos="7371"/>
        </w:tabs>
        <w:jc w:val="both"/>
        <w:rPr>
          <w:rFonts w:ascii="Cambria" w:hAnsi="Cambria" w:cs="Cambria"/>
          <w:i/>
          <w:sz w:val="22"/>
          <w:szCs w:val="22"/>
        </w:rPr>
      </w:pPr>
      <w:r>
        <w:rPr>
          <w:rFonts w:ascii="Cambria" w:hAnsi="Cambria" w:cs="Cambria"/>
          <w:sz w:val="22"/>
          <w:szCs w:val="22"/>
        </w:rPr>
        <w:tab/>
      </w:r>
    </w:p>
    <w:p w:rsidR="00F85831" w:rsidRDefault="00F85831" w:rsidP="00F85831">
      <w:pPr>
        <w:tabs>
          <w:tab w:val="left" w:pos="284"/>
        </w:tabs>
        <w:jc w:val="both"/>
        <w:rPr>
          <w:rFonts w:ascii="Cambria" w:hAnsi="Cambria" w:cs="Cambria"/>
          <w:i/>
          <w:sz w:val="22"/>
          <w:szCs w:val="22"/>
        </w:rPr>
      </w:pPr>
      <w:r>
        <w:rPr>
          <w:rFonts w:ascii="Cambria" w:hAnsi="Cambria" w:cs="Cambria"/>
          <w:i/>
          <w:sz w:val="22"/>
          <w:szCs w:val="22"/>
        </w:rPr>
        <w:t>(w zależności od podmiotu: NIP/PESEL, KRS/</w:t>
      </w:r>
      <w:proofErr w:type="spellStart"/>
      <w:r>
        <w:rPr>
          <w:rFonts w:ascii="Cambria" w:hAnsi="Cambria" w:cs="Cambria"/>
          <w:i/>
          <w:sz w:val="22"/>
          <w:szCs w:val="22"/>
        </w:rPr>
        <w:t>CEiDG</w:t>
      </w:r>
      <w:proofErr w:type="spellEnd"/>
      <w:r>
        <w:rPr>
          <w:rFonts w:ascii="Cambria" w:hAnsi="Cambria" w:cs="Cambria"/>
          <w:i/>
          <w:sz w:val="22"/>
          <w:szCs w:val="22"/>
        </w:rPr>
        <w:t xml:space="preserve">) </w:t>
      </w:r>
    </w:p>
    <w:p w:rsidR="00F85831" w:rsidRDefault="00F85831" w:rsidP="00F85831">
      <w:pPr>
        <w:tabs>
          <w:tab w:val="left" w:pos="284"/>
        </w:tabs>
        <w:jc w:val="both"/>
        <w:rPr>
          <w:rFonts w:ascii="Cambria" w:hAnsi="Cambria" w:cs="Cambria"/>
          <w:i/>
          <w:sz w:val="22"/>
          <w:szCs w:val="22"/>
        </w:rPr>
      </w:pPr>
    </w:p>
    <w:p w:rsidR="00F85831" w:rsidRDefault="00F85831" w:rsidP="00F85831">
      <w:pPr>
        <w:tabs>
          <w:tab w:val="left" w:leader="dot" w:pos="7371"/>
        </w:tabs>
        <w:jc w:val="both"/>
        <w:rPr>
          <w:rFonts w:ascii="Cambria" w:hAnsi="Cambria" w:cs="Cambria"/>
          <w:i/>
          <w:sz w:val="22"/>
          <w:szCs w:val="22"/>
        </w:rPr>
      </w:pPr>
      <w:r>
        <w:rPr>
          <w:rFonts w:ascii="Cambria" w:hAnsi="Cambria" w:cs="Cambria"/>
          <w:sz w:val="22"/>
          <w:szCs w:val="22"/>
        </w:rPr>
        <w:tab/>
      </w:r>
    </w:p>
    <w:p w:rsidR="00F85831" w:rsidRDefault="00F85831" w:rsidP="00F85831">
      <w:pPr>
        <w:tabs>
          <w:tab w:val="left" w:pos="284"/>
        </w:tabs>
        <w:rPr>
          <w:rFonts w:ascii="Cambria" w:hAnsi="Cambria" w:cs="Cambria"/>
          <w:sz w:val="22"/>
          <w:szCs w:val="22"/>
        </w:rPr>
      </w:pPr>
      <w:r>
        <w:rPr>
          <w:rFonts w:ascii="Cambria" w:hAnsi="Cambria" w:cs="Cambria"/>
          <w:i/>
          <w:sz w:val="22"/>
          <w:szCs w:val="22"/>
        </w:rPr>
        <w:t>(reprezentowany przez: imię, nazwisko, stanowisko/podstawa do reprezentacji)</w:t>
      </w: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jc w:val="center"/>
        <w:rPr>
          <w:rFonts w:ascii="Cambria" w:hAnsi="Cambria" w:cs="Cambria"/>
          <w:b/>
          <w:sz w:val="22"/>
          <w:szCs w:val="22"/>
          <w:u w:val="single"/>
        </w:rPr>
      </w:pPr>
    </w:p>
    <w:p w:rsidR="00F85831" w:rsidRDefault="00F85831" w:rsidP="00F85831">
      <w:pPr>
        <w:tabs>
          <w:tab w:val="left" w:pos="284"/>
        </w:tabs>
        <w:jc w:val="center"/>
        <w:rPr>
          <w:rFonts w:ascii="Cambria" w:hAnsi="Cambria" w:cs="Cambria"/>
          <w:b/>
          <w:sz w:val="22"/>
          <w:szCs w:val="22"/>
          <w:u w:val="single"/>
        </w:rPr>
      </w:pPr>
      <w:r>
        <w:rPr>
          <w:rFonts w:ascii="Cambria" w:hAnsi="Cambria" w:cs="Cambria"/>
          <w:b/>
          <w:sz w:val="22"/>
          <w:szCs w:val="22"/>
          <w:u w:val="single"/>
        </w:rPr>
        <w:t>Oświadczenie wykonawcy</w:t>
      </w:r>
      <w:r>
        <w:rPr>
          <w:rFonts w:ascii="Cambria" w:hAnsi="Cambria" w:cs="Cambria"/>
          <w:b/>
          <w:sz w:val="22"/>
          <w:szCs w:val="22"/>
        </w:rPr>
        <w:t xml:space="preserve"> składane na podstawie art. 25a ust. 1 ustawy z dnia </w:t>
      </w:r>
      <w:r>
        <w:rPr>
          <w:rFonts w:ascii="Cambria" w:hAnsi="Cambria" w:cs="Cambria"/>
          <w:b/>
          <w:sz w:val="22"/>
          <w:szCs w:val="22"/>
        </w:rPr>
        <w:br/>
        <w:t>29 stycznia 2004 r.</w:t>
      </w:r>
      <w:r w:rsidR="00D61A71">
        <w:rPr>
          <w:rFonts w:ascii="Cambria" w:hAnsi="Cambria" w:cs="Cambria"/>
          <w:b/>
          <w:sz w:val="22"/>
          <w:szCs w:val="22"/>
        </w:rPr>
        <w:t xml:space="preserve"> </w:t>
      </w:r>
      <w:r>
        <w:rPr>
          <w:rFonts w:ascii="Cambria" w:hAnsi="Cambria" w:cs="Cambria"/>
          <w:b/>
          <w:sz w:val="22"/>
          <w:szCs w:val="22"/>
        </w:rPr>
        <w:t xml:space="preserve">Prawo zamówień publicznych (dalej jako: ustawa </w:t>
      </w:r>
      <w:proofErr w:type="spellStart"/>
      <w:r>
        <w:rPr>
          <w:rFonts w:ascii="Cambria" w:hAnsi="Cambria" w:cs="Cambria"/>
          <w:b/>
          <w:sz w:val="22"/>
          <w:szCs w:val="22"/>
        </w:rPr>
        <w:t>Pzp</w:t>
      </w:r>
      <w:proofErr w:type="spellEnd"/>
      <w:r>
        <w:rPr>
          <w:rFonts w:ascii="Cambria" w:hAnsi="Cambria" w:cs="Cambria"/>
          <w:b/>
          <w:sz w:val="22"/>
          <w:szCs w:val="22"/>
        </w:rPr>
        <w:t>),</w:t>
      </w:r>
    </w:p>
    <w:p w:rsidR="00F85831" w:rsidRDefault="00F85831" w:rsidP="00F85831">
      <w:pPr>
        <w:tabs>
          <w:tab w:val="left" w:pos="284"/>
        </w:tabs>
        <w:jc w:val="center"/>
        <w:rPr>
          <w:rFonts w:ascii="Cambria" w:hAnsi="Cambria" w:cs="Cambria"/>
          <w:b/>
          <w:sz w:val="22"/>
          <w:szCs w:val="22"/>
          <w:u w:val="single"/>
        </w:rPr>
      </w:pPr>
    </w:p>
    <w:p w:rsidR="00F85831" w:rsidRDefault="00F85831" w:rsidP="00F85831">
      <w:pPr>
        <w:tabs>
          <w:tab w:val="left" w:pos="284"/>
        </w:tabs>
        <w:jc w:val="center"/>
        <w:rPr>
          <w:rFonts w:ascii="Cambria" w:hAnsi="Cambria" w:cs="Cambria"/>
          <w:b/>
          <w:sz w:val="22"/>
          <w:szCs w:val="22"/>
          <w:u w:val="single"/>
        </w:rPr>
      </w:pPr>
    </w:p>
    <w:p w:rsidR="00F85831" w:rsidRDefault="00F85831" w:rsidP="00F85831">
      <w:pPr>
        <w:tabs>
          <w:tab w:val="left" w:pos="284"/>
        </w:tabs>
        <w:jc w:val="center"/>
        <w:rPr>
          <w:rFonts w:ascii="Cambria" w:hAnsi="Cambria" w:cs="Cambria"/>
          <w:b/>
          <w:sz w:val="22"/>
          <w:szCs w:val="22"/>
          <w:u w:val="single"/>
        </w:rPr>
      </w:pPr>
      <w:r>
        <w:rPr>
          <w:rFonts w:ascii="Cambria" w:hAnsi="Cambria" w:cs="Cambria"/>
          <w:b/>
          <w:sz w:val="22"/>
          <w:szCs w:val="22"/>
          <w:u w:val="single"/>
        </w:rPr>
        <w:t>DOTYCZĄCE PRZESŁANEK WYKLUCZENIA Z POSTĘPOWANIA</w:t>
      </w:r>
    </w:p>
    <w:p w:rsidR="00F85831" w:rsidRDefault="00F85831" w:rsidP="00F85831">
      <w:pPr>
        <w:tabs>
          <w:tab w:val="left" w:pos="284"/>
        </w:tabs>
        <w:jc w:val="center"/>
        <w:rPr>
          <w:rFonts w:ascii="Cambria" w:hAnsi="Cambria" w:cs="Cambria"/>
          <w:b/>
          <w:sz w:val="22"/>
          <w:szCs w:val="22"/>
          <w:u w:val="single"/>
        </w:rPr>
      </w:pP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xml:space="preserve">Na potrzeby postępowania o udzielenie zamówienia publicznego nr IS.271.10.2018 </w:t>
      </w:r>
      <w:r>
        <w:rPr>
          <w:rFonts w:ascii="Cambria" w:hAnsi="Cambria" w:cs="Cambria"/>
          <w:sz w:val="22"/>
          <w:szCs w:val="22"/>
        </w:rPr>
        <w:br/>
      </w:r>
      <w:proofErr w:type="spellStart"/>
      <w:r>
        <w:rPr>
          <w:rFonts w:ascii="Cambria" w:hAnsi="Cambria" w:cs="Cambria"/>
          <w:sz w:val="22"/>
          <w:szCs w:val="22"/>
        </w:rPr>
        <w:t>pn.:</w:t>
      </w:r>
      <w:r>
        <w:rPr>
          <w:rFonts w:ascii="Cambria" w:hAnsi="Cambria" w:cs="Cambria"/>
          <w:b/>
          <w:sz w:val="24"/>
          <w:szCs w:val="24"/>
        </w:rPr>
        <w:t>„Budowa</w:t>
      </w:r>
      <w:proofErr w:type="spellEnd"/>
      <w:r>
        <w:rPr>
          <w:rFonts w:ascii="Cambria" w:hAnsi="Cambria" w:cs="Cambria"/>
          <w:b/>
          <w:sz w:val="24"/>
          <w:szCs w:val="24"/>
        </w:rPr>
        <w:t xml:space="preserve"> Kompleksu Otwartych Stref Aktywności (OSA) na terenie Gminy Winnica”</w:t>
      </w:r>
      <w:r>
        <w:rPr>
          <w:rFonts w:ascii="Cambria" w:hAnsi="Cambria" w:cs="Cambria"/>
          <w:sz w:val="24"/>
          <w:szCs w:val="24"/>
        </w:rPr>
        <w:t>,</w:t>
      </w:r>
      <w:r>
        <w:rPr>
          <w:rFonts w:ascii="Cambria" w:hAnsi="Cambria" w:cs="Cambria"/>
          <w:b/>
          <w:sz w:val="22"/>
          <w:szCs w:val="22"/>
        </w:rPr>
        <w:t xml:space="preserve"> </w:t>
      </w:r>
      <w:r>
        <w:rPr>
          <w:rFonts w:ascii="Cambria" w:hAnsi="Cambria" w:cs="Cambria"/>
          <w:sz w:val="22"/>
          <w:szCs w:val="22"/>
        </w:rPr>
        <w:t>prowadzonego przez Gminę Winnica oświadczam, co następuje:</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shd w:val="clear" w:color="auto" w:fill="E7E6E6"/>
        <w:tabs>
          <w:tab w:val="left" w:pos="284"/>
        </w:tabs>
        <w:jc w:val="both"/>
        <w:rPr>
          <w:rFonts w:ascii="Cambria" w:hAnsi="Cambria" w:cs="Cambria"/>
        </w:rPr>
      </w:pPr>
      <w:r>
        <w:rPr>
          <w:rFonts w:ascii="Cambria" w:hAnsi="Cambria" w:cs="Cambria"/>
          <w:b/>
          <w:sz w:val="22"/>
          <w:szCs w:val="22"/>
        </w:rPr>
        <w:t>OŚWIADCZENIA DOTYCZĄCE WYKONAWCY:</w:t>
      </w:r>
    </w:p>
    <w:p w:rsidR="00F85831" w:rsidRDefault="00F85831" w:rsidP="00F85831">
      <w:pPr>
        <w:pStyle w:val="Akapitzlist1"/>
        <w:tabs>
          <w:tab w:val="left" w:pos="284"/>
        </w:tabs>
        <w:spacing w:after="0" w:line="240" w:lineRule="auto"/>
        <w:ind w:left="0"/>
        <w:jc w:val="both"/>
        <w:rPr>
          <w:rFonts w:ascii="Cambria" w:hAnsi="Cambria" w:cs="Cambria"/>
        </w:rPr>
      </w:pPr>
    </w:p>
    <w:p w:rsidR="00F85831" w:rsidRDefault="00F85831" w:rsidP="00F85831">
      <w:pPr>
        <w:pStyle w:val="Akapitzlist1"/>
        <w:numPr>
          <w:ilvl w:val="0"/>
          <w:numId w:val="66"/>
        </w:numPr>
        <w:tabs>
          <w:tab w:val="left" w:pos="284"/>
        </w:tabs>
        <w:spacing w:after="0" w:line="240" w:lineRule="auto"/>
        <w:ind w:left="0" w:firstLine="0"/>
        <w:jc w:val="both"/>
        <w:rPr>
          <w:rFonts w:ascii="Cambria" w:hAnsi="Cambria" w:cs="Cambria"/>
        </w:rPr>
      </w:pPr>
      <w:r>
        <w:rPr>
          <w:rFonts w:ascii="Cambria" w:hAnsi="Cambria" w:cs="Cambria"/>
        </w:rPr>
        <w:t xml:space="preserve">Oświadczam, że nie podlegam wykluczeniu z postępowania na podstawie art. 24 ust. 1 </w:t>
      </w:r>
      <w:proofErr w:type="spellStart"/>
      <w:r>
        <w:rPr>
          <w:rFonts w:ascii="Cambria" w:hAnsi="Cambria" w:cs="Cambria"/>
        </w:rPr>
        <w:t>pkt</w:t>
      </w:r>
      <w:proofErr w:type="spellEnd"/>
      <w:r>
        <w:rPr>
          <w:rFonts w:ascii="Cambria" w:hAnsi="Cambria" w:cs="Cambria"/>
        </w:rPr>
        <w:t xml:space="preserve"> 12-23 ustawy </w:t>
      </w:r>
      <w:proofErr w:type="spellStart"/>
      <w:r>
        <w:rPr>
          <w:rFonts w:ascii="Cambria" w:hAnsi="Cambria" w:cs="Cambria"/>
        </w:rPr>
        <w:t>Pzp</w:t>
      </w:r>
      <w:proofErr w:type="spellEnd"/>
      <w:r>
        <w:rPr>
          <w:rFonts w:ascii="Cambria" w:hAnsi="Cambria" w:cs="Cambria"/>
        </w:rPr>
        <w:t>.</w:t>
      </w:r>
    </w:p>
    <w:p w:rsidR="00F85831" w:rsidRDefault="00F85831" w:rsidP="00F85831">
      <w:pPr>
        <w:numPr>
          <w:ilvl w:val="2"/>
          <w:numId w:val="12"/>
        </w:numPr>
        <w:tabs>
          <w:tab w:val="left" w:pos="284"/>
        </w:tabs>
        <w:ind w:left="0" w:firstLine="0"/>
        <w:jc w:val="both"/>
        <w:rPr>
          <w:rFonts w:ascii="Cambria" w:hAnsi="Cambria" w:cs="Cambria"/>
          <w:sz w:val="22"/>
          <w:szCs w:val="22"/>
        </w:rPr>
      </w:pPr>
      <w:r>
        <w:rPr>
          <w:rFonts w:ascii="Cambria" w:hAnsi="Cambria" w:cs="Cambria"/>
          <w:sz w:val="22"/>
          <w:szCs w:val="22"/>
        </w:rPr>
        <w:t xml:space="preserve">Oświadczam, że nie podlegam wykluczeniu z postępowania na podstawie art. 24 ust. 5 </w:t>
      </w:r>
      <w:proofErr w:type="spellStart"/>
      <w:r>
        <w:rPr>
          <w:rFonts w:ascii="Cambria" w:hAnsi="Cambria" w:cs="Cambria"/>
          <w:sz w:val="22"/>
          <w:szCs w:val="22"/>
        </w:rPr>
        <w:t>pkt</w:t>
      </w:r>
      <w:proofErr w:type="spellEnd"/>
      <w:r>
        <w:rPr>
          <w:rFonts w:ascii="Cambria" w:hAnsi="Cambria" w:cs="Cambria"/>
          <w:sz w:val="22"/>
          <w:szCs w:val="22"/>
        </w:rPr>
        <w:t xml:space="preserve"> 1 ustawy </w:t>
      </w:r>
      <w:proofErr w:type="spellStart"/>
      <w:r>
        <w:rPr>
          <w:rFonts w:ascii="Cambria" w:hAnsi="Cambria" w:cs="Cambria"/>
          <w:sz w:val="22"/>
          <w:szCs w:val="22"/>
        </w:rPr>
        <w:t>Pzp</w:t>
      </w:r>
      <w:proofErr w:type="spellEnd"/>
      <w:r>
        <w:rPr>
          <w:rFonts w:ascii="Cambria" w:hAnsi="Cambria" w:cs="Cambria"/>
          <w:sz w:val="22"/>
          <w:szCs w:val="22"/>
        </w:rPr>
        <w:t xml:space="preserve"> </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r>
        <w:rPr>
          <w:rFonts w:ascii="Cambria" w:hAnsi="Cambria" w:cs="Cambria"/>
          <w:sz w:val="22"/>
          <w:szCs w:val="22"/>
        </w:rPr>
        <w:t xml:space="preserve">Miejscowość: </w:t>
      </w:r>
      <w:r>
        <w:rPr>
          <w:rFonts w:ascii="Cambria" w:hAnsi="Cambria" w:cs="Cambria"/>
          <w:sz w:val="22"/>
          <w:szCs w:val="22"/>
        </w:rPr>
        <w:tab/>
        <w:t xml:space="preserve">dn. </w:t>
      </w:r>
      <w:r>
        <w:rPr>
          <w:rFonts w:ascii="Cambria" w:hAnsi="Cambria" w:cs="Cambria"/>
          <w:sz w:val="22"/>
          <w:szCs w:val="22"/>
        </w:rPr>
        <w:tab/>
        <w:t>r.</w:t>
      </w: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w:t>
      </w: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 xml:space="preserve">(podpis osób uprawnionych do składania świadczeń woli </w:t>
      </w:r>
    </w:p>
    <w:p w:rsidR="00F85831" w:rsidRDefault="00F85831" w:rsidP="00F85831">
      <w:pPr>
        <w:tabs>
          <w:tab w:val="left" w:pos="0"/>
          <w:tab w:val="center" w:pos="6237"/>
        </w:tabs>
        <w:ind w:right="70"/>
        <w:rPr>
          <w:rFonts w:ascii="Cambria" w:hAnsi="Cambria" w:cs="Cambria"/>
          <w:sz w:val="22"/>
          <w:szCs w:val="22"/>
        </w:rPr>
      </w:pPr>
      <w:r>
        <w:rPr>
          <w:rFonts w:ascii="Cambria" w:hAnsi="Cambria" w:cs="Cambria"/>
          <w:i/>
          <w:sz w:val="22"/>
          <w:szCs w:val="22"/>
        </w:rPr>
        <w:tab/>
        <w:t>w imieniu Wykonawcy oraz pieczątka)</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tabs>
          <w:tab w:val="right" w:leader="dot" w:pos="9072"/>
        </w:tabs>
        <w:jc w:val="both"/>
        <w:rPr>
          <w:rFonts w:ascii="Cambria" w:hAnsi="Cambria" w:cs="Cambria"/>
          <w:sz w:val="22"/>
          <w:szCs w:val="22"/>
        </w:rPr>
      </w:pPr>
      <w:r>
        <w:rPr>
          <w:rFonts w:ascii="Cambria" w:hAnsi="Cambria" w:cs="Cambria"/>
          <w:sz w:val="22"/>
          <w:szCs w:val="22"/>
        </w:rPr>
        <w:t xml:space="preserve">Oświadczam, że zachodzą w stosunku do mnie podstawy wykluczenia z postępowania na podstawie art. … ustawy </w:t>
      </w:r>
      <w:proofErr w:type="spellStart"/>
      <w:r>
        <w:rPr>
          <w:rFonts w:ascii="Cambria" w:hAnsi="Cambria" w:cs="Cambria"/>
          <w:sz w:val="22"/>
          <w:szCs w:val="22"/>
        </w:rPr>
        <w:t>Pzp</w:t>
      </w:r>
      <w:proofErr w:type="spellEnd"/>
      <w:r>
        <w:rPr>
          <w:rFonts w:ascii="Cambria" w:hAnsi="Cambria" w:cs="Cambria"/>
          <w:sz w:val="22"/>
          <w:szCs w:val="22"/>
        </w:rPr>
        <w:t xml:space="preserve"> (podać mającą zastosowanie podstawę wykluczenia spośród wymienionych w art. 24 ust. 1 pkt 13-14, 16-20 lub art. 24 ust. 5 pkt 1 i 4 ustawy </w:t>
      </w:r>
      <w:proofErr w:type="spellStart"/>
      <w:r>
        <w:rPr>
          <w:rFonts w:ascii="Cambria" w:hAnsi="Cambria" w:cs="Cambria"/>
          <w:sz w:val="22"/>
          <w:szCs w:val="22"/>
        </w:rPr>
        <w:t>Pzp</w:t>
      </w:r>
      <w:proofErr w:type="spellEnd"/>
      <w:r>
        <w:rPr>
          <w:rFonts w:ascii="Cambria" w:hAnsi="Cambria" w:cs="Cambria"/>
          <w:sz w:val="22"/>
          <w:szCs w:val="22"/>
        </w:rPr>
        <w:t xml:space="preserve">). Jednocześnie oświadczam, że w związku z ww. okolicznością, na podstawie art. 24 ust. 8 ustawy </w:t>
      </w:r>
      <w:proofErr w:type="spellStart"/>
      <w:r>
        <w:rPr>
          <w:rFonts w:ascii="Cambria" w:hAnsi="Cambria" w:cs="Cambria"/>
          <w:sz w:val="22"/>
          <w:szCs w:val="22"/>
        </w:rPr>
        <w:t>Pzp</w:t>
      </w:r>
      <w:proofErr w:type="spellEnd"/>
      <w:r>
        <w:rPr>
          <w:rFonts w:ascii="Cambria" w:hAnsi="Cambria" w:cs="Cambria"/>
          <w:sz w:val="22"/>
          <w:szCs w:val="22"/>
        </w:rPr>
        <w:t xml:space="preserve"> podjąłem następujące środki naprawcze: </w:t>
      </w:r>
      <w:r>
        <w:rPr>
          <w:rFonts w:ascii="Cambria" w:hAnsi="Cambria" w:cs="Cambria"/>
          <w:sz w:val="22"/>
          <w:szCs w:val="22"/>
        </w:rPr>
        <w:tab/>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r>
        <w:rPr>
          <w:rFonts w:ascii="Cambria" w:hAnsi="Cambria" w:cs="Cambria"/>
          <w:sz w:val="22"/>
          <w:szCs w:val="22"/>
        </w:rPr>
        <w:t xml:space="preserve">Miejscowość: </w:t>
      </w:r>
      <w:r>
        <w:rPr>
          <w:rFonts w:ascii="Cambria" w:hAnsi="Cambria" w:cs="Cambria"/>
          <w:sz w:val="22"/>
          <w:szCs w:val="22"/>
        </w:rPr>
        <w:tab/>
        <w:t xml:space="preserve">dn. </w:t>
      </w:r>
      <w:r>
        <w:rPr>
          <w:rFonts w:ascii="Cambria" w:hAnsi="Cambria" w:cs="Cambria"/>
          <w:sz w:val="22"/>
          <w:szCs w:val="22"/>
        </w:rPr>
        <w:tab/>
        <w:t>r.</w:t>
      </w: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w:t>
      </w: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 xml:space="preserve">(podpis osób uprawnionych do składania świadczeń woli </w:t>
      </w:r>
    </w:p>
    <w:p w:rsidR="00F85831" w:rsidRDefault="00F85831" w:rsidP="00F85831">
      <w:pPr>
        <w:tabs>
          <w:tab w:val="left" w:pos="0"/>
          <w:tab w:val="center" w:pos="6237"/>
        </w:tabs>
        <w:ind w:right="70"/>
        <w:rPr>
          <w:rFonts w:ascii="Cambria" w:hAnsi="Cambria" w:cs="Cambria"/>
          <w:i/>
          <w:sz w:val="22"/>
          <w:szCs w:val="22"/>
        </w:rPr>
      </w:pPr>
      <w:r>
        <w:rPr>
          <w:rFonts w:ascii="Cambria" w:hAnsi="Cambria" w:cs="Cambria"/>
          <w:i/>
          <w:sz w:val="22"/>
          <w:szCs w:val="22"/>
        </w:rPr>
        <w:tab/>
        <w:t>w imieniu Wykonawcy oraz pieczątka)</w:t>
      </w:r>
    </w:p>
    <w:p w:rsidR="00F85831" w:rsidRDefault="00F85831" w:rsidP="00F85831">
      <w:pPr>
        <w:tabs>
          <w:tab w:val="left" w:pos="0"/>
          <w:tab w:val="center" w:pos="6237"/>
        </w:tabs>
        <w:ind w:right="70"/>
        <w:rPr>
          <w:rFonts w:ascii="Cambria" w:hAnsi="Cambria" w:cs="Cambria"/>
          <w:i/>
          <w:sz w:val="22"/>
          <w:szCs w:val="22"/>
        </w:rPr>
      </w:pPr>
    </w:p>
    <w:p w:rsidR="00F85831" w:rsidRDefault="00F85831" w:rsidP="00F85831">
      <w:pPr>
        <w:tabs>
          <w:tab w:val="left" w:pos="0"/>
          <w:tab w:val="center" w:pos="6237"/>
        </w:tabs>
        <w:ind w:right="70"/>
        <w:rPr>
          <w:rFonts w:ascii="Cambria" w:hAnsi="Cambria" w:cs="Cambria"/>
          <w:i/>
          <w:sz w:val="22"/>
          <w:szCs w:val="22"/>
        </w:rPr>
      </w:pPr>
    </w:p>
    <w:p w:rsidR="00F85831" w:rsidRDefault="00F85831" w:rsidP="00F85831">
      <w:pPr>
        <w:tabs>
          <w:tab w:val="left" w:pos="0"/>
          <w:tab w:val="center" w:pos="6237"/>
        </w:tabs>
        <w:ind w:right="70"/>
        <w:rPr>
          <w:rFonts w:ascii="Cambria" w:hAnsi="Cambria" w:cs="Cambria"/>
          <w:i/>
          <w:sz w:val="22"/>
          <w:szCs w:val="22"/>
        </w:rPr>
      </w:pPr>
    </w:p>
    <w:p w:rsidR="00F85831" w:rsidRDefault="00F85831" w:rsidP="00F85831">
      <w:pPr>
        <w:shd w:val="clear" w:color="auto" w:fill="E7E6E6"/>
        <w:tabs>
          <w:tab w:val="left" w:pos="284"/>
        </w:tabs>
        <w:jc w:val="both"/>
        <w:rPr>
          <w:rFonts w:ascii="Cambria" w:hAnsi="Cambria" w:cs="Cambria"/>
          <w:sz w:val="22"/>
          <w:szCs w:val="22"/>
        </w:rPr>
      </w:pPr>
      <w:r>
        <w:rPr>
          <w:rFonts w:ascii="Cambria" w:hAnsi="Cambria" w:cs="Cambria"/>
          <w:b/>
          <w:sz w:val="22"/>
          <w:szCs w:val="22"/>
        </w:rPr>
        <w:lastRenderedPageBreak/>
        <w:t>OŚWIADCZENIE DOT. PODMIOTU, NA KTÓREGO ZASOBY POWOŁUJE SIĘ WYKONAWCA:</w:t>
      </w:r>
    </w:p>
    <w:p w:rsidR="00F85831" w:rsidRDefault="00F85831" w:rsidP="00F85831">
      <w:pPr>
        <w:tabs>
          <w:tab w:val="left" w:pos="284"/>
          <w:tab w:val="right" w:leader="dot" w:pos="9072"/>
        </w:tabs>
        <w:jc w:val="both"/>
        <w:rPr>
          <w:rFonts w:ascii="Cambria" w:hAnsi="Cambria" w:cs="Cambria"/>
          <w:sz w:val="22"/>
          <w:szCs w:val="22"/>
        </w:rPr>
      </w:pPr>
    </w:p>
    <w:p w:rsidR="00F85831" w:rsidRDefault="00F85831" w:rsidP="00F85831">
      <w:pPr>
        <w:tabs>
          <w:tab w:val="left" w:pos="284"/>
          <w:tab w:val="right" w:leader="dot" w:pos="9072"/>
        </w:tabs>
        <w:jc w:val="both"/>
        <w:rPr>
          <w:rFonts w:ascii="Cambria" w:hAnsi="Cambria" w:cs="Cambria"/>
          <w:i/>
          <w:sz w:val="22"/>
          <w:szCs w:val="22"/>
        </w:rPr>
      </w:pPr>
      <w:r>
        <w:rPr>
          <w:rFonts w:ascii="Cambria" w:hAnsi="Cambria" w:cs="Cambria"/>
          <w:sz w:val="22"/>
          <w:szCs w:val="22"/>
        </w:rPr>
        <w:t>Oświadczam, że w stosunku do następującego/</w:t>
      </w:r>
      <w:proofErr w:type="spellStart"/>
      <w:r>
        <w:rPr>
          <w:rFonts w:ascii="Cambria" w:hAnsi="Cambria" w:cs="Cambria"/>
          <w:sz w:val="22"/>
          <w:szCs w:val="22"/>
        </w:rPr>
        <w:t>ych</w:t>
      </w:r>
      <w:proofErr w:type="spellEnd"/>
      <w:r>
        <w:rPr>
          <w:rFonts w:ascii="Cambria" w:hAnsi="Cambria" w:cs="Cambria"/>
          <w:sz w:val="22"/>
          <w:szCs w:val="22"/>
        </w:rPr>
        <w:t xml:space="preserve"> podmiotu/</w:t>
      </w:r>
      <w:proofErr w:type="spellStart"/>
      <w:r>
        <w:rPr>
          <w:rFonts w:ascii="Cambria" w:hAnsi="Cambria" w:cs="Cambria"/>
          <w:sz w:val="22"/>
          <w:szCs w:val="22"/>
        </w:rPr>
        <w:t>tów</w:t>
      </w:r>
      <w:proofErr w:type="spellEnd"/>
      <w:r>
        <w:rPr>
          <w:rFonts w:ascii="Cambria" w:hAnsi="Cambria" w:cs="Cambria"/>
          <w:sz w:val="22"/>
          <w:szCs w:val="22"/>
        </w:rPr>
        <w:t>, na którego/</w:t>
      </w:r>
      <w:proofErr w:type="spellStart"/>
      <w:r>
        <w:rPr>
          <w:rFonts w:ascii="Cambria" w:hAnsi="Cambria" w:cs="Cambria"/>
          <w:sz w:val="22"/>
          <w:szCs w:val="22"/>
        </w:rPr>
        <w:t>ych</w:t>
      </w:r>
      <w:proofErr w:type="spellEnd"/>
      <w:r>
        <w:rPr>
          <w:rFonts w:ascii="Cambria" w:hAnsi="Cambria" w:cs="Cambria"/>
          <w:sz w:val="22"/>
          <w:szCs w:val="22"/>
        </w:rPr>
        <w:t xml:space="preserve"> zasoby powołuję się w niniejszym postępowaniu, tj.: </w:t>
      </w:r>
      <w:r>
        <w:rPr>
          <w:rFonts w:ascii="Cambria" w:hAnsi="Cambria" w:cs="Cambria"/>
          <w:sz w:val="22"/>
          <w:szCs w:val="22"/>
        </w:rPr>
        <w:tab/>
        <w:t xml:space="preserve"> </w:t>
      </w:r>
    </w:p>
    <w:p w:rsidR="00F85831" w:rsidRDefault="00F85831" w:rsidP="00F85831">
      <w:pPr>
        <w:tabs>
          <w:tab w:val="left" w:pos="284"/>
        </w:tabs>
        <w:jc w:val="center"/>
        <w:rPr>
          <w:rFonts w:ascii="Cambria" w:hAnsi="Cambria" w:cs="Cambria"/>
          <w:sz w:val="22"/>
          <w:szCs w:val="22"/>
        </w:rPr>
      </w:pPr>
      <w:r>
        <w:rPr>
          <w:rFonts w:ascii="Cambria" w:hAnsi="Cambria" w:cs="Cambria"/>
          <w:i/>
          <w:sz w:val="22"/>
          <w:szCs w:val="22"/>
        </w:rPr>
        <w:t>(podać pełną nazwę/firmę, adres, a także w zależności od podmiotu: NIP/PESEL, KRS/</w:t>
      </w:r>
      <w:proofErr w:type="spellStart"/>
      <w:r>
        <w:rPr>
          <w:rFonts w:ascii="Cambria" w:hAnsi="Cambria" w:cs="Cambria"/>
          <w:i/>
          <w:sz w:val="22"/>
          <w:szCs w:val="22"/>
        </w:rPr>
        <w:t>CEiDG</w:t>
      </w:r>
      <w:proofErr w:type="spellEnd"/>
      <w:r>
        <w:rPr>
          <w:rFonts w:ascii="Cambria" w:hAnsi="Cambria" w:cs="Cambria"/>
          <w:i/>
          <w:sz w:val="22"/>
          <w:szCs w:val="22"/>
        </w:rPr>
        <w:t>)</w:t>
      </w:r>
    </w:p>
    <w:p w:rsidR="00F85831" w:rsidRDefault="00F85831" w:rsidP="00F85831">
      <w:pPr>
        <w:tabs>
          <w:tab w:val="left" w:pos="284"/>
        </w:tabs>
        <w:jc w:val="both"/>
        <w:rPr>
          <w:rFonts w:ascii="Cambria" w:hAnsi="Cambria" w:cs="Cambria"/>
          <w:sz w:val="14"/>
          <w:szCs w:val="22"/>
        </w:rPr>
      </w:pPr>
      <w:r>
        <w:rPr>
          <w:rFonts w:ascii="Cambria" w:hAnsi="Cambria" w:cs="Cambria"/>
          <w:sz w:val="22"/>
          <w:szCs w:val="22"/>
        </w:rPr>
        <w:t>nie zachodzą podstawy wykluczenia z postępowania o udzielenie zamówienia.</w:t>
      </w:r>
    </w:p>
    <w:p w:rsidR="00F85831" w:rsidRDefault="00F85831" w:rsidP="00F85831">
      <w:pPr>
        <w:tabs>
          <w:tab w:val="right" w:leader="dot" w:pos="3969"/>
          <w:tab w:val="right" w:leader="dot" w:pos="6237"/>
        </w:tabs>
        <w:jc w:val="both"/>
        <w:rPr>
          <w:rFonts w:ascii="Cambria" w:hAnsi="Cambria" w:cs="Cambria"/>
          <w:sz w:val="14"/>
          <w:szCs w:val="22"/>
        </w:rPr>
      </w:pP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r>
        <w:rPr>
          <w:rFonts w:ascii="Cambria" w:hAnsi="Cambria" w:cs="Cambria"/>
          <w:sz w:val="22"/>
          <w:szCs w:val="22"/>
        </w:rPr>
        <w:t xml:space="preserve">Miejscowość: </w:t>
      </w:r>
      <w:r>
        <w:rPr>
          <w:rFonts w:ascii="Cambria" w:hAnsi="Cambria" w:cs="Cambria"/>
          <w:sz w:val="22"/>
          <w:szCs w:val="22"/>
        </w:rPr>
        <w:tab/>
        <w:t xml:space="preserve">dn. </w:t>
      </w:r>
      <w:r>
        <w:rPr>
          <w:rFonts w:ascii="Cambria" w:hAnsi="Cambria" w:cs="Cambria"/>
          <w:sz w:val="22"/>
          <w:szCs w:val="22"/>
        </w:rPr>
        <w:tab/>
        <w:t>r.</w:t>
      </w: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12"/>
          <w:szCs w:val="22"/>
        </w:rPr>
      </w:pP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w:t>
      </w: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 xml:space="preserve">(podpis osób uprawnionych do składania świadczeń woli </w:t>
      </w:r>
    </w:p>
    <w:p w:rsidR="00F85831" w:rsidRDefault="00F85831" w:rsidP="00F85831">
      <w:pPr>
        <w:tabs>
          <w:tab w:val="left" w:pos="0"/>
          <w:tab w:val="center" w:pos="6237"/>
        </w:tabs>
        <w:ind w:right="70"/>
        <w:rPr>
          <w:rFonts w:ascii="Cambria" w:hAnsi="Cambria" w:cs="Cambria"/>
          <w:i/>
          <w:sz w:val="22"/>
          <w:szCs w:val="22"/>
        </w:rPr>
      </w:pPr>
      <w:r>
        <w:rPr>
          <w:rFonts w:ascii="Cambria" w:hAnsi="Cambria" w:cs="Cambria"/>
          <w:i/>
          <w:sz w:val="22"/>
          <w:szCs w:val="22"/>
        </w:rPr>
        <w:tab/>
        <w:t>w imieniu Wykonawcy oraz pieczątka)</w:t>
      </w:r>
    </w:p>
    <w:p w:rsidR="00F85831" w:rsidRDefault="00F85831" w:rsidP="00F85831">
      <w:pPr>
        <w:tabs>
          <w:tab w:val="left" w:pos="0"/>
          <w:tab w:val="center" w:pos="6237"/>
        </w:tabs>
        <w:ind w:right="70"/>
        <w:rPr>
          <w:rFonts w:ascii="Cambria" w:hAnsi="Cambria" w:cs="Cambria"/>
          <w:i/>
          <w:sz w:val="22"/>
          <w:szCs w:val="22"/>
        </w:rPr>
      </w:pPr>
    </w:p>
    <w:p w:rsidR="00F85831" w:rsidRDefault="00F85831" w:rsidP="00F85831">
      <w:pPr>
        <w:tabs>
          <w:tab w:val="left" w:pos="0"/>
          <w:tab w:val="center" w:pos="6237"/>
        </w:tabs>
        <w:ind w:right="70"/>
        <w:rPr>
          <w:rFonts w:ascii="Cambria" w:hAnsi="Cambria" w:cs="Cambria"/>
          <w:i/>
          <w:sz w:val="22"/>
          <w:szCs w:val="22"/>
        </w:rPr>
      </w:pPr>
    </w:p>
    <w:p w:rsidR="00F85831" w:rsidRDefault="00F85831" w:rsidP="00F85831">
      <w:pPr>
        <w:shd w:val="clear" w:color="auto" w:fill="E7E6E6"/>
        <w:tabs>
          <w:tab w:val="left" w:pos="284"/>
        </w:tabs>
        <w:jc w:val="both"/>
        <w:rPr>
          <w:rFonts w:ascii="Cambria" w:hAnsi="Cambria" w:cs="Cambria"/>
          <w:sz w:val="22"/>
          <w:szCs w:val="22"/>
        </w:rPr>
      </w:pPr>
      <w:r>
        <w:rPr>
          <w:rFonts w:ascii="Cambria" w:hAnsi="Cambria" w:cs="Cambria"/>
          <w:b/>
          <w:sz w:val="22"/>
          <w:szCs w:val="22"/>
        </w:rPr>
        <w:t>OŚWIADCZENIE DOTYCZĄCE PODANYCH INFORMACJI:</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r>
        <w:rPr>
          <w:rFonts w:ascii="Cambria" w:hAnsi="Cambria" w:cs="Cambria"/>
          <w:sz w:val="22"/>
          <w:szCs w:val="22"/>
        </w:rPr>
        <w:t xml:space="preserve">Miejscowość: </w:t>
      </w:r>
      <w:r>
        <w:rPr>
          <w:rFonts w:ascii="Cambria" w:hAnsi="Cambria" w:cs="Cambria"/>
          <w:sz w:val="22"/>
          <w:szCs w:val="22"/>
        </w:rPr>
        <w:tab/>
        <w:t xml:space="preserve">dn. </w:t>
      </w:r>
      <w:r>
        <w:rPr>
          <w:rFonts w:ascii="Cambria" w:hAnsi="Cambria" w:cs="Cambria"/>
          <w:sz w:val="22"/>
          <w:szCs w:val="22"/>
        </w:rPr>
        <w:tab/>
        <w:t>r.</w:t>
      </w: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12"/>
          <w:szCs w:val="22"/>
        </w:rPr>
      </w:pP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w:t>
      </w: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 xml:space="preserve">(podpis osób uprawnionych do składania świadczeń woli </w:t>
      </w:r>
    </w:p>
    <w:p w:rsidR="00F85831" w:rsidRDefault="00F85831" w:rsidP="00F85831">
      <w:pPr>
        <w:tabs>
          <w:tab w:val="left" w:pos="0"/>
          <w:tab w:val="center" w:pos="6237"/>
        </w:tabs>
        <w:ind w:right="70"/>
        <w:rPr>
          <w:rFonts w:ascii="Cambria" w:hAnsi="Cambria" w:cs="Cambria"/>
          <w:sz w:val="22"/>
          <w:szCs w:val="22"/>
        </w:rPr>
      </w:pPr>
      <w:r>
        <w:rPr>
          <w:rFonts w:ascii="Cambria" w:hAnsi="Cambria" w:cs="Cambria"/>
          <w:i/>
          <w:sz w:val="22"/>
          <w:szCs w:val="22"/>
        </w:rPr>
        <w:tab/>
        <w:t>w imieniu Wykonawcy oraz pieczątka)</w:t>
      </w:r>
    </w:p>
    <w:p w:rsidR="00F85831" w:rsidRDefault="00F85831" w:rsidP="00F85831">
      <w:pPr>
        <w:tabs>
          <w:tab w:val="left" w:pos="284"/>
        </w:tabs>
        <w:ind w:right="70"/>
        <w:rPr>
          <w:rFonts w:ascii="Cambria" w:hAnsi="Cambria" w:cs="Cambria"/>
          <w:sz w:val="22"/>
          <w:szCs w:val="22"/>
        </w:rPr>
      </w:pPr>
    </w:p>
    <w:p w:rsidR="00F85831" w:rsidRDefault="00F85831" w:rsidP="00F85831">
      <w:pPr>
        <w:rPr>
          <w:rFonts w:ascii="Cambria" w:hAnsi="Cambria" w:cs="Cambria"/>
          <w:b/>
          <w:bCs/>
          <w:sz w:val="22"/>
          <w:szCs w:val="22"/>
        </w:rPr>
      </w:pPr>
    </w:p>
    <w:p w:rsidR="00F85831" w:rsidRDefault="00F85831" w:rsidP="00F85831">
      <w:pPr>
        <w:pStyle w:val="Nagwek1"/>
        <w:pageBreakBefore/>
        <w:jc w:val="left"/>
        <w:rPr>
          <w:rFonts w:ascii="Cambria" w:hAnsi="Cambria" w:cs="Cambria"/>
          <w:bCs/>
          <w:sz w:val="22"/>
          <w:szCs w:val="22"/>
        </w:rPr>
      </w:pPr>
      <w:r>
        <w:rPr>
          <w:rFonts w:ascii="Cambria" w:hAnsi="Cambria" w:cs="Cambria"/>
          <w:bCs/>
          <w:sz w:val="22"/>
          <w:szCs w:val="22"/>
        </w:rPr>
        <w:lastRenderedPageBreak/>
        <w:t>Załącznik Nr 4</w:t>
      </w:r>
      <w:r>
        <w:rPr>
          <w:rFonts w:ascii="Cambria" w:hAnsi="Cambria" w:cs="Cambria"/>
          <w:bCs/>
          <w:iCs/>
          <w:sz w:val="22"/>
          <w:szCs w:val="22"/>
        </w:rPr>
        <w:tab/>
      </w:r>
      <w:r>
        <w:rPr>
          <w:rFonts w:ascii="Cambria" w:hAnsi="Cambria" w:cs="Cambria"/>
          <w:bCs/>
          <w:iCs/>
          <w:smallCaps/>
          <w:sz w:val="22"/>
          <w:szCs w:val="22"/>
        </w:rPr>
        <w:t xml:space="preserve">Istotne postanowienia umowy </w:t>
      </w:r>
    </w:p>
    <w:p w:rsidR="00F85831" w:rsidRDefault="00F85831" w:rsidP="00F85831">
      <w:pPr>
        <w:rPr>
          <w:rFonts w:ascii="Cambria" w:hAnsi="Cambria" w:cs="Cambria"/>
          <w:b/>
          <w:bCs/>
          <w:sz w:val="22"/>
          <w:szCs w:val="22"/>
        </w:rPr>
      </w:pPr>
    </w:p>
    <w:p w:rsidR="00F85831" w:rsidRDefault="00F85831" w:rsidP="00F85831">
      <w:pPr>
        <w:tabs>
          <w:tab w:val="left" w:pos="284"/>
        </w:tabs>
        <w:spacing w:line="276" w:lineRule="auto"/>
        <w:jc w:val="center"/>
        <w:rPr>
          <w:rFonts w:ascii="Cambria" w:hAnsi="Cambria" w:cs="Cambria"/>
          <w:sz w:val="22"/>
          <w:szCs w:val="22"/>
        </w:rPr>
      </w:pPr>
      <w:r>
        <w:rPr>
          <w:rFonts w:ascii="Cambria" w:hAnsi="Cambria" w:cs="Cambria"/>
          <w:b/>
          <w:bCs/>
          <w:sz w:val="22"/>
          <w:szCs w:val="22"/>
        </w:rPr>
        <w:t>UMOWA Nr (…)</w:t>
      </w:r>
    </w:p>
    <w:p w:rsidR="00F85831" w:rsidRDefault="00F85831" w:rsidP="00F85831">
      <w:pPr>
        <w:pStyle w:val="Tekstpodstawowywcity"/>
        <w:tabs>
          <w:tab w:val="left" w:pos="284"/>
        </w:tabs>
        <w:spacing w:line="276" w:lineRule="auto"/>
        <w:ind w:firstLine="0"/>
        <w:jc w:val="center"/>
        <w:rPr>
          <w:rFonts w:ascii="Cambria" w:hAnsi="Cambria" w:cs="Cambria"/>
          <w:b/>
          <w:sz w:val="22"/>
          <w:szCs w:val="22"/>
        </w:rPr>
      </w:pPr>
      <w:r>
        <w:rPr>
          <w:rFonts w:ascii="Cambria" w:hAnsi="Cambria" w:cs="Cambria"/>
          <w:sz w:val="22"/>
          <w:szCs w:val="22"/>
        </w:rPr>
        <w:t>zawarta w dniu (…) w Winnicy pomiędzy</w:t>
      </w:r>
    </w:p>
    <w:p w:rsidR="00F85831" w:rsidRDefault="00F85831" w:rsidP="00F85831">
      <w:pPr>
        <w:tabs>
          <w:tab w:val="left" w:pos="284"/>
        </w:tabs>
        <w:spacing w:line="276" w:lineRule="auto"/>
        <w:jc w:val="both"/>
        <w:rPr>
          <w:rFonts w:ascii="Cambria" w:hAnsi="Cambria" w:cs="Cambria"/>
          <w:b/>
          <w:sz w:val="22"/>
          <w:szCs w:val="22"/>
        </w:rPr>
      </w:pPr>
    </w:p>
    <w:p w:rsidR="00F85831" w:rsidRDefault="00F85831" w:rsidP="00F85831">
      <w:pPr>
        <w:pStyle w:val="Tekstpodstawowy"/>
        <w:spacing w:line="276" w:lineRule="auto"/>
        <w:rPr>
          <w:rFonts w:ascii="Cambria" w:hAnsi="Cambria" w:cs="Cambria"/>
          <w:b w:val="0"/>
          <w:sz w:val="22"/>
          <w:szCs w:val="22"/>
        </w:rPr>
      </w:pPr>
      <w:r>
        <w:rPr>
          <w:rFonts w:ascii="Cambria" w:hAnsi="Cambria" w:cs="Cambria"/>
          <w:b w:val="0"/>
          <w:sz w:val="22"/>
          <w:szCs w:val="22"/>
        </w:rPr>
        <w:t>Gminą Winnica z siedzibą w Winnicy, ul. Pułtuska 25, 06-120 Winnica, reprezentowaną przez:</w:t>
      </w:r>
    </w:p>
    <w:p w:rsidR="00F85831" w:rsidRDefault="00F85831" w:rsidP="00F85831">
      <w:pPr>
        <w:pStyle w:val="Tekstpodstawowy"/>
        <w:spacing w:line="276" w:lineRule="auto"/>
        <w:rPr>
          <w:rFonts w:ascii="Cambria" w:hAnsi="Cambria" w:cs="Cambria"/>
          <w:b w:val="0"/>
          <w:sz w:val="22"/>
          <w:szCs w:val="22"/>
        </w:rPr>
      </w:pPr>
      <w:r>
        <w:rPr>
          <w:rFonts w:ascii="Cambria" w:hAnsi="Cambria" w:cs="Cambria"/>
          <w:b w:val="0"/>
          <w:sz w:val="22"/>
          <w:szCs w:val="22"/>
        </w:rPr>
        <w:t xml:space="preserve">Wójta Gminy Winnica – </w:t>
      </w:r>
      <w:r w:rsidR="00E5550A">
        <w:rPr>
          <w:rFonts w:ascii="Cambria" w:hAnsi="Cambria" w:cs="Cambria"/>
          <w:b w:val="0"/>
          <w:sz w:val="22"/>
          <w:szCs w:val="22"/>
        </w:rPr>
        <w:t>Roberta Wróblewskiego</w:t>
      </w:r>
    </w:p>
    <w:p w:rsidR="00F85831" w:rsidRDefault="00F85831" w:rsidP="00F85831">
      <w:pPr>
        <w:pStyle w:val="Tekstpodstawowy"/>
        <w:spacing w:line="276" w:lineRule="auto"/>
        <w:rPr>
          <w:rFonts w:ascii="Cambria" w:hAnsi="Cambria" w:cs="Cambria"/>
          <w:b w:val="0"/>
          <w:sz w:val="22"/>
          <w:szCs w:val="22"/>
        </w:rPr>
      </w:pPr>
      <w:r>
        <w:rPr>
          <w:rFonts w:ascii="Cambria" w:hAnsi="Cambria" w:cs="Cambria"/>
          <w:b w:val="0"/>
          <w:sz w:val="22"/>
          <w:szCs w:val="22"/>
        </w:rPr>
        <w:t>przy kontrasygnacie Skarbnika Gminy – Waldemara Błońskiego</w:t>
      </w:r>
    </w:p>
    <w:p w:rsidR="00F85831" w:rsidRDefault="00F85831" w:rsidP="00F85831">
      <w:pPr>
        <w:pStyle w:val="Tekstpodstawowy"/>
        <w:spacing w:line="276" w:lineRule="auto"/>
        <w:rPr>
          <w:rFonts w:ascii="Cambria" w:hAnsi="Cambria" w:cs="Cambria"/>
          <w:b w:val="0"/>
          <w:sz w:val="22"/>
          <w:szCs w:val="22"/>
        </w:rPr>
      </w:pPr>
      <w:r>
        <w:rPr>
          <w:rFonts w:ascii="Cambria" w:hAnsi="Cambria" w:cs="Cambria"/>
          <w:b w:val="0"/>
          <w:sz w:val="22"/>
          <w:szCs w:val="22"/>
        </w:rPr>
        <w:t>zwaną dalej w treści umowy „</w:t>
      </w:r>
      <w:r>
        <w:rPr>
          <w:rFonts w:ascii="Cambria" w:hAnsi="Cambria" w:cs="Cambria"/>
          <w:sz w:val="22"/>
          <w:szCs w:val="22"/>
        </w:rPr>
        <w:t>Zamawiającym</w:t>
      </w:r>
      <w:r>
        <w:rPr>
          <w:rFonts w:ascii="Cambria" w:hAnsi="Cambria" w:cs="Cambria"/>
          <w:b w:val="0"/>
          <w:sz w:val="22"/>
          <w:szCs w:val="22"/>
        </w:rPr>
        <w:t>”</w:t>
      </w:r>
    </w:p>
    <w:p w:rsidR="00F85831" w:rsidRDefault="00F85831" w:rsidP="00F85831">
      <w:pPr>
        <w:pStyle w:val="Tekstpodstawowy"/>
        <w:spacing w:line="276" w:lineRule="auto"/>
        <w:rPr>
          <w:rFonts w:ascii="Cambria" w:hAnsi="Cambria" w:cs="Cambria"/>
          <w:sz w:val="22"/>
          <w:szCs w:val="22"/>
        </w:rPr>
      </w:pPr>
      <w:r>
        <w:rPr>
          <w:rFonts w:ascii="Cambria" w:hAnsi="Cambria" w:cs="Cambria"/>
          <w:b w:val="0"/>
          <w:sz w:val="22"/>
          <w:szCs w:val="22"/>
        </w:rPr>
        <w:t>a</w:t>
      </w:r>
    </w:p>
    <w:p w:rsidR="00F85831" w:rsidRDefault="00F85831" w:rsidP="00F85831">
      <w:pPr>
        <w:widowControl w:val="0"/>
        <w:spacing w:line="276" w:lineRule="auto"/>
        <w:jc w:val="both"/>
        <w:rPr>
          <w:rFonts w:ascii="Cambria" w:hAnsi="Cambria" w:cs="Cambria"/>
          <w:sz w:val="22"/>
          <w:szCs w:val="22"/>
        </w:rPr>
      </w:pPr>
      <w:r>
        <w:rPr>
          <w:rFonts w:ascii="Cambria" w:hAnsi="Cambria" w:cs="Cambria"/>
          <w:b/>
          <w:sz w:val="22"/>
          <w:szCs w:val="22"/>
        </w:rPr>
        <w:t xml:space="preserve">Firmą (…) </w:t>
      </w:r>
      <w:r>
        <w:rPr>
          <w:rFonts w:ascii="Cambria" w:hAnsi="Cambria" w:cs="Cambria"/>
          <w:sz w:val="22"/>
          <w:szCs w:val="22"/>
        </w:rPr>
        <w:t>z siedzibą w (…) na podstawie wpisu do (…).</w:t>
      </w:r>
    </w:p>
    <w:p w:rsidR="00F85831" w:rsidRDefault="00F85831" w:rsidP="00F85831">
      <w:pPr>
        <w:widowControl w:val="0"/>
        <w:spacing w:line="276" w:lineRule="auto"/>
        <w:jc w:val="both"/>
        <w:rPr>
          <w:rFonts w:ascii="Cambria" w:hAnsi="Cambria" w:cs="Cambria"/>
          <w:sz w:val="22"/>
          <w:szCs w:val="22"/>
        </w:rPr>
      </w:pPr>
    </w:p>
    <w:p w:rsidR="00F85831" w:rsidRDefault="00E5550A" w:rsidP="00F85831">
      <w:pPr>
        <w:widowControl w:val="0"/>
        <w:spacing w:line="276" w:lineRule="auto"/>
        <w:jc w:val="both"/>
        <w:rPr>
          <w:rFonts w:ascii="Cambria" w:hAnsi="Cambria" w:cs="Cambria"/>
          <w:sz w:val="22"/>
          <w:szCs w:val="22"/>
        </w:rPr>
      </w:pPr>
      <w:r>
        <w:rPr>
          <w:rFonts w:ascii="Cambria" w:hAnsi="Cambria" w:cs="Cambria"/>
          <w:sz w:val="22"/>
          <w:szCs w:val="22"/>
        </w:rPr>
        <w:t>w</w:t>
      </w:r>
      <w:r w:rsidR="00F85831">
        <w:rPr>
          <w:rFonts w:ascii="Cambria" w:hAnsi="Cambria" w:cs="Cambria"/>
          <w:sz w:val="22"/>
          <w:szCs w:val="22"/>
        </w:rPr>
        <w:t xml:space="preserve"> rezultacie przeprowadzenia przez Zamawiającego postępowania publicznego w trybie przewidzianym art. 39 ustawy z dnia 29 stycznia 2004 r. – Prawo zamówień publicznych (Dz. U. z 201</w:t>
      </w:r>
      <w:r>
        <w:rPr>
          <w:rFonts w:ascii="Cambria" w:hAnsi="Cambria" w:cs="Cambria"/>
          <w:sz w:val="22"/>
          <w:szCs w:val="22"/>
        </w:rPr>
        <w:t>8</w:t>
      </w:r>
      <w:r w:rsidR="00F85831">
        <w:rPr>
          <w:rFonts w:ascii="Cambria" w:hAnsi="Cambria" w:cs="Cambria"/>
          <w:sz w:val="22"/>
          <w:szCs w:val="22"/>
        </w:rPr>
        <w:t xml:space="preserve"> r., poz. </w:t>
      </w:r>
      <w:r>
        <w:rPr>
          <w:rFonts w:ascii="Cambria" w:hAnsi="Cambria" w:cs="Cambria"/>
          <w:sz w:val="22"/>
          <w:szCs w:val="22"/>
        </w:rPr>
        <w:t>1986 ze</w:t>
      </w:r>
      <w:r w:rsidR="00F85831">
        <w:rPr>
          <w:rFonts w:ascii="Cambria" w:hAnsi="Cambria" w:cs="Cambria"/>
          <w:sz w:val="22"/>
          <w:szCs w:val="22"/>
        </w:rPr>
        <w:t xml:space="preserve"> zm.) została zawarta umowa o następującej treści:</w:t>
      </w:r>
    </w:p>
    <w:p w:rsidR="00F85831" w:rsidRDefault="00F85831" w:rsidP="00F85831">
      <w:pPr>
        <w:tabs>
          <w:tab w:val="left" w:pos="284"/>
        </w:tabs>
        <w:spacing w:line="276" w:lineRule="auto"/>
        <w:jc w:val="both"/>
        <w:rPr>
          <w:rFonts w:ascii="Cambria" w:hAnsi="Cambria" w:cs="Cambria"/>
          <w:sz w:val="22"/>
          <w:szCs w:val="22"/>
        </w:rPr>
      </w:pPr>
    </w:p>
    <w:p w:rsidR="00F85831" w:rsidRDefault="00F85831" w:rsidP="00F85831">
      <w:pPr>
        <w:tabs>
          <w:tab w:val="left" w:pos="284"/>
        </w:tabs>
        <w:spacing w:line="276" w:lineRule="auto"/>
        <w:jc w:val="both"/>
        <w:rPr>
          <w:rFonts w:ascii="Cambria" w:hAnsi="Cambria" w:cs="Cambria"/>
          <w:sz w:val="22"/>
          <w:szCs w:val="22"/>
        </w:rPr>
      </w:pPr>
      <w:r>
        <w:rPr>
          <w:rFonts w:ascii="Cambria" w:hAnsi="Cambria" w:cs="Cambria"/>
          <w:sz w:val="22"/>
          <w:szCs w:val="22"/>
        </w:rPr>
        <w:t xml:space="preserve">W wyniku dokonania przez Zamawiającego wyboru oferty Wykonawcy w trakcie postępowania o zamówienie publiczne pn. </w:t>
      </w:r>
      <w:r>
        <w:rPr>
          <w:rFonts w:ascii="Cambria" w:hAnsi="Cambria" w:cs="Cambria"/>
          <w:b/>
          <w:sz w:val="24"/>
          <w:szCs w:val="24"/>
        </w:rPr>
        <w:t>„Budowa Kompleksu Otwartych Stref Aktywności (OSA) na terenie Gminy Winnica”</w:t>
      </w:r>
      <w:r>
        <w:rPr>
          <w:rFonts w:ascii="Cambria" w:hAnsi="Cambria" w:cs="Cambria"/>
          <w:sz w:val="22"/>
          <w:szCs w:val="22"/>
        </w:rPr>
        <w:t xml:space="preserve"> prowadzonego w trybie </w:t>
      </w:r>
      <w:r>
        <w:rPr>
          <w:rFonts w:ascii="Cambria" w:hAnsi="Cambria" w:cs="Cambria"/>
          <w:b/>
          <w:sz w:val="22"/>
          <w:szCs w:val="22"/>
        </w:rPr>
        <w:t xml:space="preserve">przetargu nieograniczonego </w:t>
      </w:r>
      <w:r>
        <w:rPr>
          <w:rFonts w:ascii="Cambria" w:hAnsi="Cambria" w:cs="Cambria"/>
          <w:sz w:val="22"/>
          <w:szCs w:val="22"/>
        </w:rPr>
        <w:t>Strony oświadczają co następuje:</w:t>
      </w:r>
    </w:p>
    <w:p w:rsidR="00F85831" w:rsidRDefault="00F85831" w:rsidP="00F85831">
      <w:pPr>
        <w:tabs>
          <w:tab w:val="left" w:pos="284"/>
        </w:tabs>
        <w:spacing w:line="276" w:lineRule="auto"/>
        <w:jc w:val="center"/>
        <w:rPr>
          <w:rFonts w:ascii="Cambria" w:hAnsi="Cambria" w:cs="Cambria"/>
          <w:sz w:val="22"/>
          <w:szCs w:val="22"/>
        </w:rPr>
      </w:pPr>
    </w:p>
    <w:p w:rsidR="00F85831" w:rsidRDefault="00F85831" w:rsidP="00F85831">
      <w:pPr>
        <w:tabs>
          <w:tab w:val="left" w:pos="284"/>
        </w:tabs>
        <w:spacing w:line="276" w:lineRule="auto"/>
        <w:jc w:val="both"/>
        <w:rPr>
          <w:rFonts w:ascii="Cambria" w:hAnsi="Cambria" w:cs="Cambria"/>
          <w:sz w:val="22"/>
          <w:szCs w:val="22"/>
        </w:rPr>
      </w:pPr>
      <w:r>
        <w:rPr>
          <w:rFonts w:ascii="Cambria" w:hAnsi="Cambria" w:cs="Cambria"/>
          <w:sz w:val="22"/>
          <w:szCs w:val="22"/>
        </w:rPr>
        <w:t xml:space="preserve">§ 1.1. W rezultacie wyboru oferty w trybie przetargu nieograniczonego, Zamawiający zleca a Wykonawca przyjmuje do wykonania zamówienie publiczne pn.: </w:t>
      </w:r>
      <w:r>
        <w:rPr>
          <w:rFonts w:ascii="Cambria" w:hAnsi="Cambria" w:cs="Cambria"/>
          <w:b/>
          <w:sz w:val="24"/>
          <w:szCs w:val="24"/>
        </w:rPr>
        <w:t>„Budowa Kompleksu Otwartych Stref Aktywności (OSA) na terenie Gminy Winnica”</w:t>
      </w:r>
    </w:p>
    <w:p w:rsidR="00F85831" w:rsidRDefault="00F85831" w:rsidP="00F85831">
      <w:pPr>
        <w:tabs>
          <w:tab w:val="left" w:pos="284"/>
        </w:tabs>
        <w:spacing w:line="276" w:lineRule="auto"/>
        <w:jc w:val="both"/>
        <w:rPr>
          <w:rFonts w:ascii="Cambria" w:hAnsi="Cambria" w:cs="Cambria"/>
          <w:sz w:val="22"/>
          <w:szCs w:val="22"/>
        </w:rPr>
      </w:pPr>
      <w:r>
        <w:rPr>
          <w:rFonts w:ascii="Cambria" w:hAnsi="Cambria" w:cs="Cambria"/>
          <w:sz w:val="22"/>
          <w:szCs w:val="22"/>
        </w:rPr>
        <w:t>2. Dokładny zakres robót został określony w PFU oraz SIWZ.</w:t>
      </w:r>
    </w:p>
    <w:p w:rsidR="00F85831" w:rsidRDefault="00F85831" w:rsidP="00F85831">
      <w:pPr>
        <w:tabs>
          <w:tab w:val="left" w:pos="284"/>
        </w:tabs>
        <w:spacing w:line="276" w:lineRule="auto"/>
        <w:jc w:val="both"/>
        <w:rPr>
          <w:rFonts w:ascii="Cambria" w:hAnsi="Cambria" w:cs="Cambria"/>
          <w:sz w:val="22"/>
          <w:szCs w:val="22"/>
        </w:rPr>
      </w:pPr>
      <w:r>
        <w:rPr>
          <w:rFonts w:ascii="Cambria" w:hAnsi="Cambria" w:cs="Cambria"/>
          <w:sz w:val="22"/>
          <w:szCs w:val="22"/>
        </w:rPr>
        <w:t>3. Wykonawca zobowiązuje się do realizacji przedmiotu zamówienia zgodnie z ofertą przetargową. Wykonawca wykona przedmiot zamówienia zgodnie z obowiązującymi przepisami, normami oraz na ustalonych niniejsza umowa warunkach.</w:t>
      </w:r>
    </w:p>
    <w:p w:rsidR="00F85831" w:rsidRDefault="00F85831" w:rsidP="00F85831">
      <w:pPr>
        <w:tabs>
          <w:tab w:val="left" w:pos="284"/>
        </w:tabs>
        <w:spacing w:line="276" w:lineRule="auto"/>
        <w:rPr>
          <w:rFonts w:ascii="Cambria" w:hAnsi="Cambria" w:cs="Cambria"/>
          <w:sz w:val="22"/>
          <w:szCs w:val="22"/>
        </w:rPr>
      </w:pPr>
    </w:p>
    <w:p w:rsidR="00F85831" w:rsidRDefault="00F85831" w:rsidP="00F85831">
      <w:pPr>
        <w:tabs>
          <w:tab w:val="left" w:pos="284"/>
        </w:tabs>
        <w:spacing w:line="276" w:lineRule="auto"/>
        <w:rPr>
          <w:rFonts w:ascii="Cambria" w:hAnsi="Cambria" w:cs="Cambria"/>
          <w:sz w:val="22"/>
          <w:szCs w:val="22"/>
        </w:rPr>
      </w:pPr>
      <w:r>
        <w:rPr>
          <w:rFonts w:ascii="Cambria" w:hAnsi="Cambria" w:cs="Cambria"/>
          <w:sz w:val="22"/>
          <w:szCs w:val="22"/>
        </w:rPr>
        <w:t>§ 2.1. Do obowiązków Zamawiającego należy:</w:t>
      </w:r>
    </w:p>
    <w:p w:rsidR="00F85831" w:rsidRDefault="00F85831" w:rsidP="00F85831">
      <w:pPr>
        <w:numPr>
          <w:ilvl w:val="0"/>
          <w:numId w:val="44"/>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Przekazanie Wykonawcy placu budowy.</w:t>
      </w:r>
    </w:p>
    <w:p w:rsidR="00F85831" w:rsidRDefault="00F85831" w:rsidP="00F85831">
      <w:pPr>
        <w:numPr>
          <w:ilvl w:val="0"/>
          <w:numId w:val="44"/>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Zapewnienie bieżącego nadzoru nad realizowanymi robotami. Zamawiający jako inspektora nadzoru wyznacza: (…)</w:t>
      </w:r>
    </w:p>
    <w:p w:rsidR="00F85831" w:rsidRDefault="00F85831" w:rsidP="00F85831">
      <w:pPr>
        <w:numPr>
          <w:ilvl w:val="0"/>
          <w:numId w:val="44"/>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Dokonanie odbioru wykonanych robót budowlanych na zasadach określonych w §9 niniejszej umowy.</w:t>
      </w:r>
    </w:p>
    <w:p w:rsidR="00F85831" w:rsidRDefault="00F85831" w:rsidP="00F85831">
      <w:pPr>
        <w:numPr>
          <w:ilvl w:val="0"/>
          <w:numId w:val="44"/>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Zapłata wynagrodzenia na zasadach określonych w § 5 niniejszej umowy.</w:t>
      </w:r>
    </w:p>
    <w:p w:rsidR="00F85831" w:rsidRDefault="00F85831" w:rsidP="00F85831">
      <w:pPr>
        <w:tabs>
          <w:tab w:val="left" w:pos="284"/>
        </w:tabs>
        <w:spacing w:line="276" w:lineRule="auto"/>
        <w:jc w:val="both"/>
        <w:rPr>
          <w:rFonts w:ascii="Cambria" w:hAnsi="Cambria" w:cs="Cambria"/>
          <w:sz w:val="22"/>
          <w:szCs w:val="22"/>
        </w:rPr>
      </w:pPr>
    </w:p>
    <w:p w:rsidR="00F85831" w:rsidRDefault="00F85831" w:rsidP="00F85831">
      <w:pPr>
        <w:tabs>
          <w:tab w:val="left" w:pos="284"/>
        </w:tabs>
        <w:spacing w:line="276" w:lineRule="auto"/>
        <w:jc w:val="both"/>
        <w:rPr>
          <w:rFonts w:ascii="Cambria" w:hAnsi="Cambria" w:cs="Cambria"/>
          <w:sz w:val="22"/>
          <w:szCs w:val="22"/>
        </w:rPr>
      </w:pPr>
      <w:r>
        <w:rPr>
          <w:rFonts w:ascii="Cambria" w:hAnsi="Cambria" w:cs="Cambria"/>
          <w:sz w:val="22"/>
          <w:szCs w:val="22"/>
        </w:rPr>
        <w:t>2. Do obowiązków Wykonawcy należy:</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Prawidłowe wykonanie wszystkich prac związanych z realizacja przedmiotu umowy w zakresie umożliwiającym użytkowanie tych obiektów zgodnie z ich przeznaczeniem.</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Szczegółowe sprawdzenie warunków wykonania zamówienia.</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 xml:space="preserve">Zorganizowanie placu budowy. Wykonawca jest zobowiązany zabezpieczyć i oznakować prowadzone roboty oraz dbać o stan techniczny i prawidłowość oznakowania przez cały czas trwania realizacji robót budowlanych. </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Wykonawca ponosi pełna odpowiedzialność za teren budowy od chwili przejęcia placu budowy.</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lastRenderedPageBreak/>
        <w:t>Wykonywanie robót budowlanych zgodnie z obowiązującymi przepisami Prawa budowlanego i przepisami BHP.</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Współpraca z upoważnionymi przedstawicielami Zamawiającego.</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Koordynacja prac realizowanych przez podwykonawców, przy czym Zamawiający zastrzega prawo żądania od Wykonawcy zmiany osoby Podwykonawcy, jeżeli ten realizuje roboty w sposób wadliwy, niezgodny z warunkami zawartymi w SIWZ i obowiązującymi przepisami.</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Zgłaszanie robót do odbioru.</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Przestrzeganie przepisów BHP i przeciwpożarowych.</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Zapewnienie kadry i nadzoru z wymaganymi uprawnieniami.</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Zapewnienie sprzętu spełniającego wymagania norm technicznych.</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Utrzymanie porządku na placu budowy w czasie realizacji prac.</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Likwidacja placu budowy i zaplecza własnego Wykonawcy bezzwłocznie po zakończeniu robót, lecz nie później niż 10 dni od daty dokonania odbioru końcowego.</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Ubezpieczenie budowy od ryzyka utraty lub uszkodzenia przedmiotu zamówienia;</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Zapewnienie dozoru mienia na terenie robót na własny koszt.</w:t>
      </w:r>
    </w:p>
    <w:p w:rsidR="00F85831" w:rsidRDefault="00F85831" w:rsidP="00F85831">
      <w:pPr>
        <w:numPr>
          <w:ilvl w:val="0"/>
          <w:numId w:val="45"/>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Ponoszenia pełnej odpowiedzialności za szkody oraz następstwa nieszczęśliwych wypadków pracowników i osób trzecich, powstałe w związku z prowadzonymi robotami, w tym także ruchem pojazdów.</w:t>
      </w:r>
    </w:p>
    <w:p w:rsidR="00F85831" w:rsidRDefault="00F85831" w:rsidP="00F85831">
      <w:pPr>
        <w:tabs>
          <w:tab w:val="left" w:pos="284"/>
        </w:tabs>
        <w:spacing w:line="276" w:lineRule="auto"/>
        <w:jc w:val="both"/>
        <w:rPr>
          <w:rFonts w:ascii="Cambria" w:hAnsi="Cambria" w:cs="Cambria"/>
          <w:sz w:val="22"/>
          <w:szCs w:val="22"/>
        </w:rPr>
      </w:pPr>
    </w:p>
    <w:p w:rsidR="00F85831" w:rsidRDefault="00F85831" w:rsidP="00F85831">
      <w:pPr>
        <w:tabs>
          <w:tab w:val="left" w:pos="284"/>
        </w:tabs>
        <w:spacing w:line="276" w:lineRule="auto"/>
        <w:jc w:val="both"/>
        <w:rPr>
          <w:rFonts w:ascii="Cambria" w:hAnsi="Cambria" w:cs="Cambria"/>
          <w:sz w:val="22"/>
          <w:szCs w:val="22"/>
        </w:rPr>
      </w:pPr>
      <w:r>
        <w:rPr>
          <w:rFonts w:ascii="Cambria" w:hAnsi="Cambria" w:cs="Cambria"/>
          <w:sz w:val="22"/>
          <w:szCs w:val="22"/>
        </w:rPr>
        <w:t xml:space="preserve">§ 3.1 Termin rozpoczęcia wykonania przedmiotu umowy rozpoczyna się z dniem protokolarnego przekazania terenu budowy. </w:t>
      </w:r>
    </w:p>
    <w:p w:rsidR="00F85831" w:rsidRDefault="00F85831" w:rsidP="00F85831">
      <w:pPr>
        <w:tabs>
          <w:tab w:val="left" w:pos="284"/>
        </w:tabs>
        <w:spacing w:line="276" w:lineRule="auto"/>
        <w:jc w:val="both"/>
        <w:rPr>
          <w:rFonts w:ascii="Cambria" w:hAnsi="Cambria" w:cs="Cambria"/>
          <w:sz w:val="22"/>
          <w:szCs w:val="22"/>
        </w:rPr>
      </w:pPr>
      <w:r>
        <w:rPr>
          <w:rFonts w:ascii="Cambria" w:hAnsi="Cambria" w:cs="Cambria"/>
          <w:sz w:val="22"/>
          <w:szCs w:val="22"/>
        </w:rPr>
        <w:t>2. Termin zakończenia robót:</w:t>
      </w:r>
      <w:r>
        <w:rPr>
          <w:rFonts w:ascii="Cambria" w:hAnsi="Cambria" w:cs="Cambria"/>
          <w:b/>
          <w:bCs/>
          <w:sz w:val="22"/>
          <w:szCs w:val="22"/>
        </w:rPr>
        <w:t xml:space="preserve"> </w:t>
      </w:r>
      <w:r w:rsidR="00E5550A">
        <w:rPr>
          <w:rFonts w:ascii="Cambria" w:hAnsi="Cambria" w:cs="Cambria"/>
          <w:b/>
          <w:bCs/>
          <w:sz w:val="22"/>
          <w:szCs w:val="22"/>
        </w:rPr>
        <w:t xml:space="preserve"> 31 maj 2019r.</w:t>
      </w:r>
      <w:r>
        <w:rPr>
          <w:rFonts w:ascii="Cambria" w:hAnsi="Cambria" w:cs="Cambria"/>
          <w:b/>
          <w:bCs/>
          <w:sz w:val="22"/>
          <w:szCs w:val="22"/>
        </w:rPr>
        <w:t xml:space="preserve"> </w:t>
      </w:r>
    </w:p>
    <w:p w:rsidR="00F85831" w:rsidRDefault="00F85831" w:rsidP="00F85831">
      <w:pPr>
        <w:tabs>
          <w:tab w:val="left" w:pos="284"/>
        </w:tabs>
        <w:spacing w:line="276" w:lineRule="auto"/>
        <w:jc w:val="both"/>
        <w:rPr>
          <w:rFonts w:ascii="Cambria" w:hAnsi="Cambria" w:cs="Cambria"/>
          <w:sz w:val="22"/>
          <w:szCs w:val="22"/>
        </w:rPr>
      </w:pPr>
    </w:p>
    <w:p w:rsidR="00F85831" w:rsidRDefault="00F85831" w:rsidP="00F85831">
      <w:pPr>
        <w:tabs>
          <w:tab w:val="left" w:pos="284"/>
        </w:tabs>
        <w:spacing w:line="276" w:lineRule="auto"/>
        <w:rPr>
          <w:rFonts w:ascii="Cambria" w:eastAsia="Cambria" w:hAnsi="Cambria" w:cs="Cambria"/>
          <w:color w:val="000000"/>
          <w:sz w:val="22"/>
          <w:szCs w:val="22"/>
        </w:rPr>
      </w:pPr>
      <w:r>
        <w:rPr>
          <w:rFonts w:ascii="Cambria" w:hAnsi="Cambria" w:cs="Cambria"/>
          <w:sz w:val="22"/>
          <w:szCs w:val="22"/>
        </w:rPr>
        <w:t xml:space="preserve">§ 4.1. </w:t>
      </w:r>
      <w:r>
        <w:rPr>
          <w:rFonts w:ascii="Cambria" w:hAnsi="Cambria" w:cs="Cambria"/>
          <w:color w:val="000000"/>
          <w:sz w:val="22"/>
          <w:szCs w:val="22"/>
        </w:rPr>
        <w:t>Strony ustalają, że następujące zakresy robót wykonywane będą:</w:t>
      </w:r>
    </w:p>
    <w:p w:rsidR="00F85831" w:rsidRDefault="00F85831" w:rsidP="00F85831">
      <w:pPr>
        <w:pStyle w:val="Tekstpodstawowy"/>
        <w:numPr>
          <w:ilvl w:val="0"/>
          <w:numId w:val="50"/>
        </w:numPr>
        <w:tabs>
          <w:tab w:val="left" w:pos="284"/>
          <w:tab w:val="right" w:leader="dot" w:pos="9072"/>
        </w:tabs>
        <w:spacing w:line="276" w:lineRule="auto"/>
        <w:ind w:left="0" w:firstLine="0"/>
        <w:jc w:val="both"/>
        <w:rPr>
          <w:rFonts w:ascii="Cambria" w:eastAsia="Cambria" w:hAnsi="Cambria" w:cs="Cambria"/>
          <w:b w:val="0"/>
          <w:color w:val="000000"/>
          <w:sz w:val="22"/>
          <w:szCs w:val="22"/>
        </w:rPr>
      </w:pPr>
      <w:r>
        <w:rPr>
          <w:rFonts w:ascii="Cambria" w:eastAsia="Cambria" w:hAnsi="Cambria" w:cs="Cambria"/>
          <w:b w:val="0"/>
          <w:color w:val="000000"/>
          <w:sz w:val="22"/>
          <w:szCs w:val="22"/>
        </w:rPr>
        <w:t xml:space="preserve"> </w:t>
      </w:r>
      <w:r>
        <w:rPr>
          <w:rFonts w:ascii="Cambria" w:hAnsi="Cambria" w:cs="Cambria"/>
          <w:b w:val="0"/>
          <w:color w:val="000000"/>
          <w:sz w:val="22"/>
          <w:szCs w:val="22"/>
        </w:rPr>
        <w:t>osobiście przez Wykonawcę: (…),</w:t>
      </w:r>
    </w:p>
    <w:p w:rsidR="00F85831" w:rsidRDefault="00F85831" w:rsidP="00F85831">
      <w:pPr>
        <w:pStyle w:val="Tekstpodstawowy"/>
        <w:numPr>
          <w:ilvl w:val="0"/>
          <w:numId w:val="50"/>
        </w:numPr>
        <w:tabs>
          <w:tab w:val="left" w:pos="0"/>
          <w:tab w:val="left" w:pos="284"/>
        </w:tabs>
        <w:spacing w:line="276" w:lineRule="auto"/>
        <w:ind w:left="0" w:firstLine="0"/>
        <w:jc w:val="both"/>
        <w:rPr>
          <w:rFonts w:ascii="Cambria" w:hAnsi="Cambria" w:cs="Cambria"/>
          <w:b w:val="0"/>
          <w:color w:val="000000"/>
          <w:sz w:val="22"/>
          <w:szCs w:val="22"/>
        </w:rPr>
      </w:pPr>
      <w:r>
        <w:rPr>
          <w:rFonts w:ascii="Cambria" w:eastAsia="Cambria" w:hAnsi="Cambria" w:cs="Cambria"/>
          <w:b w:val="0"/>
          <w:color w:val="000000"/>
          <w:sz w:val="22"/>
          <w:szCs w:val="22"/>
        </w:rPr>
        <w:t xml:space="preserve"> </w:t>
      </w:r>
      <w:r>
        <w:rPr>
          <w:rFonts w:ascii="Cambria" w:hAnsi="Cambria" w:cs="Cambria"/>
          <w:b w:val="0"/>
          <w:color w:val="000000"/>
          <w:sz w:val="22"/>
          <w:szCs w:val="22"/>
        </w:rPr>
        <w:t>za pomocą podwykonawców: (…).</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color w:val="000000"/>
          <w:sz w:val="22"/>
          <w:szCs w:val="22"/>
        </w:rPr>
        <w:t>Wykonawca nie może zlecić wykonania przedmiotu umowy podwykonawcom bez zgody Zamawiającego wyrażonej zgodnie z obowiązującymi przepisami i niniejszą umową.</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Wykonawca, podwykonawca lub dalszy podwykonawca niniejszego zamówienia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W przypadku zawarcia umowy z dalszym podwykonawcą wymagana jest zgoda Zamawiającego i Wykonawcy. W tym przypadku stosuje się odpowiednio zapis ust. 5 zdanie drugie.</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eastAsia="Cambria" w:hAnsi="Cambria" w:cs="Cambria"/>
          <w:b w:val="0"/>
          <w:sz w:val="22"/>
          <w:szCs w:val="22"/>
        </w:rPr>
      </w:pPr>
      <w:r>
        <w:rPr>
          <w:rFonts w:ascii="Cambria" w:hAnsi="Cambria" w:cs="Cambria"/>
          <w:b w:val="0"/>
          <w:sz w:val="22"/>
          <w:szCs w:val="22"/>
        </w:rPr>
        <w:t>Pisemne zastrzeżenia do projektu przedłożonej Zamawiającemu umowy z podwykonawcą lub dalszym podwykonawcą dotyczyć mogą:</w:t>
      </w:r>
    </w:p>
    <w:p w:rsidR="00F85831" w:rsidRDefault="00F85831" w:rsidP="00F85831">
      <w:pPr>
        <w:pStyle w:val="Tekstpodstawowy"/>
        <w:numPr>
          <w:ilvl w:val="0"/>
          <w:numId w:val="59"/>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eastAsia="Cambria" w:hAnsi="Cambria" w:cs="Cambria"/>
          <w:b w:val="0"/>
          <w:sz w:val="22"/>
          <w:szCs w:val="22"/>
        </w:rPr>
        <w:lastRenderedPageBreak/>
        <w:t xml:space="preserve"> </w:t>
      </w:r>
      <w:r>
        <w:rPr>
          <w:rFonts w:ascii="Cambria" w:hAnsi="Cambria" w:cs="Cambria"/>
          <w:b w:val="0"/>
          <w:sz w:val="22"/>
          <w:szCs w:val="22"/>
        </w:rPr>
        <w:t xml:space="preserve">niespełnienia wymagań określonych w specyfikacji istotnych warunków zamówienia, </w:t>
      </w:r>
      <w:r>
        <w:rPr>
          <w:rFonts w:ascii="Cambria" w:hAnsi="Cambria" w:cs="Cambria"/>
          <w:b w:val="0"/>
          <w:sz w:val="22"/>
          <w:szCs w:val="22"/>
        </w:rPr>
        <w:br/>
        <w:t>tj. wymagań, aby:</w:t>
      </w:r>
    </w:p>
    <w:p w:rsidR="00F85831" w:rsidRDefault="00F85831" w:rsidP="00F85831">
      <w:pPr>
        <w:pStyle w:val="Tekstpodstawowy"/>
        <w:numPr>
          <w:ilvl w:val="2"/>
          <w:numId w:val="59"/>
        </w:numPr>
        <w:tabs>
          <w:tab w:val="left" w:pos="0"/>
          <w:tab w:val="left" w:pos="284"/>
        </w:tabs>
        <w:spacing w:line="276" w:lineRule="auto"/>
        <w:ind w:left="0" w:firstLine="0"/>
        <w:jc w:val="both"/>
        <w:rPr>
          <w:rFonts w:ascii="Cambria" w:hAnsi="Cambria" w:cs="Cambria"/>
          <w:b w:val="0"/>
          <w:sz w:val="22"/>
          <w:szCs w:val="22"/>
        </w:rPr>
      </w:pPr>
      <w:r>
        <w:rPr>
          <w:rFonts w:ascii="Cambria" w:hAnsi="Cambria" w:cs="Cambria"/>
          <w:b w:val="0"/>
          <w:sz w:val="22"/>
          <w:szCs w:val="22"/>
        </w:rPr>
        <w:t>umowa o podwykonawstwo wskazywała osobę do kontaktu po stronie podwykonawcy albo dalszego podwykonawcy,</w:t>
      </w:r>
    </w:p>
    <w:p w:rsidR="00F85831" w:rsidRDefault="00F85831" w:rsidP="00F85831">
      <w:pPr>
        <w:pStyle w:val="Tekstpodstawowy"/>
        <w:numPr>
          <w:ilvl w:val="2"/>
          <w:numId w:val="59"/>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umowa o podwykonawstwo zawierała wymóg udziału przedstawiciela podwykonawcy albo dalszego podwykonawcy w spotkaniach z przedstawicielami Zamawiającego, jeżeli temat spotkania dotyczy omówienia realizacji zakresu robót wykonywanego przez podwykonawcę lub dalszego podwykonawcę,</w:t>
      </w:r>
    </w:p>
    <w:p w:rsidR="00F85831" w:rsidRDefault="00F85831" w:rsidP="00F85831">
      <w:pPr>
        <w:pStyle w:val="Tekstpodstawowy"/>
        <w:numPr>
          <w:ilvl w:val="2"/>
          <w:numId w:val="59"/>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umowa o podwykonawstwo zawierała wymóg udziału przedstawiciela podwykonawcy albo dalszego podwykonawcy w odbiorach robót, jeśli odbiór dotyczy zakresu robót wykonywanego przez podwykonawcę albo dalszego podwykonawcy,</w:t>
      </w:r>
    </w:p>
    <w:p w:rsidR="00F85831" w:rsidRDefault="00F85831" w:rsidP="00F85831">
      <w:pPr>
        <w:pStyle w:val="Tekstpodstawowy"/>
        <w:numPr>
          <w:ilvl w:val="2"/>
          <w:numId w:val="59"/>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zakres robót wynikających z umowy o podwykonawstwo wynikał z zakresu robót wynikających z umowy zawartej przez Zamawiającego i Wykonawcę,</w:t>
      </w:r>
    </w:p>
    <w:p w:rsidR="00F85831" w:rsidRDefault="00F85831" w:rsidP="00F85831">
      <w:pPr>
        <w:pStyle w:val="Tekstpodstawowy"/>
        <w:numPr>
          <w:ilvl w:val="2"/>
          <w:numId w:val="59"/>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wysokość wynagrodzenia przysługującego podwykonawcom i dalszym podwykonawcom nie przekraczała wysokości wynagrodzenia ustalonego w umowie zawartej przez Zamawiającego z Wykonawcą,</w:t>
      </w:r>
    </w:p>
    <w:p w:rsidR="00F85831" w:rsidRDefault="00F85831" w:rsidP="00F85831">
      <w:pPr>
        <w:pStyle w:val="Tekstpodstawowy"/>
        <w:numPr>
          <w:ilvl w:val="2"/>
          <w:numId w:val="59"/>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termin wykonania robót przez podwykonawcę albo dalszego podwykonawcę był zgodny z terminem wykonania robót wynikającym z umowy zawartej przez Zamawiającego i Wykonawcę,</w:t>
      </w:r>
    </w:p>
    <w:p w:rsidR="00F85831" w:rsidRDefault="00F85831" w:rsidP="00F85831">
      <w:pPr>
        <w:pStyle w:val="Tekstpodstawowy"/>
        <w:numPr>
          <w:ilvl w:val="2"/>
          <w:numId w:val="59"/>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sposób wykonywania przedmiotu umowy o podwykonawstwo był zgodny z dokumentacjami technicznymi oraz specyfikacjami technicznymi wykonania i odbioru robót zawartymi w SIWZ,</w:t>
      </w:r>
    </w:p>
    <w:p w:rsidR="00F85831" w:rsidRDefault="00F85831" w:rsidP="00F85831">
      <w:pPr>
        <w:pStyle w:val="Tekstpodstawowy"/>
        <w:numPr>
          <w:ilvl w:val="2"/>
          <w:numId w:val="59"/>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zawarte w umowie o podwykonawstwo jakiekolwiek gwarancje jakości przyznane przez podwykonawców Wykonawcy oraz wynikające z tych umów zobowiązania z tytułu rękojmi były skuteczne także względem Zamawiającego w ten sposób, że będzie on uprawniony dochodzić uprawnień z tytułu gwarancji i rękojmi solidarnie z Wykonawcą,</w:t>
      </w:r>
    </w:p>
    <w:p w:rsidR="00F85831" w:rsidRDefault="00F85831" w:rsidP="00F85831">
      <w:pPr>
        <w:pStyle w:val="Tekstpodstawowy"/>
        <w:numPr>
          <w:ilvl w:val="2"/>
          <w:numId w:val="59"/>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umowa zawierana z podwykonawcą albo dalszym podwykonawcą zawierała zapisy o obowiązkach wynikających z zapisów § 4 ust. 3-14 umowy zawartej przez Zamawiającego z Wykonawcą,</w:t>
      </w:r>
    </w:p>
    <w:p w:rsidR="00F85831" w:rsidRDefault="00F85831" w:rsidP="00F85831">
      <w:pPr>
        <w:pStyle w:val="Tekstpodstawowy"/>
        <w:numPr>
          <w:ilvl w:val="2"/>
          <w:numId w:val="59"/>
        </w:numPr>
        <w:tabs>
          <w:tab w:val="left" w:pos="284"/>
          <w:tab w:val="left" w:pos="567"/>
          <w:tab w:val="left" w:pos="705"/>
        </w:tabs>
        <w:spacing w:line="276" w:lineRule="auto"/>
        <w:ind w:left="0" w:firstLine="0"/>
        <w:jc w:val="both"/>
        <w:rPr>
          <w:rFonts w:ascii="Cambria" w:hAnsi="Cambria" w:cs="Cambria"/>
          <w:sz w:val="22"/>
          <w:szCs w:val="22"/>
        </w:rPr>
      </w:pPr>
      <w:r>
        <w:rPr>
          <w:rFonts w:ascii="Cambria" w:hAnsi="Cambria" w:cs="Cambria"/>
          <w:b w:val="0"/>
          <w:sz w:val="22"/>
          <w:szCs w:val="22"/>
        </w:rPr>
        <w:t>umowa zawierana z podwykonawcą albo z dalszym podwykonawcą zawierała zastrzeżenie, iż Zamawiający ma prawo wglądu w dokumenty finansowe podwykonawców lub dalszych podwykonawców oraz zapis, iż Zamawiającemu przysługuje uprawnienie do żądania przedstawiania mu na każde żądanie dowodów zapłaty należnego podwykonawcom albo dalszym podwykonawcom wynagrodzenia.</w:t>
      </w:r>
    </w:p>
    <w:p w:rsidR="00F85831" w:rsidRDefault="00F85831" w:rsidP="00F85831">
      <w:pPr>
        <w:tabs>
          <w:tab w:val="left" w:pos="284"/>
          <w:tab w:val="left" w:pos="426"/>
        </w:tabs>
        <w:spacing w:line="276" w:lineRule="auto"/>
        <w:jc w:val="both"/>
        <w:rPr>
          <w:rFonts w:ascii="Cambria" w:hAnsi="Cambria" w:cs="Cambria"/>
          <w:sz w:val="22"/>
          <w:szCs w:val="22"/>
        </w:rPr>
      </w:pPr>
      <w:r>
        <w:rPr>
          <w:rFonts w:ascii="Cambria" w:hAnsi="Cambria" w:cs="Cambria"/>
          <w:sz w:val="22"/>
          <w:szCs w:val="22"/>
        </w:rPr>
        <w:t>2) ustalenia terminu zapłaty wynagrodzenia dłuższego niż określony w ust. 4.</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Za działania podwykonawców Wykonawca odpowiada jak za własne.</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Wykonawca, podwykonawca lub dalszy podwykonawca niniejszej umowy przedkłada Zamawiającemu poświadczoną za zgodność z oryginałem kopię zawartej umowy o podwykonawstwo, której przedmiotem są roboty budowlane, w terminie 7 dni od dnia jej zawarcia.</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Zamawiający, w terminie 14 dni od dnia przedłożenia umowy, zgłasza pisemny sprzeciw do umowy o podwykonawstwo, której przedmiotem są roboty budowlane, w przypadkach, o których mowa w ust. 7.</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Brak w formie pisemnej sprzeciwu do przedłożonej umowy o podwykonawstwo, której przedmiotem są roboty budowlane, w terminie określonym w ust. 10, uważa się za akceptację umowy przez Zamawiającego.</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 xml:space="preserve">Wykonawca, podwykonawca lub dalszy podwykonawca niniejszej umowy przedkłada Zamawiającemu poświadczoną za zgodność z oryginałem kopię zawartej umowy </w:t>
      </w:r>
      <w:r>
        <w:rPr>
          <w:rFonts w:ascii="Cambria" w:hAnsi="Cambria" w:cs="Cambria"/>
          <w:b w:val="0"/>
          <w:sz w:val="22"/>
          <w:szCs w:val="22"/>
        </w:rPr>
        <w:lastRenderedPageBreak/>
        <w:t xml:space="preserve">o podwykonawstwo, której przedmiotem są dostawy lub usługi, w terminie 7 dni od dnia jej zawarcia, z wyłączeniem umów o podwykonawstwo o wartości mniejszej niż 20% wartości umowy w sprawie zamówienia publicznego. </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W przypadku, o którym mowa w ust. 12, jeżeli termin zapłaty wynagrodzenia jest dłuższy niż określony w ust. 4, Zamawiający informuje o tym Wykonawcę i wzywa go do doprowadzenia do zmiany tej umowy pod rygorem wystąpienia o zapłatę kary umownej.</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Przepisy ust. 3-13 stosuje się odpowiednio do zmian tej umowy o podwykonawstwo.</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rPr>
      </w:pPr>
      <w:r>
        <w:rPr>
          <w:rFonts w:ascii="Cambria" w:hAnsi="Cambria" w:cs="Cambria"/>
          <w:b w:val="0"/>
          <w:sz w:val="22"/>
          <w:szCs w:val="22"/>
        </w:rPr>
        <w:t>W przypadku powierzenia przez Wykonawcę realizacji robót Podwykonawcy lub dalszemu Podwykonawc</w:t>
      </w:r>
      <w:r>
        <w:rPr>
          <w:rFonts w:ascii="Cambria" w:hAnsi="Cambria" w:cs="Cambria"/>
          <w:b w:val="0"/>
          <w:bCs w:val="0"/>
          <w:sz w:val="22"/>
          <w:szCs w:val="22"/>
        </w:rPr>
        <w:t>y</w:t>
      </w:r>
      <w:r>
        <w:rPr>
          <w:rFonts w:ascii="Cambria" w:hAnsi="Cambria" w:cs="Cambria"/>
          <w:b w:val="0"/>
          <w:sz w:val="22"/>
          <w:szCs w:val="22"/>
        </w:rPr>
        <w:t>, Wykonawca jest zobowiązany do dokonania we własnym zakresie zapłaty wymagalnego wynagrodzenia należnego Podwykonawcy lub dalszemu Podwykonawcy</w:t>
      </w:r>
      <w:r>
        <w:rPr>
          <w:rFonts w:ascii="Cambria" w:hAnsi="Cambria" w:cs="Cambria"/>
          <w:b w:val="0"/>
          <w:bCs w:val="0"/>
          <w:sz w:val="22"/>
          <w:szCs w:val="22"/>
        </w:rPr>
        <w:t xml:space="preserve">, </w:t>
      </w:r>
      <w:r>
        <w:rPr>
          <w:rFonts w:ascii="Cambria" w:hAnsi="Cambria" w:cs="Cambria"/>
          <w:b w:val="0"/>
          <w:sz w:val="22"/>
          <w:szCs w:val="22"/>
        </w:rPr>
        <w:t>z zachowaniem terminów płatności określonych w umowie z Podwykonawcą lub dalszym Podwykonawcą. Dla potwierdzenia dokonania terminowej zapłaty, Wykonawca dostarczy Zamawiającemu kopie faktur Podwykonawców lub dalszych Podwykonawców oraz dowody zapłaty wymagalnego wynagrodzenia należnego Podwykonawcom i dalszym Podwykonawcom. W szczególności w postaci potwierdzenia przelewu bankowego lub oświadczenia Podwykonawców lub dalszych Podwykonawców o otrzymaniu należnego wymagalnego wynagrodzenia wraz z podaniem terminu jego otrzymania.</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b w:val="0"/>
          <w:sz w:val="22"/>
          <w:szCs w:val="22"/>
          <w:lang w:eastAsia="ar-SA"/>
        </w:rPr>
      </w:pPr>
      <w:r>
        <w:rPr>
          <w:rFonts w:ascii="Cambria" w:hAnsi="Cambria" w:cs="Cambria"/>
          <w:b w:val="0"/>
          <w:sz w:val="22"/>
          <w:szCs w:val="22"/>
        </w:rPr>
        <w:t>Zapisy ustępu 15 stosuje się odpowiednio do przedłożonych Zamawiającemu umów o podwykonawstwo, których przedmiotem są dostawy i usługi.</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sz w:val="22"/>
          <w:szCs w:val="22"/>
          <w:lang w:eastAsia="ar-SA"/>
        </w:rPr>
      </w:pPr>
      <w:r>
        <w:rPr>
          <w:rFonts w:ascii="Cambria" w:hAnsi="Cambria" w:cs="Cambria"/>
          <w:b w:val="0"/>
          <w:sz w:val="22"/>
          <w:szCs w:val="22"/>
          <w:lang w:eastAsia="ar-SA"/>
        </w:rPr>
        <w:t>Zasady zawierania umów pomiędzy Wykonawcą, a Podwykonawcą stosuje się odpowiednio do umów zawieranych pomiędzy Podwykonawcą, a dalszym Podwykonawcą</w:t>
      </w:r>
      <w:r>
        <w:rPr>
          <w:rFonts w:ascii="Cambria" w:hAnsi="Cambria" w:cs="Cambria"/>
          <w:sz w:val="22"/>
          <w:szCs w:val="22"/>
          <w:lang w:eastAsia="ar-SA"/>
        </w:rPr>
        <w:t>.</w:t>
      </w:r>
    </w:p>
    <w:p w:rsidR="00F85831" w:rsidRDefault="00F85831" w:rsidP="00F85831">
      <w:pPr>
        <w:pStyle w:val="Tekstpodstawowy"/>
        <w:numPr>
          <w:ilvl w:val="0"/>
          <w:numId w:val="20"/>
        </w:numPr>
        <w:tabs>
          <w:tab w:val="left" w:pos="284"/>
          <w:tab w:val="left" w:pos="567"/>
          <w:tab w:val="left" w:pos="705"/>
        </w:tabs>
        <w:spacing w:line="276" w:lineRule="auto"/>
        <w:ind w:left="0" w:firstLine="0"/>
        <w:jc w:val="both"/>
        <w:rPr>
          <w:rFonts w:ascii="Cambria" w:hAnsi="Cambria" w:cs="Cambria"/>
        </w:rPr>
      </w:pPr>
      <w:r>
        <w:rPr>
          <w:rFonts w:ascii="Cambria" w:hAnsi="Cambria" w:cs="Cambria"/>
          <w:sz w:val="22"/>
          <w:szCs w:val="22"/>
          <w:lang w:eastAsia="ar-SA"/>
        </w:rPr>
        <w:t xml:space="preserve">Wymagania Zamawiającego, o których mowa w art. 29 ust. 3a ustawy PZP: </w:t>
      </w:r>
    </w:p>
    <w:p w:rsidR="00F85831" w:rsidRDefault="00F85831" w:rsidP="00F85831">
      <w:pPr>
        <w:pStyle w:val="Akapitzlist1"/>
        <w:numPr>
          <w:ilvl w:val="0"/>
          <w:numId w:val="55"/>
        </w:numPr>
        <w:tabs>
          <w:tab w:val="left" w:pos="284"/>
        </w:tabs>
        <w:spacing w:after="0"/>
        <w:ind w:left="0" w:firstLine="0"/>
        <w:jc w:val="both"/>
        <w:rPr>
          <w:rFonts w:ascii="Cambria" w:hAnsi="Cambria" w:cs="Cambria"/>
        </w:rPr>
      </w:pPr>
      <w:r>
        <w:rPr>
          <w:rFonts w:ascii="Cambria" w:hAnsi="Cambria" w:cs="Cambria"/>
        </w:rPr>
        <w:t xml:space="preserve">Na podstawie art. 29 ust 3a ustawy </w:t>
      </w:r>
      <w:proofErr w:type="spellStart"/>
      <w:r>
        <w:rPr>
          <w:rFonts w:ascii="Cambria" w:hAnsi="Cambria" w:cs="Cambria"/>
        </w:rPr>
        <w:t>Pzp</w:t>
      </w:r>
      <w:proofErr w:type="spellEnd"/>
      <w:r>
        <w:rPr>
          <w:rFonts w:ascii="Cambria" w:hAnsi="Cambria" w:cs="Cambria"/>
        </w:rPr>
        <w:t xml:space="preserve">, </w:t>
      </w:r>
      <w:r>
        <w:rPr>
          <w:rFonts w:ascii="Cambria" w:hAnsi="Cambria" w:cs="Cambria"/>
          <w:b/>
          <w:bCs/>
        </w:rPr>
        <w:t xml:space="preserve">Zamawiający </w:t>
      </w:r>
      <w:r>
        <w:rPr>
          <w:rFonts w:ascii="Cambria" w:hAnsi="Cambria" w:cs="Cambria"/>
        </w:rPr>
        <w:t xml:space="preserve">wymaga, aby niżej wymienione czynności w zakresie realizacji przedmiotu zamówienia wykonywały osoby, które będą zatrudnione przez Wykonawcę lub podwykonawcę (w przypadku realizacji zamówienia przy udziale podwykonawców) za wynagrodzeniem na podstawie umowy o pracę określonej </w:t>
      </w:r>
      <w:r>
        <w:rPr>
          <w:rFonts w:ascii="Cambria" w:hAnsi="Cambria" w:cs="Cambria"/>
        </w:rPr>
        <w:br/>
        <w:t>w art. 22 § 1 ustawy z dnia 26 czerwca 1974 r. – Kodeks pracy (</w:t>
      </w:r>
      <w:proofErr w:type="spellStart"/>
      <w:r>
        <w:rPr>
          <w:rFonts w:ascii="Cambria" w:hAnsi="Cambria" w:cs="Cambria"/>
        </w:rPr>
        <w:t>t.j</w:t>
      </w:r>
      <w:proofErr w:type="spellEnd"/>
      <w:r>
        <w:rPr>
          <w:rFonts w:ascii="Cambria" w:hAnsi="Cambria" w:cs="Cambria"/>
        </w:rPr>
        <w:t xml:space="preserve">. Dz. U. z 2016 r. poz. 1666). </w:t>
      </w:r>
      <w:r>
        <w:rPr>
          <w:rFonts w:ascii="Cambria" w:hAnsi="Cambria" w:cs="Cambria"/>
          <w:lang w:eastAsia="pl-PL"/>
        </w:rPr>
        <w:t xml:space="preserve">Tak więc wymóg ten dotyczy osób, które wykonują czynności bezpośrednio związane z wykonywaniem prac, czyli tzw. pracowników fizycznych. </w:t>
      </w:r>
      <w:r>
        <w:rPr>
          <w:rFonts w:ascii="Cambria" w:hAnsi="Cambria" w:cs="Cambria"/>
        </w:rPr>
        <w:t>Wymóg nie dotyczy, między innymi osób kierujących pracami, dostawców materiałów. Wykonawca przed przystąpieniem do prac przedstawi Zamawiającemu informacje o zatrudnieniu na budowie osób wykonujących czynności na podstawie umowy o pracę w formie oświadczenia.</w:t>
      </w:r>
    </w:p>
    <w:p w:rsidR="00F85831" w:rsidRDefault="00F85831" w:rsidP="00F85831">
      <w:pPr>
        <w:pStyle w:val="Akapitzlist1"/>
        <w:numPr>
          <w:ilvl w:val="0"/>
          <w:numId w:val="55"/>
        </w:numPr>
        <w:tabs>
          <w:tab w:val="left" w:pos="284"/>
        </w:tabs>
        <w:spacing w:after="0"/>
        <w:ind w:left="0" w:firstLine="0"/>
        <w:jc w:val="both"/>
        <w:rPr>
          <w:rFonts w:ascii="Cambria" w:hAnsi="Cambria" w:cs="Cambria"/>
        </w:rPr>
      </w:pPr>
      <w:r>
        <w:rPr>
          <w:rFonts w:ascii="Cambria" w:hAnsi="Cambria" w:cs="Cambria"/>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F85831" w:rsidRDefault="00F85831" w:rsidP="00F85831">
      <w:pPr>
        <w:pStyle w:val="Akapitzlist1"/>
        <w:numPr>
          <w:ilvl w:val="0"/>
          <w:numId w:val="56"/>
        </w:numPr>
        <w:tabs>
          <w:tab w:val="left" w:pos="284"/>
        </w:tabs>
        <w:spacing w:after="0"/>
        <w:ind w:left="0" w:firstLine="0"/>
        <w:jc w:val="both"/>
        <w:rPr>
          <w:rFonts w:ascii="Cambria" w:hAnsi="Cambria" w:cs="Cambria"/>
        </w:rPr>
      </w:pPr>
      <w:r>
        <w:rPr>
          <w:rFonts w:ascii="Cambria" w:hAnsi="Cambria" w:cs="Cambria"/>
        </w:rPr>
        <w:t>żądania oświadczeń i dokumentów w zakresie potwierdzenia spełniania ww. wymogów i dokonywania ich oceny,</w:t>
      </w:r>
    </w:p>
    <w:p w:rsidR="00F85831" w:rsidRDefault="00F85831" w:rsidP="00F85831">
      <w:pPr>
        <w:pStyle w:val="Akapitzlist1"/>
        <w:numPr>
          <w:ilvl w:val="0"/>
          <w:numId w:val="56"/>
        </w:numPr>
        <w:tabs>
          <w:tab w:val="left" w:pos="284"/>
        </w:tabs>
        <w:spacing w:after="0"/>
        <w:ind w:left="0" w:firstLine="0"/>
        <w:jc w:val="both"/>
        <w:rPr>
          <w:rFonts w:ascii="Cambria" w:hAnsi="Cambria" w:cs="Cambria"/>
        </w:rPr>
      </w:pPr>
      <w:r>
        <w:rPr>
          <w:rFonts w:ascii="Cambria" w:hAnsi="Cambria" w:cs="Cambria"/>
        </w:rPr>
        <w:t>żądania wyjaśnień w przypadku wątpliwości w zakresie potwierdzenia spełniania ww. wymogów,</w:t>
      </w:r>
    </w:p>
    <w:p w:rsidR="00F85831" w:rsidRDefault="00F85831" w:rsidP="00F85831">
      <w:pPr>
        <w:pStyle w:val="Akapitzlist1"/>
        <w:numPr>
          <w:ilvl w:val="0"/>
          <w:numId w:val="56"/>
        </w:numPr>
        <w:tabs>
          <w:tab w:val="left" w:pos="284"/>
        </w:tabs>
        <w:spacing w:after="0"/>
        <w:ind w:left="0" w:firstLine="0"/>
        <w:jc w:val="both"/>
        <w:rPr>
          <w:rFonts w:ascii="Cambria" w:hAnsi="Cambria" w:cs="Cambria"/>
        </w:rPr>
      </w:pPr>
      <w:r>
        <w:rPr>
          <w:rFonts w:ascii="Cambria" w:hAnsi="Cambria" w:cs="Cambria"/>
        </w:rPr>
        <w:t>przeprowadzania kontroli na miejscu wykonywania świadczenia.</w:t>
      </w:r>
    </w:p>
    <w:p w:rsidR="00F85831" w:rsidRDefault="00F85831" w:rsidP="00F85831">
      <w:pPr>
        <w:pStyle w:val="Akapitzlist1"/>
        <w:numPr>
          <w:ilvl w:val="0"/>
          <w:numId w:val="55"/>
        </w:numPr>
        <w:tabs>
          <w:tab w:val="left" w:pos="284"/>
        </w:tabs>
        <w:spacing w:after="0"/>
        <w:ind w:left="0" w:firstLine="0"/>
        <w:jc w:val="both"/>
        <w:rPr>
          <w:rFonts w:ascii="Cambria" w:hAnsi="Cambria" w:cs="Cambria"/>
          <w:b/>
          <w:bCs/>
        </w:rPr>
      </w:pPr>
      <w:r>
        <w:rPr>
          <w:rFonts w:ascii="Cambria" w:hAnsi="Cambria" w:cs="Cambri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F85831" w:rsidRDefault="00F85831" w:rsidP="00F85831">
      <w:pPr>
        <w:pStyle w:val="Akapitzlist1"/>
        <w:numPr>
          <w:ilvl w:val="0"/>
          <w:numId w:val="53"/>
        </w:numPr>
        <w:tabs>
          <w:tab w:val="left" w:pos="284"/>
        </w:tabs>
        <w:spacing w:after="0"/>
        <w:ind w:left="0" w:firstLine="0"/>
        <w:jc w:val="both"/>
        <w:rPr>
          <w:rFonts w:ascii="Cambria" w:hAnsi="Cambria" w:cs="Cambria"/>
        </w:rPr>
      </w:pPr>
      <w:r>
        <w:rPr>
          <w:rFonts w:ascii="Cambria" w:hAnsi="Cambria" w:cs="Cambria"/>
          <w:b/>
          <w:bCs/>
        </w:rPr>
        <w:lastRenderedPageBreak/>
        <w:t xml:space="preserve">oświadczenie wykonawcy lub podwykonawcy </w:t>
      </w:r>
      <w:r>
        <w:rPr>
          <w:rFonts w:ascii="Cambria" w:hAnsi="Cambria" w:cs="Cambria"/>
        </w:rPr>
        <w:t>o zatrudnieniu na podstawie umowy o pracę osób wykonujących czynności, których dotyczy wezwanie zamawiającego.</w:t>
      </w:r>
      <w:r>
        <w:rPr>
          <w:rFonts w:ascii="Cambria" w:hAnsi="Cambria" w:cs="Cambria"/>
          <w:b/>
          <w:bCs/>
        </w:rPr>
        <w:t xml:space="preserve"> </w:t>
      </w:r>
      <w:r>
        <w:rPr>
          <w:rFonts w:ascii="Cambria" w:hAnsi="Cambria" w:cs="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85831" w:rsidRDefault="00F85831" w:rsidP="00F85831">
      <w:pPr>
        <w:pStyle w:val="Akapitzlist1"/>
        <w:numPr>
          <w:ilvl w:val="0"/>
          <w:numId w:val="53"/>
        </w:numPr>
        <w:tabs>
          <w:tab w:val="left" w:pos="284"/>
        </w:tabs>
        <w:spacing w:after="0"/>
        <w:ind w:left="0" w:firstLine="0"/>
        <w:jc w:val="both"/>
        <w:rPr>
          <w:rFonts w:ascii="Cambria" w:hAnsi="Cambria" w:cs="Cambria"/>
          <w:b/>
          <w:bCs/>
        </w:rPr>
      </w:pPr>
      <w:r>
        <w:rPr>
          <w:rFonts w:ascii="Cambria" w:hAnsi="Cambria" w:cs="Cambria"/>
        </w:rPr>
        <w:t>poświadczoną za zgodność z oryginałem odpowiednio przez wykonawcę lub podwykonawcę</w:t>
      </w:r>
      <w:r>
        <w:rPr>
          <w:rFonts w:ascii="Cambria" w:hAnsi="Cambria" w:cs="Cambria"/>
          <w:b/>
          <w:bCs/>
        </w:rPr>
        <w:t xml:space="preserve"> kopię umowy/umów o pracę</w:t>
      </w:r>
      <w:r>
        <w:rPr>
          <w:rFonts w:ascii="Cambria" w:hAnsi="Cambria" w:cs="Cambri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rFonts w:ascii="Cambria" w:hAnsi="Cambria" w:cs="Cambria"/>
          <w:i/>
          <w:iCs/>
        </w:rPr>
        <w:t>o ochronie danych osobowych</w:t>
      </w:r>
      <w:r>
        <w:rPr>
          <w:rFonts w:ascii="Cambria" w:hAnsi="Cambria" w:cs="Cambria"/>
        </w:rPr>
        <w:t xml:space="preserve"> </w:t>
      </w:r>
      <w:r>
        <w:rPr>
          <w:rFonts w:ascii="Cambria" w:hAnsi="Cambria" w:cs="Cambria"/>
        </w:rPr>
        <w:br/>
        <w:t>(tj. w szczególności</w:t>
      </w:r>
      <w:r>
        <w:rPr>
          <w:rStyle w:val="Odwoanieprzypisudolnego"/>
          <w:rFonts w:ascii="Cambria" w:hAnsi="Cambria" w:cs="Cambria"/>
        </w:rPr>
        <w:footnoteReference w:customMarkFollows="1" w:id="4"/>
        <w:t>[1]</w:t>
      </w:r>
      <w:r>
        <w:rPr>
          <w:rFonts w:ascii="Cambria" w:hAnsi="Cambria" w:cs="Cambria"/>
        </w:rPr>
        <w:t xml:space="preserve"> bez imion, nazwisk, adresów, nr PESEL pracowników). Informacje takie jak: data zawarcia umowy, rodzaj umowy o pracę i wymiar etatu powinny być możliwe do zidentyfikowania;</w:t>
      </w:r>
    </w:p>
    <w:p w:rsidR="00F85831" w:rsidRDefault="00F85831" w:rsidP="00F85831">
      <w:pPr>
        <w:pStyle w:val="Akapitzlist1"/>
        <w:numPr>
          <w:ilvl w:val="0"/>
          <w:numId w:val="53"/>
        </w:numPr>
        <w:tabs>
          <w:tab w:val="left" w:pos="284"/>
        </w:tabs>
        <w:spacing w:after="0"/>
        <w:ind w:left="0" w:firstLine="0"/>
        <w:jc w:val="both"/>
        <w:rPr>
          <w:rFonts w:ascii="Cambria" w:hAnsi="Cambria" w:cs="Cambria"/>
        </w:rPr>
      </w:pPr>
      <w:r>
        <w:rPr>
          <w:rFonts w:ascii="Cambria" w:hAnsi="Cambria" w:cs="Cambria"/>
          <w:b/>
          <w:bCs/>
        </w:rPr>
        <w:t>zaświadczenie właściwego oddziału ZUS,</w:t>
      </w:r>
      <w:r>
        <w:rPr>
          <w:rFonts w:ascii="Cambria" w:hAnsi="Cambria" w:cs="Cambria"/>
        </w:rPr>
        <w:t xml:space="preserve"> potwierdzające opłacanie przez wykonawcę lub podwykonawcę składek na ubezpieczenia społeczne i zdrowotne z tytułu zatrudnienia na podstawie umów o pracę za ostatni okres rozliczeniowy;</w:t>
      </w:r>
    </w:p>
    <w:p w:rsidR="00F85831" w:rsidRDefault="00F85831" w:rsidP="00F85831">
      <w:pPr>
        <w:pStyle w:val="Akapitzlist1"/>
        <w:numPr>
          <w:ilvl w:val="0"/>
          <w:numId w:val="53"/>
        </w:numPr>
        <w:tabs>
          <w:tab w:val="left" w:pos="284"/>
        </w:tabs>
        <w:spacing w:after="0"/>
        <w:ind w:left="0" w:firstLine="0"/>
        <w:jc w:val="both"/>
        <w:rPr>
          <w:rFonts w:ascii="Cambria" w:hAnsi="Cambria" w:cs="Cambria"/>
        </w:rPr>
      </w:pPr>
      <w:r>
        <w:rPr>
          <w:rFonts w:ascii="Cambria" w:hAnsi="Cambria" w:cs="Cambria"/>
        </w:rPr>
        <w:t>poświadczoną za zgodność z oryginałem odpowiednio przez wykonawcę lub podwykonawcę</w:t>
      </w:r>
      <w:r>
        <w:rPr>
          <w:rFonts w:ascii="Cambria" w:hAnsi="Cambria" w:cs="Cambria"/>
          <w:b/>
          <w:bCs/>
        </w:rPr>
        <w:t xml:space="preserve"> kopię dowodu potwierdzającego zgłoszenie pracownika przez pracodawcę do ubezpieczeń</w:t>
      </w:r>
      <w:r>
        <w:rPr>
          <w:rFonts w:ascii="Cambria" w:hAnsi="Cambria" w:cs="Cambria"/>
        </w:rPr>
        <w:t xml:space="preserve">, zanonimizowaną w sposób zapewniający ochronę danych osobowych pracowników, zgodnie z przepisami ustawy z dnia 29 sierpnia 1997 r. </w:t>
      </w:r>
      <w:r>
        <w:rPr>
          <w:rFonts w:ascii="Cambria" w:hAnsi="Cambria" w:cs="Cambria"/>
          <w:i/>
          <w:iCs/>
        </w:rPr>
        <w:t>o ochronie danych osobowych.</w:t>
      </w:r>
    </w:p>
    <w:p w:rsidR="00F85831" w:rsidRDefault="00F85831" w:rsidP="00F85831">
      <w:pPr>
        <w:pStyle w:val="Akapitzlist1"/>
        <w:numPr>
          <w:ilvl w:val="0"/>
          <w:numId w:val="55"/>
        </w:numPr>
        <w:tabs>
          <w:tab w:val="left" w:pos="284"/>
        </w:tabs>
        <w:spacing w:after="0"/>
        <w:ind w:left="0" w:firstLine="0"/>
        <w:jc w:val="both"/>
        <w:rPr>
          <w:rFonts w:ascii="Cambria" w:hAnsi="Cambria" w:cs="Cambria"/>
        </w:rPr>
      </w:pPr>
      <w:r>
        <w:rPr>
          <w:rFonts w:ascii="Cambria" w:hAnsi="Cambria" w:cs="Cambria"/>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F85831" w:rsidRDefault="00F85831" w:rsidP="00F85831">
      <w:pPr>
        <w:pStyle w:val="Akapitzlist1"/>
        <w:numPr>
          <w:ilvl w:val="0"/>
          <w:numId w:val="55"/>
        </w:numPr>
        <w:tabs>
          <w:tab w:val="left" w:pos="284"/>
        </w:tabs>
        <w:spacing w:after="0"/>
        <w:ind w:left="0" w:firstLine="0"/>
        <w:jc w:val="both"/>
        <w:rPr>
          <w:rFonts w:ascii="Cambria" w:hAnsi="Cambria" w:cs="Cambria"/>
        </w:rPr>
      </w:pPr>
      <w:r>
        <w:rPr>
          <w:rFonts w:ascii="Cambria" w:hAnsi="Cambria" w:cs="Cambria"/>
        </w:rPr>
        <w:t>W przypadku uzasadnionych wątpliwości co do przestrzegania prawa pracy przez wykonawcę lub podwykonawcę, zamawiający może zwrócić się o przeprowadzenie kontroli przez Państwową Inspekcję Pracy.</w:t>
      </w:r>
    </w:p>
    <w:p w:rsidR="00F85831" w:rsidRDefault="00F85831" w:rsidP="00F85831">
      <w:pPr>
        <w:tabs>
          <w:tab w:val="left" w:pos="284"/>
        </w:tabs>
        <w:spacing w:line="276" w:lineRule="auto"/>
        <w:jc w:val="center"/>
        <w:rPr>
          <w:rFonts w:ascii="Cambria" w:hAnsi="Cambria" w:cs="Cambria"/>
          <w:sz w:val="22"/>
          <w:szCs w:val="22"/>
        </w:rPr>
      </w:pPr>
    </w:p>
    <w:p w:rsidR="00F85831" w:rsidRDefault="00F85831" w:rsidP="00F85831">
      <w:pPr>
        <w:tabs>
          <w:tab w:val="left" w:pos="284"/>
        </w:tabs>
        <w:spacing w:line="276" w:lineRule="auto"/>
        <w:rPr>
          <w:rFonts w:ascii="Cambria" w:hAnsi="Cambria" w:cs="Cambria"/>
          <w:sz w:val="22"/>
          <w:szCs w:val="22"/>
        </w:rPr>
      </w:pPr>
      <w:r>
        <w:rPr>
          <w:rFonts w:ascii="Cambria" w:hAnsi="Cambria" w:cs="Cambria"/>
          <w:sz w:val="22"/>
          <w:szCs w:val="22"/>
        </w:rPr>
        <w:t>§ 5.1 Strony ustalają, że obowiązująca ich forma wynagrodzenia będzie wynagrodzenie w formie ryczałtu.</w:t>
      </w:r>
    </w:p>
    <w:p w:rsidR="00F85831" w:rsidRDefault="00F85831" w:rsidP="00F85831">
      <w:pPr>
        <w:numPr>
          <w:ilvl w:val="0"/>
          <w:numId w:val="46"/>
        </w:numPr>
        <w:tabs>
          <w:tab w:val="left" w:pos="284"/>
        </w:tabs>
        <w:spacing w:line="276" w:lineRule="auto"/>
        <w:ind w:left="0" w:firstLine="0"/>
        <w:jc w:val="both"/>
        <w:rPr>
          <w:rFonts w:ascii="Cambria" w:hAnsi="Cambria" w:cs="Cambria"/>
          <w:b/>
        </w:rPr>
      </w:pPr>
      <w:r>
        <w:rPr>
          <w:rFonts w:ascii="Cambria" w:hAnsi="Cambria" w:cs="Cambria"/>
          <w:sz w:val="22"/>
          <w:szCs w:val="22"/>
        </w:rPr>
        <w:t>Ustalone na podstawie oferty niezmienne wynagrodzenie Wykonawcy wyraża się kwotowo:</w:t>
      </w:r>
    </w:p>
    <w:p w:rsidR="00F85831" w:rsidRDefault="00F85831" w:rsidP="00F85831">
      <w:pPr>
        <w:pStyle w:val="Akapitzlist1"/>
        <w:tabs>
          <w:tab w:val="left" w:pos="284"/>
        </w:tabs>
        <w:spacing w:after="0"/>
        <w:ind w:left="0"/>
        <w:jc w:val="both"/>
        <w:rPr>
          <w:rFonts w:ascii="Cambria" w:hAnsi="Cambria" w:cs="Cambria"/>
        </w:rPr>
      </w:pPr>
      <w:r>
        <w:rPr>
          <w:rFonts w:ascii="Cambria" w:hAnsi="Cambria" w:cs="Cambria"/>
          <w:b/>
        </w:rPr>
        <w:t>(…) zł netto, w tym podatek VAT 23 %: (…), co stanowi razem: (…) zł brutto (słownie: (…));</w:t>
      </w:r>
    </w:p>
    <w:p w:rsidR="00F85831" w:rsidRDefault="00F85831" w:rsidP="00F85831">
      <w:pPr>
        <w:numPr>
          <w:ilvl w:val="0"/>
          <w:numId w:val="46"/>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t xml:space="preserve">Zamawiający oświadcza, że jest płatnikiem VAT, Nr NIP 568-15-45-340. </w:t>
      </w:r>
    </w:p>
    <w:p w:rsidR="00F85831" w:rsidRDefault="00F85831" w:rsidP="00F85831">
      <w:pPr>
        <w:numPr>
          <w:ilvl w:val="0"/>
          <w:numId w:val="46"/>
        </w:numPr>
        <w:tabs>
          <w:tab w:val="left" w:pos="284"/>
        </w:tabs>
        <w:spacing w:line="276" w:lineRule="auto"/>
        <w:ind w:left="0" w:firstLine="0"/>
        <w:jc w:val="both"/>
        <w:rPr>
          <w:rFonts w:ascii="Cambria" w:hAnsi="Cambria" w:cs="Cambria"/>
          <w:sz w:val="22"/>
          <w:szCs w:val="22"/>
        </w:rPr>
      </w:pPr>
      <w:r>
        <w:rPr>
          <w:rFonts w:ascii="Cambria" w:hAnsi="Cambria" w:cs="Cambria"/>
          <w:sz w:val="22"/>
          <w:szCs w:val="22"/>
        </w:rPr>
        <w:lastRenderedPageBreak/>
        <w:t>Faktury lub równoważący dokument należy wystawiać na: Gmina Winnica, ul. Pułtuska 25, 06-120 Winnica.</w:t>
      </w:r>
    </w:p>
    <w:p w:rsidR="00F85831" w:rsidRDefault="00F85831" w:rsidP="00F85831">
      <w:pPr>
        <w:numPr>
          <w:ilvl w:val="0"/>
          <w:numId w:val="46"/>
        </w:numPr>
        <w:tabs>
          <w:tab w:val="left" w:pos="284"/>
        </w:tabs>
        <w:ind w:left="0" w:firstLine="0"/>
        <w:jc w:val="both"/>
        <w:rPr>
          <w:rFonts w:ascii="Cambria" w:hAnsi="Cambria" w:cs="Cambria"/>
          <w:sz w:val="22"/>
          <w:szCs w:val="22"/>
        </w:rPr>
      </w:pPr>
      <w:r>
        <w:rPr>
          <w:rFonts w:ascii="Cambria" w:hAnsi="Cambria" w:cs="Cambria"/>
          <w:sz w:val="22"/>
          <w:szCs w:val="22"/>
        </w:rPr>
        <w:t xml:space="preserve">Zapłata wynagrodzenia zostanie dokonana na podstawie wystawionej przez Wykonawcę faktury końcowej wraz z podpisanym protokołem końcowego odbioru robót. Faktura końcowa będzie płatna w terminie </w:t>
      </w:r>
      <w:r>
        <w:rPr>
          <w:rFonts w:ascii="Cambria" w:hAnsi="Cambria" w:cs="Cambria"/>
          <w:b/>
          <w:bCs/>
          <w:sz w:val="22"/>
          <w:szCs w:val="22"/>
        </w:rPr>
        <w:t xml:space="preserve">30 dni </w:t>
      </w:r>
      <w:r>
        <w:rPr>
          <w:rFonts w:ascii="Cambria" w:hAnsi="Cambria" w:cs="Cambria"/>
          <w:sz w:val="22"/>
          <w:szCs w:val="22"/>
        </w:rPr>
        <w:t xml:space="preserve">od daty jej otrzymania przez Zamawiającego. </w:t>
      </w:r>
    </w:p>
    <w:p w:rsidR="00F85831" w:rsidRDefault="00F85831" w:rsidP="00F85831">
      <w:pPr>
        <w:numPr>
          <w:ilvl w:val="0"/>
          <w:numId w:val="46"/>
        </w:numPr>
        <w:tabs>
          <w:tab w:val="left" w:pos="284"/>
        </w:tabs>
        <w:ind w:left="0" w:firstLine="0"/>
        <w:jc w:val="both"/>
        <w:rPr>
          <w:rFonts w:ascii="Cambria" w:hAnsi="Cambria" w:cs="Cambria"/>
          <w:sz w:val="22"/>
          <w:szCs w:val="22"/>
        </w:rPr>
      </w:pPr>
      <w:r>
        <w:rPr>
          <w:rFonts w:ascii="Cambria" w:hAnsi="Cambria" w:cs="Cambria"/>
          <w:sz w:val="22"/>
          <w:szCs w:val="22"/>
        </w:rPr>
        <w:t>W przypadku wystąpienia zwłoki w oddaniu przedmiotu umowy lub zwłoki w usunięciu wad stwierdzonych przy odbiorze, wartość faktury końcowej zostanie pomniejszona o wysokość kar umownych ustalona w oparciu o zapisy § 8 umowy.</w:t>
      </w:r>
    </w:p>
    <w:p w:rsidR="00F85831" w:rsidRDefault="00F85831" w:rsidP="00F85831">
      <w:pPr>
        <w:numPr>
          <w:ilvl w:val="0"/>
          <w:numId w:val="46"/>
        </w:numPr>
        <w:tabs>
          <w:tab w:val="left" w:pos="284"/>
        </w:tabs>
        <w:ind w:left="0" w:firstLine="0"/>
        <w:jc w:val="both"/>
        <w:rPr>
          <w:rFonts w:ascii="Cambria" w:hAnsi="Cambria" w:cs="Cambria"/>
          <w:sz w:val="22"/>
          <w:szCs w:val="22"/>
        </w:rPr>
      </w:pPr>
      <w:r>
        <w:rPr>
          <w:rFonts w:ascii="Cambria" w:hAnsi="Cambria" w:cs="Cambria"/>
          <w:sz w:val="22"/>
          <w:szCs w:val="22"/>
        </w:rPr>
        <w:t>Zamawiający dokona zapłaty wynagrodzenia przelewem na rachunek bankowy Wykonawcy wskazany na fakturze. Za datę zapłaty strony uważają datę obciążenia rachunku bankowego Zamawiającego.</w:t>
      </w:r>
    </w:p>
    <w:p w:rsidR="00F85831" w:rsidRDefault="00F85831" w:rsidP="00F85831">
      <w:pPr>
        <w:numPr>
          <w:ilvl w:val="0"/>
          <w:numId w:val="46"/>
        </w:numPr>
        <w:tabs>
          <w:tab w:val="left" w:pos="284"/>
        </w:tabs>
        <w:ind w:left="0" w:firstLine="0"/>
        <w:jc w:val="both"/>
        <w:rPr>
          <w:rFonts w:ascii="Cambria" w:hAnsi="Cambria" w:cs="Cambria"/>
          <w:sz w:val="22"/>
          <w:szCs w:val="22"/>
        </w:rPr>
      </w:pPr>
      <w:r>
        <w:rPr>
          <w:rFonts w:ascii="Cambria" w:hAnsi="Cambria" w:cs="Cambria"/>
          <w:sz w:val="22"/>
          <w:szCs w:val="22"/>
        </w:rPr>
        <w:t>Wykonawca oświadcza, że zakres robót określony w § 1 nie budzi wątpliwości. Wykonawca wyklucza możliwość powoływania sie na niezrozumienie zakresu oraz treści przedmiotu umowy jako podstawę roszczeń o zwiększenie wynagrodzenia oraz potwierdza, że nie będzie żądał podwyższenia wynagrodzenia wskutek złego oszacowania rozmiaru lub kosztów prac.</w:t>
      </w:r>
    </w:p>
    <w:p w:rsidR="00F85831" w:rsidRDefault="00F85831" w:rsidP="00F85831">
      <w:pPr>
        <w:tabs>
          <w:tab w:val="left" w:pos="284"/>
        </w:tabs>
        <w:jc w:val="center"/>
        <w:rPr>
          <w:rFonts w:ascii="Cambria" w:hAnsi="Cambria" w:cs="Cambria"/>
          <w:sz w:val="22"/>
          <w:szCs w:val="22"/>
        </w:rPr>
      </w:pPr>
    </w:p>
    <w:p w:rsidR="00F85831" w:rsidRDefault="00F85831" w:rsidP="00F85831">
      <w:pPr>
        <w:tabs>
          <w:tab w:val="left" w:pos="284"/>
        </w:tabs>
        <w:jc w:val="both"/>
        <w:rPr>
          <w:rFonts w:ascii="Cambria" w:hAnsi="Cambria" w:cs="Cambria"/>
          <w:color w:val="000000"/>
        </w:rPr>
      </w:pPr>
      <w:r>
        <w:rPr>
          <w:rFonts w:ascii="Cambria" w:hAnsi="Cambria" w:cs="Cambria"/>
          <w:sz w:val="22"/>
          <w:szCs w:val="22"/>
        </w:rPr>
        <w:t xml:space="preserve">§ 6.1. Wykonawca wnosi zabezpieczenie należytego wykonania umowy w wysokości 10% wynagrodzenia określonego w </w:t>
      </w:r>
      <w:r>
        <w:rPr>
          <w:sz w:val="22"/>
          <w:szCs w:val="22"/>
        </w:rPr>
        <w:t>§</w:t>
      </w:r>
      <w:r>
        <w:rPr>
          <w:rFonts w:ascii="Cambria" w:hAnsi="Cambria" w:cs="Cambria"/>
          <w:sz w:val="22"/>
          <w:szCs w:val="22"/>
        </w:rPr>
        <w:t xml:space="preserve"> 5 ust. 2 tj. w kwocie </w:t>
      </w:r>
      <w:r>
        <w:rPr>
          <w:rFonts w:ascii="Cambria" w:hAnsi="Cambria" w:cs="Cambria"/>
          <w:b/>
          <w:sz w:val="22"/>
          <w:szCs w:val="22"/>
        </w:rPr>
        <w:t xml:space="preserve">(…) </w:t>
      </w:r>
      <w:r>
        <w:rPr>
          <w:rFonts w:ascii="Cambria" w:hAnsi="Cambria" w:cs="Cambria"/>
          <w:sz w:val="22"/>
          <w:szCs w:val="22"/>
        </w:rPr>
        <w:t xml:space="preserve">złotych, najpóźniej w dniu zawarcia umowy, w formie: </w:t>
      </w:r>
    </w:p>
    <w:p w:rsidR="00F85831" w:rsidRDefault="00F85831" w:rsidP="00F85831">
      <w:pPr>
        <w:pStyle w:val="Akapitzlist1"/>
        <w:widowControl w:val="0"/>
        <w:numPr>
          <w:ilvl w:val="0"/>
          <w:numId w:val="42"/>
        </w:numPr>
        <w:tabs>
          <w:tab w:val="left" w:pos="284"/>
        </w:tabs>
        <w:spacing w:after="0" w:line="240" w:lineRule="auto"/>
        <w:ind w:left="0" w:right="1" w:firstLine="0"/>
        <w:jc w:val="both"/>
        <w:rPr>
          <w:rFonts w:ascii="Cambria" w:hAnsi="Cambria" w:cs="Cambria"/>
          <w:color w:val="000000"/>
        </w:rPr>
      </w:pPr>
      <w:r>
        <w:rPr>
          <w:rFonts w:ascii="Cambria" w:hAnsi="Cambria" w:cs="Cambria"/>
          <w:color w:val="000000"/>
        </w:rPr>
        <w:t xml:space="preserve">pieniądzu na konto </w:t>
      </w:r>
      <w:r>
        <w:rPr>
          <w:rFonts w:ascii="Cambria" w:hAnsi="Cambria" w:cs="Cambria"/>
          <w:b/>
        </w:rPr>
        <w:t xml:space="preserve">Bank Spółdzielczy Nasielsk Oddział w Winnicy </w:t>
      </w:r>
      <w:r>
        <w:rPr>
          <w:rFonts w:ascii="Cambria" w:hAnsi="Cambria" w:cs="Cambria"/>
          <w:color w:val="000000"/>
        </w:rPr>
        <w:t xml:space="preserve">nr rachunku </w:t>
      </w:r>
      <w:r>
        <w:rPr>
          <w:rFonts w:ascii="Cambria" w:hAnsi="Cambria" w:cs="Cambria"/>
          <w:b/>
          <w:color w:val="000000"/>
        </w:rPr>
        <w:t>(…),</w:t>
      </w:r>
    </w:p>
    <w:p w:rsidR="00F85831" w:rsidRDefault="00F85831" w:rsidP="00F85831">
      <w:pPr>
        <w:widowControl w:val="0"/>
        <w:numPr>
          <w:ilvl w:val="0"/>
          <w:numId w:val="42"/>
        </w:numPr>
        <w:tabs>
          <w:tab w:val="left" w:pos="284"/>
        </w:tabs>
        <w:ind w:left="0" w:right="1" w:firstLine="0"/>
        <w:jc w:val="both"/>
        <w:rPr>
          <w:rFonts w:ascii="Cambria" w:hAnsi="Cambria" w:cs="Cambria"/>
          <w:color w:val="000000"/>
          <w:sz w:val="22"/>
          <w:szCs w:val="22"/>
        </w:rPr>
      </w:pPr>
      <w:r>
        <w:rPr>
          <w:rFonts w:ascii="Cambria" w:hAnsi="Cambria" w:cs="Cambria"/>
          <w:color w:val="000000"/>
          <w:sz w:val="22"/>
          <w:szCs w:val="22"/>
        </w:rPr>
        <w:t xml:space="preserve">poręczeniach bankowych </w:t>
      </w:r>
      <w:r>
        <w:rPr>
          <w:rFonts w:ascii="Cambria" w:hAnsi="Cambria" w:cs="Cambria"/>
          <w:sz w:val="22"/>
          <w:szCs w:val="22"/>
        </w:rPr>
        <w:t>lub poręczeniach spółdzielczej kasy oszczędnościowo-kredytowej (zobowiązanie kasy musi być zobowiązaniem pieniężnym),</w:t>
      </w:r>
    </w:p>
    <w:p w:rsidR="00F85831" w:rsidRDefault="00F85831" w:rsidP="00F85831">
      <w:pPr>
        <w:widowControl w:val="0"/>
        <w:numPr>
          <w:ilvl w:val="0"/>
          <w:numId w:val="42"/>
        </w:numPr>
        <w:tabs>
          <w:tab w:val="left" w:pos="284"/>
        </w:tabs>
        <w:ind w:left="0" w:right="1" w:firstLine="0"/>
        <w:jc w:val="both"/>
        <w:rPr>
          <w:rFonts w:ascii="Cambria" w:hAnsi="Cambria" w:cs="Cambria"/>
          <w:color w:val="000000"/>
          <w:sz w:val="22"/>
          <w:szCs w:val="22"/>
        </w:rPr>
      </w:pPr>
      <w:r>
        <w:rPr>
          <w:rFonts w:ascii="Cambria" w:hAnsi="Cambria" w:cs="Cambria"/>
          <w:color w:val="000000"/>
          <w:sz w:val="22"/>
          <w:szCs w:val="22"/>
        </w:rPr>
        <w:t>gwarancjach bankowych,</w:t>
      </w:r>
    </w:p>
    <w:p w:rsidR="00F85831" w:rsidRDefault="00F85831" w:rsidP="00F85831">
      <w:pPr>
        <w:widowControl w:val="0"/>
        <w:numPr>
          <w:ilvl w:val="0"/>
          <w:numId w:val="42"/>
        </w:numPr>
        <w:tabs>
          <w:tab w:val="left" w:pos="284"/>
        </w:tabs>
        <w:ind w:left="0" w:right="1" w:firstLine="0"/>
        <w:jc w:val="both"/>
        <w:rPr>
          <w:rFonts w:ascii="Cambria" w:hAnsi="Cambria" w:cs="Cambria"/>
          <w:sz w:val="22"/>
          <w:szCs w:val="22"/>
        </w:rPr>
      </w:pPr>
      <w:r>
        <w:rPr>
          <w:rFonts w:ascii="Cambria" w:hAnsi="Cambria" w:cs="Cambria"/>
          <w:color w:val="000000"/>
          <w:sz w:val="22"/>
          <w:szCs w:val="22"/>
        </w:rPr>
        <w:t>gwarancjach ubezpieczeniowych,</w:t>
      </w:r>
    </w:p>
    <w:p w:rsidR="00F85831" w:rsidRDefault="00F85831" w:rsidP="00F85831">
      <w:pPr>
        <w:widowControl w:val="0"/>
        <w:numPr>
          <w:ilvl w:val="0"/>
          <w:numId w:val="42"/>
        </w:numPr>
        <w:tabs>
          <w:tab w:val="left" w:pos="284"/>
        </w:tabs>
        <w:ind w:left="0" w:right="1" w:firstLine="0"/>
        <w:jc w:val="both"/>
        <w:rPr>
          <w:rFonts w:ascii="Cambria" w:hAnsi="Cambria" w:cs="Cambria"/>
          <w:sz w:val="22"/>
          <w:szCs w:val="22"/>
        </w:rPr>
      </w:pPr>
      <w:r>
        <w:rPr>
          <w:rFonts w:ascii="Cambria" w:hAnsi="Cambria" w:cs="Cambria"/>
          <w:sz w:val="22"/>
          <w:szCs w:val="22"/>
        </w:rPr>
        <w:t>poręczeniach udzielanych przez podmioty, o których mowa w art. 6b ust. 5 pkt 2 ustawy z dnia 9 listopada 2000 r. o utworzeniu Polskiej Agencji Rozwoju,</w:t>
      </w:r>
    </w:p>
    <w:p w:rsidR="00F85831" w:rsidRDefault="00F85831" w:rsidP="00F85831">
      <w:pPr>
        <w:numPr>
          <w:ilvl w:val="0"/>
          <w:numId w:val="43"/>
        </w:numPr>
        <w:tabs>
          <w:tab w:val="left" w:pos="284"/>
        </w:tabs>
        <w:ind w:left="0" w:firstLine="0"/>
        <w:jc w:val="both"/>
        <w:rPr>
          <w:rFonts w:ascii="Cambria" w:hAnsi="Cambria" w:cs="Cambria"/>
          <w:sz w:val="22"/>
          <w:szCs w:val="22"/>
        </w:rPr>
      </w:pPr>
      <w:r>
        <w:rPr>
          <w:rFonts w:ascii="Cambria" w:hAnsi="Cambria" w:cs="Cambria"/>
          <w:sz w:val="22"/>
          <w:szCs w:val="22"/>
        </w:rPr>
        <w:t>Strony postanawiają, że część zabezpieczenia w wysokości 70% ustalonej kwoty w ust. 1, zostanie zwolniona 30 dni po dokonaniu odbioru końcowego przedmiotu niniejszej umowy oraz usunięciu ewentualnych wad, usterek i innych nieprawidłowości w przedmiocie niniejszej umowy, powstałych z winy Wykonawcy i stwierdzonych w protokole odbioru końcowego robót. Pozostała część zabezpieczenia w wysokości 30% zostanie zwolniona w ciągu 14 dni po upływie okresu rękojmi.</w:t>
      </w:r>
    </w:p>
    <w:p w:rsidR="00F85831" w:rsidRDefault="00F85831" w:rsidP="00F85831">
      <w:pPr>
        <w:numPr>
          <w:ilvl w:val="0"/>
          <w:numId w:val="43"/>
        </w:numPr>
        <w:tabs>
          <w:tab w:val="left" w:pos="284"/>
        </w:tabs>
        <w:ind w:left="0" w:firstLine="0"/>
        <w:jc w:val="both"/>
        <w:rPr>
          <w:rFonts w:ascii="Cambria" w:hAnsi="Cambria" w:cs="Cambria"/>
          <w:sz w:val="22"/>
          <w:szCs w:val="22"/>
        </w:rPr>
      </w:pPr>
      <w:r>
        <w:rPr>
          <w:rFonts w:ascii="Cambria" w:hAnsi="Cambria" w:cs="Cambria"/>
          <w:sz w:val="22"/>
          <w:szCs w:val="22"/>
        </w:rPr>
        <w:t xml:space="preserve">Bieg rękojmi i gwarancji rozpoczyna się od dnia podpisania protokołu końcowego odbioru przedmiotu niniejszej umowy. </w:t>
      </w:r>
    </w:p>
    <w:p w:rsidR="00F85831" w:rsidRDefault="00F85831" w:rsidP="00F85831">
      <w:pPr>
        <w:numPr>
          <w:ilvl w:val="0"/>
          <w:numId w:val="43"/>
        </w:numPr>
        <w:tabs>
          <w:tab w:val="left" w:pos="284"/>
        </w:tabs>
        <w:ind w:left="0" w:firstLine="0"/>
        <w:jc w:val="both"/>
        <w:rPr>
          <w:rFonts w:ascii="Cambria" w:hAnsi="Cambria" w:cs="Cambria"/>
          <w:sz w:val="22"/>
          <w:szCs w:val="22"/>
        </w:rPr>
      </w:pPr>
      <w:r>
        <w:rPr>
          <w:rFonts w:ascii="Cambria" w:hAnsi="Cambria" w:cs="Cambria"/>
          <w:sz w:val="22"/>
          <w:szCs w:val="22"/>
        </w:rPr>
        <w:t>W trakcie realizacji umowy Wykonawca może dokonać zmiany formy zabezpieczenia na jedna lub kilka form, o których mowa w specyfikacji istotnych warunków zamówienia. Zmiana formy zabezpieczenia musi być dokonana z zachowaniem ciągłości zabezpieczenia i bez zmiany jego wysokości.</w:t>
      </w: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rPr>
          <w:rFonts w:ascii="Cambria" w:hAnsi="Cambria" w:cs="Cambria"/>
          <w:sz w:val="22"/>
          <w:szCs w:val="22"/>
        </w:rPr>
      </w:pPr>
      <w:r>
        <w:rPr>
          <w:rFonts w:ascii="Cambria" w:hAnsi="Cambria" w:cs="Cambria"/>
          <w:sz w:val="22"/>
          <w:szCs w:val="22"/>
        </w:rPr>
        <w:t>§ 7.1 Przedstawicielami ze strony Zamawiającego na budowie jest: (…)</w:t>
      </w:r>
    </w:p>
    <w:p w:rsidR="00F85831" w:rsidRDefault="00F85831" w:rsidP="00F85831">
      <w:pPr>
        <w:tabs>
          <w:tab w:val="left" w:pos="284"/>
        </w:tabs>
        <w:rPr>
          <w:rFonts w:ascii="Cambria" w:hAnsi="Cambria" w:cs="Cambria"/>
          <w:sz w:val="22"/>
          <w:szCs w:val="22"/>
        </w:rPr>
      </w:pPr>
      <w:r>
        <w:rPr>
          <w:rFonts w:ascii="Cambria" w:hAnsi="Cambria" w:cs="Cambria"/>
          <w:sz w:val="22"/>
          <w:szCs w:val="22"/>
        </w:rPr>
        <w:t>2. Przedstawicielem ze strony Wykonawcy na budowie jest: (…)</w:t>
      </w:r>
    </w:p>
    <w:p w:rsidR="00F85831" w:rsidRDefault="00F85831" w:rsidP="00F85831">
      <w:pPr>
        <w:tabs>
          <w:tab w:val="left" w:pos="284"/>
        </w:tabs>
        <w:jc w:val="center"/>
        <w:rPr>
          <w:rFonts w:ascii="Cambria" w:hAnsi="Cambria" w:cs="Cambria"/>
          <w:sz w:val="22"/>
          <w:szCs w:val="22"/>
        </w:rPr>
      </w:pPr>
    </w:p>
    <w:p w:rsidR="00F85831" w:rsidRDefault="00F85831" w:rsidP="00F85831">
      <w:pPr>
        <w:tabs>
          <w:tab w:val="left" w:pos="284"/>
        </w:tabs>
        <w:rPr>
          <w:rFonts w:ascii="Cambria" w:hAnsi="Cambria" w:cs="Cambria"/>
          <w:sz w:val="22"/>
          <w:szCs w:val="22"/>
        </w:rPr>
      </w:pPr>
      <w:r>
        <w:rPr>
          <w:rFonts w:ascii="Cambria" w:hAnsi="Cambria" w:cs="Cambria"/>
          <w:sz w:val="22"/>
          <w:szCs w:val="22"/>
        </w:rPr>
        <w:t>§ 8. Strony uzgadniają, że obowiązująca je forma odszkodowania stanowią kary umowne:</w:t>
      </w:r>
    </w:p>
    <w:p w:rsidR="00F85831" w:rsidRDefault="00F85831" w:rsidP="00F85831">
      <w:pPr>
        <w:numPr>
          <w:ilvl w:val="0"/>
          <w:numId w:val="47"/>
        </w:numPr>
        <w:tabs>
          <w:tab w:val="left" w:pos="284"/>
        </w:tabs>
        <w:ind w:left="0" w:firstLine="0"/>
        <w:jc w:val="both"/>
        <w:rPr>
          <w:rFonts w:ascii="Cambria" w:hAnsi="Cambria" w:cs="Cambria"/>
          <w:sz w:val="22"/>
          <w:szCs w:val="22"/>
        </w:rPr>
      </w:pPr>
      <w:r>
        <w:rPr>
          <w:rFonts w:ascii="Cambria" w:hAnsi="Cambria" w:cs="Cambria"/>
          <w:sz w:val="22"/>
          <w:szCs w:val="22"/>
        </w:rPr>
        <w:t>Wykonawca zapłaci Zamawiającemu karę w wysokości 0,3 % wartości przedmiotu umowy za każdy dzień zwłoki w wykonaniu robót.</w:t>
      </w:r>
    </w:p>
    <w:p w:rsidR="00F85831" w:rsidRDefault="00F85831" w:rsidP="00F85831">
      <w:pPr>
        <w:numPr>
          <w:ilvl w:val="0"/>
          <w:numId w:val="47"/>
        </w:numPr>
        <w:tabs>
          <w:tab w:val="left" w:pos="284"/>
        </w:tabs>
        <w:ind w:left="0" w:firstLine="0"/>
        <w:jc w:val="both"/>
        <w:rPr>
          <w:rFonts w:ascii="Cambria" w:hAnsi="Cambria" w:cs="Cambria"/>
          <w:sz w:val="22"/>
          <w:szCs w:val="22"/>
        </w:rPr>
      </w:pPr>
      <w:r>
        <w:rPr>
          <w:rFonts w:ascii="Cambria" w:hAnsi="Cambria" w:cs="Cambria"/>
          <w:sz w:val="22"/>
          <w:szCs w:val="22"/>
        </w:rPr>
        <w:t>Wykonawca zapłaci Zamawiającemu karę za zwlokę w usunięciu wad i usterek stwierdzonych przy odbiorze lub w okresie gwarancyjnym i rękojmi w wysokości 0,3% wynagrodzenia umownego, za każdy dzień zwłoki w stosunku do uzgodnionego terminu.</w:t>
      </w:r>
    </w:p>
    <w:p w:rsidR="00F85831" w:rsidRDefault="00F85831" w:rsidP="00F85831">
      <w:pPr>
        <w:numPr>
          <w:ilvl w:val="0"/>
          <w:numId w:val="47"/>
        </w:numPr>
        <w:tabs>
          <w:tab w:val="left" w:pos="284"/>
        </w:tabs>
        <w:ind w:left="0" w:firstLine="0"/>
        <w:jc w:val="both"/>
        <w:rPr>
          <w:rFonts w:ascii="Cambria" w:hAnsi="Cambria" w:cs="Cambria"/>
          <w:sz w:val="22"/>
          <w:szCs w:val="22"/>
        </w:rPr>
      </w:pPr>
      <w:r>
        <w:rPr>
          <w:rFonts w:ascii="Cambria" w:hAnsi="Cambria" w:cs="Cambria"/>
          <w:sz w:val="22"/>
          <w:szCs w:val="22"/>
        </w:rPr>
        <w:t>W przypadku nie usunięcia wad w terminie dodatkowym, w/w kary ulęgają podwojeniu.</w:t>
      </w:r>
    </w:p>
    <w:p w:rsidR="00F85831" w:rsidRDefault="00F85831" w:rsidP="00F85831">
      <w:pPr>
        <w:numPr>
          <w:ilvl w:val="0"/>
          <w:numId w:val="47"/>
        </w:numPr>
        <w:tabs>
          <w:tab w:val="left" w:pos="284"/>
        </w:tabs>
        <w:ind w:left="0" w:firstLine="0"/>
        <w:jc w:val="both"/>
        <w:rPr>
          <w:rFonts w:ascii="Cambria" w:hAnsi="Cambria" w:cs="Cambria"/>
          <w:sz w:val="22"/>
          <w:szCs w:val="22"/>
        </w:rPr>
      </w:pPr>
      <w:r>
        <w:rPr>
          <w:rFonts w:ascii="Cambria" w:hAnsi="Cambria" w:cs="Cambria"/>
          <w:sz w:val="22"/>
          <w:szCs w:val="22"/>
        </w:rPr>
        <w:t>Za odstąpienie od umowy przez Wykonawcę lub z przyczyn, za które ponosi on odpowiedzialność w wysokości 30% wynagrodzenia umownego wymienionego w § 5 ust. 1.</w:t>
      </w:r>
    </w:p>
    <w:p w:rsidR="00F85831" w:rsidRDefault="00F85831" w:rsidP="00F85831">
      <w:pPr>
        <w:numPr>
          <w:ilvl w:val="0"/>
          <w:numId w:val="47"/>
        </w:numPr>
        <w:tabs>
          <w:tab w:val="left" w:pos="284"/>
        </w:tabs>
        <w:ind w:left="0" w:firstLine="0"/>
        <w:jc w:val="both"/>
        <w:rPr>
          <w:rFonts w:ascii="Cambria" w:hAnsi="Cambria" w:cs="Cambria"/>
          <w:sz w:val="22"/>
          <w:szCs w:val="22"/>
        </w:rPr>
      </w:pPr>
      <w:r>
        <w:rPr>
          <w:rFonts w:ascii="Cambria" w:hAnsi="Cambria" w:cs="Cambria"/>
          <w:sz w:val="22"/>
          <w:szCs w:val="22"/>
        </w:rPr>
        <w:lastRenderedPageBreak/>
        <w:t>Brak przedłożenia do zaakceptowania projektu umowy o podwykonawstwo, której przedmiotem są roboty budowlane, lub projektu jej zmiany, w wysokości 3% wynagrodzenia ryczałtowego brutto;</w:t>
      </w:r>
    </w:p>
    <w:p w:rsidR="00F85831" w:rsidRDefault="00F85831" w:rsidP="00F85831">
      <w:pPr>
        <w:numPr>
          <w:ilvl w:val="0"/>
          <w:numId w:val="47"/>
        </w:numPr>
        <w:tabs>
          <w:tab w:val="left" w:pos="284"/>
        </w:tabs>
        <w:ind w:left="0" w:firstLine="0"/>
        <w:jc w:val="both"/>
        <w:rPr>
          <w:rFonts w:ascii="Cambria" w:hAnsi="Cambria" w:cs="Cambria"/>
          <w:sz w:val="22"/>
          <w:szCs w:val="22"/>
        </w:rPr>
      </w:pPr>
      <w:r>
        <w:rPr>
          <w:rFonts w:ascii="Cambria" w:hAnsi="Cambria" w:cs="Cambria"/>
          <w:sz w:val="22"/>
          <w:szCs w:val="22"/>
        </w:rPr>
        <w:t>Brak przedłożenia poświadczonej za zgodność z oryginałem kopii umowy o podwykonawstwo lub jej zmiany, w wysokości 3% wynagrodzenia ryczałtowego brutto;</w:t>
      </w:r>
    </w:p>
    <w:p w:rsidR="00F85831" w:rsidRDefault="00F85831" w:rsidP="00F85831">
      <w:pPr>
        <w:numPr>
          <w:ilvl w:val="0"/>
          <w:numId w:val="47"/>
        </w:numPr>
        <w:tabs>
          <w:tab w:val="left" w:pos="426"/>
        </w:tabs>
        <w:ind w:left="0" w:firstLine="0"/>
        <w:jc w:val="both"/>
        <w:rPr>
          <w:rFonts w:ascii="Cambria" w:hAnsi="Cambria" w:cs="Cambria"/>
          <w:sz w:val="22"/>
          <w:szCs w:val="22"/>
        </w:rPr>
      </w:pPr>
      <w:r>
        <w:rPr>
          <w:rFonts w:ascii="Cambria" w:hAnsi="Cambria" w:cs="Cambria"/>
          <w:sz w:val="22"/>
          <w:szCs w:val="22"/>
        </w:rPr>
        <w:t>Brak zmiany umowy o podwykonawstwo w zakresie terminu zapłaty dłu</w:t>
      </w:r>
      <w:r>
        <w:rPr>
          <w:rFonts w:ascii="Cambria" w:eastAsia="TimesNewRoman" w:hAnsi="Cambria" w:cs="Cambria"/>
          <w:sz w:val="22"/>
          <w:szCs w:val="22"/>
        </w:rPr>
        <w:t>ż</w:t>
      </w:r>
      <w:r>
        <w:rPr>
          <w:rFonts w:ascii="Cambria" w:hAnsi="Cambria" w:cs="Cambria"/>
          <w:sz w:val="22"/>
          <w:szCs w:val="22"/>
        </w:rPr>
        <w:t>szego jak 30 dni od dnia dor</w:t>
      </w:r>
      <w:r>
        <w:rPr>
          <w:rFonts w:ascii="Cambria" w:eastAsia="TimesNewRoman" w:hAnsi="Cambria" w:cs="Cambria"/>
          <w:sz w:val="22"/>
          <w:szCs w:val="22"/>
        </w:rPr>
        <w:t>ę</w:t>
      </w:r>
      <w:r>
        <w:rPr>
          <w:rFonts w:ascii="Cambria" w:hAnsi="Cambria" w:cs="Cambria"/>
          <w:sz w:val="22"/>
          <w:szCs w:val="22"/>
        </w:rPr>
        <w:t>czenia faktury lub rachunku, potwierdzaj</w:t>
      </w:r>
      <w:r>
        <w:rPr>
          <w:rFonts w:ascii="Cambria" w:eastAsia="TimesNewRoman" w:hAnsi="Cambria" w:cs="Cambria"/>
          <w:sz w:val="22"/>
          <w:szCs w:val="22"/>
        </w:rPr>
        <w:t>ą</w:t>
      </w:r>
      <w:r>
        <w:rPr>
          <w:rFonts w:ascii="Cambria" w:hAnsi="Cambria" w:cs="Cambria"/>
          <w:sz w:val="22"/>
          <w:szCs w:val="22"/>
        </w:rPr>
        <w:t>cych wykonanie zleconej podwykonawcy robót budowlanych - w wysoko</w:t>
      </w:r>
      <w:r>
        <w:rPr>
          <w:rFonts w:ascii="Cambria" w:eastAsia="TimesNewRoman" w:hAnsi="Cambria" w:cs="Cambria"/>
          <w:sz w:val="22"/>
          <w:szCs w:val="22"/>
        </w:rPr>
        <w:t>ś</w:t>
      </w:r>
      <w:r>
        <w:rPr>
          <w:rFonts w:ascii="Cambria" w:hAnsi="Cambria" w:cs="Cambria"/>
          <w:sz w:val="22"/>
          <w:szCs w:val="22"/>
        </w:rPr>
        <w:t>ci 3% wynagrodzenia ryczałtowego brutto.</w:t>
      </w:r>
    </w:p>
    <w:p w:rsidR="00F85831" w:rsidRDefault="00F85831" w:rsidP="00F85831">
      <w:pPr>
        <w:numPr>
          <w:ilvl w:val="0"/>
          <w:numId w:val="47"/>
        </w:numPr>
        <w:tabs>
          <w:tab w:val="left" w:pos="426"/>
        </w:tabs>
        <w:ind w:left="0" w:firstLine="0"/>
        <w:jc w:val="both"/>
        <w:rPr>
          <w:rFonts w:ascii="Cambria" w:hAnsi="Cambria" w:cs="Cambria"/>
          <w:sz w:val="22"/>
          <w:szCs w:val="22"/>
        </w:rPr>
      </w:pPr>
      <w:r>
        <w:rPr>
          <w:rFonts w:ascii="Cambria" w:hAnsi="Cambria" w:cs="Cambria"/>
          <w:sz w:val="22"/>
          <w:szCs w:val="22"/>
        </w:rPr>
        <w:t>Zamawiający zapłaci Wykonawcy karę z tytułu odstąpienia od umowy z przyczyn niezależnych od Wykonawcy w wysokości 10% wynagrodzenia umownego.</w:t>
      </w:r>
    </w:p>
    <w:p w:rsidR="00F85831" w:rsidRDefault="00F85831" w:rsidP="00F85831">
      <w:pPr>
        <w:numPr>
          <w:ilvl w:val="0"/>
          <w:numId w:val="47"/>
        </w:numPr>
        <w:tabs>
          <w:tab w:val="left" w:pos="426"/>
        </w:tabs>
        <w:ind w:left="0" w:firstLine="0"/>
        <w:jc w:val="both"/>
        <w:rPr>
          <w:rFonts w:ascii="Cambria" w:hAnsi="Cambria" w:cs="Cambria"/>
          <w:sz w:val="22"/>
          <w:szCs w:val="22"/>
        </w:rPr>
      </w:pPr>
      <w:r>
        <w:rPr>
          <w:rFonts w:ascii="Cambria" w:hAnsi="Cambria" w:cs="Cambria"/>
          <w:sz w:val="22"/>
          <w:szCs w:val="22"/>
        </w:rPr>
        <w:t>Wykonawca wyraża zgodę na potracenie naliczonych kar umownych z wynagrodzenia należnego na podstawie faktury końcowej.</w:t>
      </w:r>
    </w:p>
    <w:p w:rsidR="00F85831" w:rsidRDefault="00F85831" w:rsidP="00F85831">
      <w:pPr>
        <w:numPr>
          <w:ilvl w:val="0"/>
          <w:numId w:val="47"/>
        </w:numPr>
        <w:tabs>
          <w:tab w:val="left" w:pos="426"/>
        </w:tabs>
        <w:ind w:left="0" w:firstLine="0"/>
        <w:jc w:val="both"/>
        <w:rPr>
          <w:rFonts w:ascii="Cambria" w:hAnsi="Cambria" w:cs="Cambria"/>
          <w:sz w:val="22"/>
          <w:szCs w:val="22"/>
        </w:rPr>
      </w:pPr>
      <w:r>
        <w:rPr>
          <w:rFonts w:ascii="Cambria" w:hAnsi="Cambria" w:cs="Cambria"/>
          <w:sz w:val="22"/>
          <w:szCs w:val="22"/>
        </w:rPr>
        <w:t>Zastrzeżenie kar umownych nie pozbawia stron możliwości dochodzenia odszkodowania na zasadach prawa cywilnego, jeżeli wartość kar nie pokryje powstałej szkody.</w:t>
      </w:r>
    </w:p>
    <w:p w:rsidR="00F85831" w:rsidRDefault="00F85831" w:rsidP="00F85831">
      <w:pPr>
        <w:numPr>
          <w:ilvl w:val="0"/>
          <w:numId w:val="47"/>
        </w:numPr>
        <w:tabs>
          <w:tab w:val="left" w:pos="426"/>
        </w:tabs>
        <w:ind w:left="0" w:firstLine="0"/>
        <w:jc w:val="both"/>
        <w:rPr>
          <w:rFonts w:ascii="Cambria" w:hAnsi="Cambria" w:cs="Cambria"/>
          <w:sz w:val="22"/>
          <w:szCs w:val="22"/>
        </w:rPr>
      </w:pPr>
      <w:r>
        <w:rPr>
          <w:rFonts w:ascii="Cambria" w:hAnsi="Cambria" w:cs="Cambria"/>
          <w:sz w:val="22"/>
          <w:szCs w:val="22"/>
        </w:rPr>
        <w:t>Zamawiający może usunąć, w zastępstwie Wykonawcy i na jego koszt, wady nie usunięte w wyznaczonym terminie.</w:t>
      </w:r>
    </w:p>
    <w:p w:rsidR="00F85831" w:rsidRDefault="00F85831" w:rsidP="00F85831">
      <w:pPr>
        <w:numPr>
          <w:ilvl w:val="0"/>
          <w:numId w:val="47"/>
        </w:numPr>
        <w:tabs>
          <w:tab w:val="left" w:pos="426"/>
        </w:tabs>
        <w:ind w:left="0" w:firstLine="0"/>
        <w:jc w:val="both"/>
        <w:rPr>
          <w:rFonts w:ascii="Cambria" w:hAnsi="Cambria" w:cs="Cambria"/>
          <w:sz w:val="22"/>
          <w:szCs w:val="22"/>
        </w:rPr>
      </w:pPr>
      <w:r>
        <w:rPr>
          <w:rFonts w:ascii="Cambria" w:hAnsi="Cambria" w:cs="Cambria"/>
          <w:sz w:val="22"/>
          <w:szCs w:val="22"/>
        </w:rPr>
        <w:t>W przypadku uzgodnienia zmiany terminów realizacji przedmiotu zamówienia kara umowna będzie liczona od nowych terminów.</w:t>
      </w: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9.1 Strony ustalają, że data podpisania protokołu odbioru końcowego przez Zamawiającego jest data zakończenia realizacji przedmiotu umowy.</w:t>
      </w:r>
    </w:p>
    <w:p w:rsidR="00F85831" w:rsidRDefault="00F85831" w:rsidP="00F85831">
      <w:pPr>
        <w:numPr>
          <w:ilvl w:val="0"/>
          <w:numId w:val="67"/>
        </w:numPr>
        <w:tabs>
          <w:tab w:val="left" w:pos="284"/>
        </w:tabs>
        <w:ind w:left="0" w:firstLine="0"/>
        <w:jc w:val="both"/>
        <w:rPr>
          <w:rFonts w:ascii="Cambria" w:hAnsi="Cambria" w:cs="Cambria"/>
          <w:sz w:val="22"/>
          <w:szCs w:val="22"/>
        </w:rPr>
      </w:pPr>
      <w:r>
        <w:rPr>
          <w:rFonts w:ascii="Cambria" w:hAnsi="Cambria" w:cs="Cambria"/>
          <w:sz w:val="22"/>
          <w:szCs w:val="22"/>
        </w:rPr>
        <w:t>Protokół odbioru końcowego oraz kosztorys powykonawczy stanowić będzie podstawę do ostatecznego rozliczenia wykonanego przedmiotu umowy.</w:t>
      </w:r>
    </w:p>
    <w:p w:rsidR="00F85831" w:rsidRDefault="00F85831" w:rsidP="00F85831">
      <w:pPr>
        <w:numPr>
          <w:ilvl w:val="0"/>
          <w:numId w:val="67"/>
        </w:numPr>
        <w:tabs>
          <w:tab w:val="left" w:pos="284"/>
        </w:tabs>
        <w:ind w:left="0" w:firstLine="0"/>
        <w:jc w:val="both"/>
        <w:rPr>
          <w:rFonts w:ascii="Cambria" w:hAnsi="Cambria" w:cs="Cambria"/>
          <w:sz w:val="22"/>
          <w:szCs w:val="22"/>
        </w:rPr>
      </w:pPr>
      <w:r>
        <w:rPr>
          <w:rFonts w:ascii="Cambria" w:hAnsi="Cambria" w:cs="Cambria"/>
          <w:sz w:val="22"/>
          <w:szCs w:val="22"/>
        </w:rPr>
        <w:t>Zamawiający powoła specjalną komisje i dokona odbioru końcowego. Rozpoczęcie czynności odbioru nastąpi w terminie do 14 dni, licząc od daty zgłoszenia przez Wykonawcę gotowości do odbioru robót. Zakończenie czynności odbioru winno nastąpić najpóźniej 10-tego dnia, licząc od dnia ich rozpoczęcia.</w:t>
      </w:r>
    </w:p>
    <w:p w:rsidR="00F85831" w:rsidRDefault="00F85831" w:rsidP="00F85831">
      <w:pPr>
        <w:numPr>
          <w:ilvl w:val="0"/>
          <w:numId w:val="67"/>
        </w:numPr>
        <w:tabs>
          <w:tab w:val="left" w:pos="284"/>
        </w:tabs>
        <w:ind w:left="0" w:firstLine="0"/>
        <w:jc w:val="both"/>
        <w:rPr>
          <w:rFonts w:ascii="Cambria" w:hAnsi="Cambria" w:cs="Cambria"/>
          <w:sz w:val="22"/>
          <w:szCs w:val="22"/>
        </w:rPr>
      </w:pPr>
      <w:r>
        <w:rPr>
          <w:rFonts w:ascii="Cambria" w:hAnsi="Cambria" w:cs="Cambria"/>
          <w:sz w:val="22"/>
          <w:szCs w:val="22"/>
        </w:rPr>
        <w:t>W czynnościach odbioru końcowego powinni uczestniczyć przedstawiciele Wykonawcy oraz jednostek, których udział nakazują odrębne przepisy.</w:t>
      </w:r>
    </w:p>
    <w:p w:rsidR="00F85831" w:rsidRDefault="00F85831" w:rsidP="00F85831">
      <w:pPr>
        <w:numPr>
          <w:ilvl w:val="0"/>
          <w:numId w:val="67"/>
        </w:numPr>
        <w:tabs>
          <w:tab w:val="left" w:pos="284"/>
        </w:tabs>
        <w:ind w:left="0" w:firstLine="0"/>
        <w:jc w:val="both"/>
        <w:rPr>
          <w:rFonts w:ascii="Cambria" w:hAnsi="Cambria" w:cs="Cambria"/>
          <w:sz w:val="22"/>
          <w:szCs w:val="22"/>
        </w:rPr>
      </w:pPr>
      <w:r>
        <w:rPr>
          <w:rFonts w:ascii="Cambria" w:hAnsi="Cambria" w:cs="Cambria"/>
          <w:sz w:val="22"/>
          <w:szCs w:val="22"/>
        </w:rPr>
        <w:t xml:space="preserve">Co najmniej na 5 dni przed wyznaczoną data odbioru końcowego, Wykonawca przedłoży Zamawiającemu wszystkie dokumenty pozwalające na ocenę prawidłowości wykonania przedmiotu zamówienia, a w szczególności </w:t>
      </w:r>
      <w:r>
        <w:rPr>
          <w:rFonts w:ascii="Cambria" w:hAnsi="Cambria" w:cs="Cambria"/>
          <w:b/>
          <w:sz w:val="22"/>
          <w:szCs w:val="22"/>
        </w:rPr>
        <w:t>kosztorys powykonawczy</w:t>
      </w:r>
      <w:r>
        <w:rPr>
          <w:rFonts w:ascii="Cambria" w:hAnsi="Cambria" w:cs="Cambria"/>
          <w:sz w:val="22"/>
          <w:szCs w:val="22"/>
        </w:rPr>
        <w:t>, wszelkie certyfikaty na zastosowane materiały i urządzenia i inne wymagane przez obowiązujące prawo dokumenty. Koszty uzyskania tych dokumentów ponosi Wykonawca.</w:t>
      </w:r>
    </w:p>
    <w:p w:rsidR="00F85831" w:rsidRDefault="00F85831" w:rsidP="00F85831">
      <w:pPr>
        <w:numPr>
          <w:ilvl w:val="0"/>
          <w:numId w:val="67"/>
        </w:numPr>
        <w:tabs>
          <w:tab w:val="left" w:pos="284"/>
        </w:tabs>
        <w:ind w:left="0" w:firstLine="0"/>
        <w:jc w:val="both"/>
        <w:rPr>
          <w:rFonts w:ascii="Cambria" w:hAnsi="Cambria" w:cs="Cambria"/>
          <w:sz w:val="22"/>
          <w:szCs w:val="22"/>
        </w:rPr>
      </w:pPr>
      <w:r>
        <w:rPr>
          <w:rFonts w:ascii="Cambria" w:hAnsi="Cambria" w:cs="Cambria"/>
          <w:sz w:val="22"/>
          <w:szCs w:val="22"/>
        </w:rPr>
        <w:t>Z czynności odbioru zostanie sporządzony protokół, który zawierać będzie wszystkie ustalenia i zalecenia poczynione w trakcie odbioru.</w:t>
      </w:r>
    </w:p>
    <w:p w:rsidR="00F85831" w:rsidRDefault="00F85831" w:rsidP="00F85831">
      <w:pPr>
        <w:numPr>
          <w:ilvl w:val="0"/>
          <w:numId w:val="67"/>
        </w:numPr>
        <w:tabs>
          <w:tab w:val="left" w:pos="284"/>
        </w:tabs>
        <w:ind w:left="0" w:firstLine="0"/>
        <w:jc w:val="both"/>
        <w:rPr>
          <w:rFonts w:ascii="Cambria" w:hAnsi="Cambria" w:cs="Cambria"/>
          <w:sz w:val="22"/>
          <w:szCs w:val="22"/>
        </w:rPr>
      </w:pPr>
      <w:r>
        <w:rPr>
          <w:rFonts w:ascii="Cambria" w:hAnsi="Cambria" w:cs="Cambria"/>
          <w:sz w:val="22"/>
          <w:szCs w:val="22"/>
        </w:rPr>
        <w:t>Jeżeli odbiór nie został dokonany w ustalonych terminach z winy Zamawiającego pomimo zgłoszenia gotowości odbioru, Wykonawca nie pozostaje w zwłoce ze spełnieniem zobowiązań wynikających z umowy;</w:t>
      </w:r>
    </w:p>
    <w:p w:rsidR="00F85831" w:rsidRDefault="00F85831" w:rsidP="00F85831">
      <w:pPr>
        <w:numPr>
          <w:ilvl w:val="0"/>
          <w:numId w:val="67"/>
        </w:numPr>
        <w:tabs>
          <w:tab w:val="left" w:pos="284"/>
        </w:tabs>
        <w:ind w:left="0" w:firstLine="0"/>
        <w:jc w:val="both"/>
        <w:rPr>
          <w:rFonts w:ascii="Cambria" w:hAnsi="Cambria" w:cs="Cambria"/>
          <w:sz w:val="22"/>
          <w:szCs w:val="22"/>
        </w:rPr>
      </w:pPr>
      <w:r>
        <w:rPr>
          <w:rFonts w:ascii="Cambria" w:hAnsi="Cambria" w:cs="Cambria"/>
          <w:sz w:val="22"/>
          <w:szCs w:val="22"/>
        </w:rPr>
        <w:t>Jeżeli w toku czynności odbioru zostanie stwierdzone, że przedmiot odbioru nie osiągnął gotowości do odbioru z powodu nie zakończenia robót, Zamawiający odmówi jego dokonania z przyczyn leżących po stronie Wykonawcy;</w:t>
      </w:r>
    </w:p>
    <w:p w:rsidR="00F85831" w:rsidRDefault="00F85831" w:rsidP="00F85831">
      <w:pPr>
        <w:numPr>
          <w:ilvl w:val="0"/>
          <w:numId w:val="67"/>
        </w:numPr>
        <w:tabs>
          <w:tab w:val="left" w:pos="284"/>
        </w:tabs>
        <w:ind w:left="0" w:firstLine="0"/>
        <w:jc w:val="both"/>
        <w:rPr>
          <w:rFonts w:ascii="Cambria" w:hAnsi="Cambria" w:cs="Cambria"/>
          <w:sz w:val="22"/>
          <w:szCs w:val="22"/>
        </w:rPr>
      </w:pPr>
      <w:r>
        <w:rPr>
          <w:rFonts w:ascii="Cambria" w:hAnsi="Cambria" w:cs="Cambria"/>
          <w:sz w:val="22"/>
          <w:szCs w:val="22"/>
        </w:rPr>
        <w:t xml:space="preserve">Jeżeli w toku czynności odbioru końcowego przedmiotu umowy zostaną stwierdzone wady: </w:t>
      </w:r>
    </w:p>
    <w:p w:rsidR="00F85831" w:rsidRDefault="00F85831" w:rsidP="00F85831">
      <w:pPr>
        <w:numPr>
          <w:ilvl w:val="0"/>
          <w:numId w:val="48"/>
        </w:numPr>
        <w:tabs>
          <w:tab w:val="left" w:pos="284"/>
        </w:tabs>
        <w:ind w:left="0" w:firstLine="0"/>
        <w:jc w:val="both"/>
        <w:rPr>
          <w:rFonts w:ascii="Cambria" w:hAnsi="Cambria" w:cs="Cambria"/>
          <w:sz w:val="22"/>
          <w:szCs w:val="22"/>
        </w:rPr>
      </w:pPr>
      <w:r>
        <w:rPr>
          <w:rFonts w:ascii="Cambria" w:hAnsi="Cambria" w:cs="Cambria"/>
          <w:sz w:val="22"/>
          <w:szCs w:val="22"/>
        </w:rPr>
        <w:t xml:space="preserve">nadające się do usunięcia, to Zamawiający może zażądać usunięcia wad, wyznaczając w tym celu odpowiedni termin; fakt usunięcia wad zostanie stwierdzony protokolarnie; </w:t>
      </w:r>
    </w:p>
    <w:p w:rsidR="00F85831" w:rsidRDefault="00F85831" w:rsidP="00F85831">
      <w:pPr>
        <w:numPr>
          <w:ilvl w:val="0"/>
          <w:numId w:val="48"/>
        </w:numPr>
        <w:tabs>
          <w:tab w:val="left" w:pos="284"/>
        </w:tabs>
        <w:ind w:left="0" w:firstLine="0"/>
        <w:jc w:val="both"/>
        <w:rPr>
          <w:rFonts w:ascii="Cambria" w:hAnsi="Cambria" w:cs="Cambria"/>
          <w:sz w:val="22"/>
          <w:szCs w:val="22"/>
        </w:rPr>
      </w:pPr>
      <w:r>
        <w:rPr>
          <w:rFonts w:ascii="Cambria" w:hAnsi="Cambria" w:cs="Cambria"/>
          <w:sz w:val="22"/>
          <w:szCs w:val="22"/>
        </w:rPr>
        <w:t xml:space="preserve">nie nadające się do usunięcia, to Zamawiający może: </w:t>
      </w:r>
    </w:p>
    <w:p w:rsidR="00F85831" w:rsidRDefault="00F85831" w:rsidP="00F85831">
      <w:pPr>
        <w:numPr>
          <w:ilvl w:val="0"/>
          <w:numId w:val="60"/>
        </w:numPr>
        <w:tabs>
          <w:tab w:val="left" w:pos="284"/>
        </w:tabs>
        <w:ind w:left="0" w:firstLine="0"/>
        <w:jc w:val="both"/>
        <w:rPr>
          <w:rFonts w:ascii="Cambria" w:hAnsi="Cambria" w:cs="Cambria"/>
          <w:sz w:val="22"/>
          <w:szCs w:val="22"/>
        </w:rPr>
      </w:pPr>
      <w:r>
        <w:rPr>
          <w:rFonts w:ascii="Cambria" w:hAnsi="Cambria" w:cs="Cambria"/>
          <w:sz w:val="22"/>
          <w:szCs w:val="22"/>
        </w:rPr>
        <w:t xml:space="preserve">jeżeli wady nie uniemożliwiają użytkowania przedmiotu zamówienia zgodnie z jego przeznaczeniem, obniżyć wynagrodzenie Wykonawcy odpowiednio do utraconej wartości użytkowej, estetycznej i technicznej; </w:t>
      </w:r>
    </w:p>
    <w:p w:rsidR="00F85831" w:rsidRDefault="00F85831" w:rsidP="00F85831">
      <w:pPr>
        <w:numPr>
          <w:ilvl w:val="0"/>
          <w:numId w:val="60"/>
        </w:numPr>
        <w:tabs>
          <w:tab w:val="left" w:pos="284"/>
        </w:tabs>
        <w:ind w:left="0" w:firstLine="0"/>
        <w:jc w:val="both"/>
        <w:rPr>
          <w:rFonts w:ascii="Cambria" w:hAnsi="Cambria" w:cs="Cambria"/>
          <w:sz w:val="22"/>
          <w:szCs w:val="22"/>
        </w:rPr>
      </w:pPr>
      <w:r>
        <w:rPr>
          <w:rFonts w:ascii="Cambria" w:hAnsi="Cambria" w:cs="Cambria"/>
          <w:sz w:val="22"/>
          <w:szCs w:val="22"/>
        </w:rPr>
        <w:t>jeżeli wady uniemożliwiają użytkowanie przedmiotu zamówienia zgodnie z jego przeznaczeniem to Zamawiający zażąda rozebrania wadliwych elementów obiektu z wadami na koszt i ryzyko Wykonawcy oraz ponownego ich wykonania bez dodatkowego wynagrodzenia.</w:t>
      </w:r>
    </w:p>
    <w:p w:rsidR="00F85831" w:rsidRDefault="00F85831" w:rsidP="00F85831">
      <w:pPr>
        <w:numPr>
          <w:ilvl w:val="0"/>
          <w:numId w:val="67"/>
        </w:numPr>
        <w:tabs>
          <w:tab w:val="left" w:pos="426"/>
        </w:tabs>
        <w:ind w:left="0" w:firstLine="0"/>
        <w:jc w:val="both"/>
        <w:rPr>
          <w:rFonts w:ascii="Cambria" w:hAnsi="Cambria" w:cs="Cambria"/>
          <w:sz w:val="22"/>
          <w:szCs w:val="22"/>
        </w:rPr>
      </w:pPr>
      <w:r>
        <w:rPr>
          <w:rFonts w:ascii="Cambria" w:hAnsi="Cambria" w:cs="Cambria"/>
          <w:sz w:val="22"/>
          <w:szCs w:val="22"/>
        </w:rPr>
        <w:t xml:space="preserve">Jeżeli w trakcie realizacji robót Zamawiający zażąda badań, które nie były przewidziane niniejszą umową, to Wykonawca zobowiązany jest przeprowadzić te badania. Jeżeli w rezultacie </w:t>
      </w:r>
      <w:r>
        <w:rPr>
          <w:rFonts w:ascii="Cambria" w:hAnsi="Cambria" w:cs="Cambria"/>
          <w:sz w:val="22"/>
          <w:szCs w:val="22"/>
        </w:rPr>
        <w:lastRenderedPageBreak/>
        <w:t>przeprowadzenia tych badań okaże się, że zastosowane materiały bądź wykonane roboty są niezgodne z umowa, to koszty badań dodatkowych obciążają Wykonawcę. W przeciwnym wypadku koszty tych badan obciążają Zamawiającego.</w:t>
      </w: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xml:space="preserve">§ 10.1. </w:t>
      </w:r>
      <w:r w:rsidR="00E5550A">
        <w:rPr>
          <w:rFonts w:ascii="Cambria" w:hAnsi="Cambria" w:cs="Cambria"/>
          <w:sz w:val="22"/>
          <w:szCs w:val="22"/>
        </w:rPr>
        <w:t>Wykonawca bierze na siebie pełną</w:t>
      </w:r>
      <w:r>
        <w:rPr>
          <w:rFonts w:ascii="Cambria" w:hAnsi="Cambria" w:cs="Cambria"/>
          <w:sz w:val="22"/>
          <w:szCs w:val="22"/>
        </w:rPr>
        <w:t xml:space="preserve"> odpowiedzialność za właściwe wykonanie robót, zapewnienie warunków bezpieczeństwa oraz metody organizacyjno - techniczne stosowane na placu budowy.</w:t>
      </w: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11.1. Zamawiający i Wykonawca będą mogli wypowiedzieć zawarta umowę, a następnie odstąpić od jej realizacji, jeżeli druga strona w sposób podstawowy narusza postanowienia niniejszej umowy, powodując tym samym utratę zasadniczych korzyści jakie mogą być osiągnięte w wyniku jej realizacji.</w:t>
      </w:r>
    </w:p>
    <w:p w:rsidR="00F85831" w:rsidRDefault="00F85831" w:rsidP="00F85831">
      <w:pPr>
        <w:numPr>
          <w:ilvl w:val="0"/>
          <w:numId w:val="68"/>
        </w:numPr>
        <w:tabs>
          <w:tab w:val="left" w:pos="284"/>
        </w:tabs>
        <w:ind w:left="0" w:firstLine="0"/>
        <w:contextualSpacing/>
        <w:jc w:val="both"/>
        <w:rPr>
          <w:rFonts w:ascii="Cambria" w:hAnsi="Cambria" w:cs="Cambria"/>
        </w:rPr>
      </w:pPr>
      <w:r>
        <w:rPr>
          <w:rFonts w:ascii="Cambria" w:hAnsi="Cambria" w:cs="Cambria"/>
          <w:sz w:val="22"/>
          <w:szCs w:val="22"/>
        </w:rPr>
        <w:t>Zamawiający może odstąpić od umowy, jeżeli:</w:t>
      </w:r>
    </w:p>
    <w:p w:rsidR="00F85831" w:rsidRDefault="00F85831" w:rsidP="00F85831">
      <w:pPr>
        <w:pStyle w:val="Akapitzlist1"/>
        <w:numPr>
          <w:ilvl w:val="1"/>
          <w:numId w:val="61"/>
        </w:numPr>
        <w:tabs>
          <w:tab w:val="left" w:pos="0"/>
          <w:tab w:val="left" w:pos="284"/>
        </w:tabs>
        <w:spacing w:after="0" w:line="240" w:lineRule="auto"/>
        <w:ind w:left="0" w:firstLine="0"/>
        <w:jc w:val="both"/>
        <w:rPr>
          <w:rFonts w:ascii="Cambria" w:hAnsi="Cambria" w:cs="Cambria"/>
        </w:rPr>
      </w:pPr>
      <w:r>
        <w:rPr>
          <w:rFonts w:ascii="Cambria" w:hAnsi="Cambria" w:cs="Cambria"/>
        </w:rPr>
        <w:t>Wykonawca nie podjął realizacji robót objętych umowa pomimo wygrania przetargu i przekazania placu budowy w ciągu 30 dni od daty wezwania go przez Zamawiającego do rozpoczęcia robót.</w:t>
      </w:r>
    </w:p>
    <w:p w:rsidR="00F85831" w:rsidRDefault="00F85831" w:rsidP="00F85831">
      <w:pPr>
        <w:pStyle w:val="Akapitzlist1"/>
        <w:numPr>
          <w:ilvl w:val="1"/>
          <w:numId w:val="61"/>
        </w:numPr>
        <w:tabs>
          <w:tab w:val="left" w:pos="0"/>
          <w:tab w:val="left" w:pos="284"/>
        </w:tabs>
        <w:spacing w:after="0" w:line="240" w:lineRule="auto"/>
        <w:ind w:left="0" w:firstLine="0"/>
        <w:jc w:val="both"/>
        <w:rPr>
          <w:rFonts w:ascii="Cambria" w:hAnsi="Cambria" w:cs="Cambria"/>
        </w:rPr>
      </w:pPr>
      <w:r>
        <w:rPr>
          <w:rFonts w:ascii="Cambria" w:hAnsi="Cambria" w:cs="Cambria"/>
        </w:rPr>
        <w:t>Wykonawca pomimo uprzednich pisemnych zastrzeżeń Zamawiającego uparcie nie wykonuje robót zgodnie z warunkami umownymi lub w rażący sposób zaniedbuje zobowiązania umowne.</w:t>
      </w:r>
    </w:p>
    <w:p w:rsidR="00F85831" w:rsidRDefault="00F85831" w:rsidP="00F85831">
      <w:pPr>
        <w:pStyle w:val="Akapitzlist1"/>
        <w:numPr>
          <w:ilvl w:val="1"/>
          <w:numId w:val="61"/>
        </w:numPr>
        <w:tabs>
          <w:tab w:val="left" w:pos="0"/>
          <w:tab w:val="left" w:pos="284"/>
        </w:tabs>
        <w:spacing w:after="0" w:line="240" w:lineRule="auto"/>
        <w:ind w:left="0" w:firstLine="0"/>
        <w:jc w:val="both"/>
        <w:rPr>
          <w:rFonts w:ascii="Cambria" w:hAnsi="Cambria" w:cs="Cambria"/>
        </w:rPr>
      </w:pPr>
      <w:r>
        <w:rPr>
          <w:rFonts w:ascii="Cambria" w:hAnsi="Cambria" w:cs="Cambria"/>
        </w:rPr>
        <w:t>Nastąpiła upadłość Wykonawcy lub Wykonawca przystąpił do likwidacji swojej firmy, z wyjątkiem likwidacji przeprowadzonej w celu przekształcenia.</w:t>
      </w:r>
    </w:p>
    <w:p w:rsidR="00F85831" w:rsidRDefault="00F85831" w:rsidP="00F85831">
      <w:pPr>
        <w:pStyle w:val="Akapitzlist1"/>
        <w:numPr>
          <w:ilvl w:val="1"/>
          <w:numId w:val="61"/>
        </w:numPr>
        <w:tabs>
          <w:tab w:val="left" w:pos="0"/>
          <w:tab w:val="left" w:pos="284"/>
        </w:tabs>
        <w:spacing w:after="0" w:line="240" w:lineRule="auto"/>
        <w:ind w:left="0" w:firstLine="0"/>
        <w:jc w:val="both"/>
        <w:rPr>
          <w:rFonts w:ascii="Cambria" w:hAnsi="Cambria" w:cs="Cambria"/>
        </w:rPr>
      </w:pPr>
      <w:r>
        <w:rPr>
          <w:rFonts w:ascii="Cambria" w:hAnsi="Cambria" w:cs="Cambria"/>
        </w:rPr>
        <w:t>Wykonawca do realizacji zamówienia nie stosuje surowców i materiałów wskazanych w ofercie lub odmawia podania świadectwa pochodzenia towaru.</w:t>
      </w:r>
    </w:p>
    <w:p w:rsidR="00F85831" w:rsidRDefault="00F85831" w:rsidP="00F85831">
      <w:pPr>
        <w:numPr>
          <w:ilvl w:val="0"/>
          <w:numId w:val="68"/>
        </w:numPr>
        <w:tabs>
          <w:tab w:val="left" w:pos="284"/>
        </w:tabs>
        <w:ind w:left="0" w:firstLine="0"/>
        <w:contextualSpacing/>
        <w:jc w:val="both"/>
        <w:rPr>
          <w:rFonts w:ascii="Cambria" w:hAnsi="Cambria" w:cs="Cambria"/>
        </w:rPr>
      </w:pPr>
      <w:r>
        <w:rPr>
          <w:rFonts w:ascii="Cambria" w:hAnsi="Cambria" w:cs="Cambria"/>
          <w:sz w:val="22"/>
          <w:szCs w:val="22"/>
        </w:rPr>
        <w:t>Wykonawca może odstąpić od umowy, jeżeli Zamawiający:</w:t>
      </w:r>
    </w:p>
    <w:p w:rsidR="00F85831" w:rsidRDefault="00F85831" w:rsidP="00F85831">
      <w:pPr>
        <w:pStyle w:val="Akapitzlist1"/>
        <w:numPr>
          <w:ilvl w:val="1"/>
          <w:numId w:val="14"/>
        </w:numPr>
        <w:tabs>
          <w:tab w:val="left" w:pos="284"/>
        </w:tabs>
        <w:spacing w:after="0" w:line="240" w:lineRule="auto"/>
        <w:ind w:left="0" w:firstLine="0"/>
        <w:jc w:val="both"/>
        <w:rPr>
          <w:rFonts w:ascii="Cambria" w:hAnsi="Cambria" w:cs="Cambria"/>
        </w:rPr>
      </w:pPr>
      <w:r>
        <w:rPr>
          <w:rFonts w:ascii="Cambria" w:hAnsi="Cambria" w:cs="Cambria"/>
        </w:rPr>
        <w:t>Nie wypłaca wynagrodzenia za wykonane roboty w ciągu miesiąca od terminu płatności ustalonego w umowie.</w:t>
      </w:r>
    </w:p>
    <w:p w:rsidR="00F85831" w:rsidRDefault="00F85831" w:rsidP="00F85831">
      <w:pPr>
        <w:pStyle w:val="Akapitzlist1"/>
        <w:numPr>
          <w:ilvl w:val="1"/>
          <w:numId w:val="14"/>
        </w:numPr>
        <w:tabs>
          <w:tab w:val="left" w:pos="284"/>
        </w:tabs>
        <w:spacing w:after="0" w:line="240" w:lineRule="auto"/>
        <w:ind w:left="0" w:firstLine="0"/>
        <w:jc w:val="both"/>
        <w:rPr>
          <w:rFonts w:ascii="Cambria" w:hAnsi="Cambria" w:cs="Cambria"/>
        </w:rPr>
      </w:pPr>
      <w:r>
        <w:rPr>
          <w:rFonts w:ascii="Cambria" w:hAnsi="Cambria" w:cs="Cambria"/>
        </w:rPr>
        <w:t>Odmawia bez uzasadnienia odbioru wykonanych robót.</w:t>
      </w:r>
    </w:p>
    <w:p w:rsidR="00F85831" w:rsidRDefault="00F85831" w:rsidP="00F85831">
      <w:pPr>
        <w:numPr>
          <w:ilvl w:val="0"/>
          <w:numId w:val="68"/>
        </w:numPr>
        <w:tabs>
          <w:tab w:val="left" w:pos="284"/>
        </w:tabs>
        <w:ind w:left="0" w:firstLine="0"/>
        <w:jc w:val="both"/>
        <w:rPr>
          <w:rFonts w:ascii="Cambria" w:hAnsi="Cambria" w:cs="Cambria"/>
          <w:sz w:val="22"/>
          <w:szCs w:val="22"/>
        </w:rPr>
      </w:pPr>
      <w:r>
        <w:rPr>
          <w:rFonts w:ascii="Cambria" w:hAnsi="Cambria" w:cs="Cambria"/>
          <w:sz w:val="22"/>
          <w:szCs w:val="22"/>
        </w:rPr>
        <w:t>Odstąpienie od umowy powinno nastąpić w formie pisemnej pod rygorem nieważności takiego oświadczenia i powinno zawierać uzasadnienie.</w:t>
      </w:r>
    </w:p>
    <w:p w:rsidR="00F85831" w:rsidRDefault="00F85831" w:rsidP="00F85831">
      <w:pPr>
        <w:numPr>
          <w:ilvl w:val="0"/>
          <w:numId w:val="68"/>
        </w:numPr>
        <w:tabs>
          <w:tab w:val="left" w:pos="284"/>
        </w:tabs>
        <w:ind w:left="0" w:firstLine="0"/>
        <w:jc w:val="both"/>
        <w:rPr>
          <w:rFonts w:ascii="Cambria" w:hAnsi="Cambria" w:cs="Cambria"/>
          <w:sz w:val="22"/>
          <w:szCs w:val="22"/>
        </w:rPr>
      </w:pPr>
      <w:r>
        <w:rPr>
          <w:rFonts w:ascii="Cambria" w:hAnsi="Cambria" w:cs="Cambria"/>
          <w:sz w:val="22"/>
          <w:szCs w:val="22"/>
        </w:rPr>
        <w:t>W przypadku odstąpienia od umowy Wykonawcę i Zamawiającego zobowiązuje sie w terminie 7 dni od daty odstąpienia do sporządzenia szczegółowego protokołu robót w toku, wg stanu na dzień odstąpienia.</w:t>
      </w:r>
    </w:p>
    <w:p w:rsidR="00F85831" w:rsidRDefault="00F85831" w:rsidP="00F85831">
      <w:pPr>
        <w:numPr>
          <w:ilvl w:val="0"/>
          <w:numId w:val="68"/>
        </w:numPr>
        <w:tabs>
          <w:tab w:val="left" w:pos="284"/>
        </w:tabs>
        <w:ind w:left="0" w:firstLine="0"/>
        <w:jc w:val="both"/>
        <w:rPr>
          <w:rFonts w:ascii="Cambria" w:hAnsi="Cambria" w:cs="Cambria"/>
          <w:sz w:val="22"/>
          <w:szCs w:val="22"/>
        </w:rPr>
      </w:pPr>
      <w:r>
        <w:rPr>
          <w:rFonts w:ascii="Cambria" w:hAnsi="Cambria" w:cs="Cambria"/>
          <w:sz w:val="22"/>
          <w:szCs w:val="22"/>
        </w:rPr>
        <w:t>W razie wypowiedzenia umowy przez którakolwiek ze stron wykonane roboty oraz materiały opłacone przez Zamawiającego będą uważane za jego własność.</w:t>
      </w:r>
    </w:p>
    <w:p w:rsidR="00F85831" w:rsidRDefault="00F85831" w:rsidP="00F85831">
      <w:pPr>
        <w:numPr>
          <w:ilvl w:val="0"/>
          <w:numId w:val="68"/>
        </w:numPr>
        <w:tabs>
          <w:tab w:val="left" w:pos="284"/>
        </w:tabs>
        <w:ind w:left="0" w:firstLine="0"/>
        <w:jc w:val="both"/>
        <w:rPr>
          <w:rFonts w:ascii="Cambria" w:hAnsi="Cambria" w:cs="Cambria"/>
          <w:sz w:val="22"/>
          <w:szCs w:val="22"/>
        </w:rPr>
      </w:pPr>
      <w:r>
        <w:rPr>
          <w:rFonts w:ascii="Cambria" w:hAnsi="Cambria" w:cs="Cambria"/>
          <w:sz w:val="22"/>
          <w:szCs w:val="22"/>
        </w:rPr>
        <w:t>Jeżeli umowa zostanie wypowiedziana, Wykonawca powinien natychmiast wstrzymać roboty, zabezpieczyć plac budowy w terminie podanym przez Zamawiającego.</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12.1 Zamawiający może odstąpić od umowy na warunkach określonych w art. 145 Ustawy z dnia 29 stycznia 2004 r. Prawo Zamówień Publicznych (Dz. U. z 201</w:t>
      </w:r>
      <w:r w:rsidR="00E5550A">
        <w:rPr>
          <w:rFonts w:ascii="Cambria" w:hAnsi="Cambria" w:cs="Cambria"/>
          <w:sz w:val="22"/>
          <w:szCs w:val="22"/>
        </w:rPr>
        <w:t>8</w:t>
      </w:r>
      <w:r>
        <w:rPr>
          <w:rFonts w:ascii="Cambria" w:hAnsi="Cambria" w:cs="Cambria"/>
          <w:sz w:val="22"/>
          <w:szCs w:val="22"/>
        </w:rPr>
        <w:t xml:space="preserve"> r., poz. </w:t>
      </w:r>
      <w:r w:rsidR="00E5550A">
        <w:rPr>
          <w:rFonts w:ascii="Cambria" w:hAnsi="Cambria" w:cs="Cambria"/>
          <w:sz w:val="22"/>
          <w:szCs w:val="22"/>
        </w:rPr>
        <w:t>1986 ze</w:t>
      </w:r>
      <w:r>
        <w:rPr>
          <w:rFonts w:ascii="Cambria" w:hAnsi="Cambria" w:cs="Cambria"/>
          <w:sz w:val="22"/>
          <w:szCs w:val="22"/>
        </w:rPr>
        <w:t xml:space="preserve"> zm.).</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13.1. Kara pieniężna powinna być zapłacona przez stronę, która naruszyła postanowienia umowy w terminie 14 dni od daty wystąpienia przez druga stronę z żądaniem zapłaty.</w:t>
      </w:r>
    </w:p>
    <w:p w:rsidR="00F85831" w:rsidRDefault="00F85831" w:rsidP="00F85831">
      <w:pPr>
        <w:numPr>
          <w:ilvl w:val="0"/>
          <w:numId w:val="69"/>
        </w:numPr>
        <w:tabs>
          <w:tab w:val="left" w:pos="284"/>
        </w:tabs>
        <w:ind w:left="0" w:firstLine="0"/>
        <w:jc w:val="both"/>
        <w:rPr>
          <w:rFonts w:ascii="Cambria" w:hAnsi="Cambria" w:cs="Cambria"/>
          <w:sz w:val="22"/>
          <w:szCs w:val="22"/>
        </w:rPr>
      </w:pPr>
      <w:r>
        <w:rPr>
          <w:rFonts w:ascii="Cambria" w:hAnsi="Cambria" w:cs="Cambria"/>
          <w:sz w:val="22"/>
          <w:szCs w:val="22"/>
        </w:rPr>
        <w:t>Zamawiający w razie zwłoki w zapłacie kary może potracić należna mu kare z dowolnej należności Wykonawcy.</w:t>
      </w:r>
    </w:p>
    <w:p w:rsidR="00F85831" w:rsidRDefault="00F85831" w:rsidP="00F85831">
      <w:pPr>
        <w:numPr>
          <w:ilvl w:val="0"/>
          <w:numId w:val="69"/>
        </w:numPr>
        <w:tabs>
          <w:tab w:val="left" w:pos="284"/>
        </w:tabs>
        <w:ind w:left="0" w:firstLine="0"/>
        <w:jc w:val="both"/>
        <w:rPr>
          <w:rFonts w:ascii="Cambria" w:hAnsi="Cambria" w:cs="Cambria"/>
          <w:sz w:val="22"/>
          <w:szCs w:val="22"/>
        </w:rPr>
      </w:pPr>
      <w:r>
        <w:rPr>
          <w:rFonts w:ascii="Cambria" w:hAnsi="Cambria" w:cs="Cambria"/>
          <w:sz w:val="22"/>
          <w:szCs w:val="22"/>
        </w:rPr>
        <w:t>Wykonawca w przypadku zwłoki Zamawiającego może dochodzić zapłaty kary na zasadach ogólnych.</w:t>
      </w: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14.1. Zlecenie wykonania części robót podwykonawcom nie zmienia zobowiązań Wykonawcy wobec Zamawiającego za wykonanie tej części robót. Wykonawca jest odpowiedzialny za działania, uchybienia i zaniedbania podwykonawców jakby to były działania własne.</w:t>
      </w:r>
    </w:p>
    <w:p w:rsidR="00F85831" w:rsidRDefault="00F85831" w:rsidP="00F85831">
      <w:pPr>
        <w:numPr>
          <w:ilvl w:val="0"/>
          <w:numId w:val="70"/>
        </w:numPr>
        <w:tabs>
          <w:tab w:val="left" w:pos="284"/>
        </w:tabs>
        <w:ind w:left="0" w:firstLine="0"/>
        <w:jc w:val="both"/>
        <w:rPr>
          <w:rFonts w:ascii="Cambria" w:hAnsi="Cambria" w:cs="Cambria"/>
          <w:sz w:val="22"/>
          <w:szCs w:val="22"/>
        </w:rPr>
      </w:pPr>
      <w:r>
        <w:rPr>
          <w:rFonts w:ascii="Cambria" w:hAnsi="Cambria" w:cs="Cambria"/>
          <w:sz w:val="22"/>
          <w:szCs w:val="22"/>
        </w:rPr>
        <w:t>W umowach z podwykonawcami Wykonawca powinien zapewnić aby suma wynagrodzeń ustalona w nich za zakres robót wykonanych w podwykonawstwie nie przekroczyła wynagrodzenia przypadającego za ten zakres robót w niniejszej umowie.</w:t>
      </w:r>
    </w:p>
    <w:p w:rsidR="00F85831" w:rsidRDefault="00F85831" w:rsidP="00F85831">
      <w:pPr>
        <w:numPr>
          <w:ilvl w:val="0"/>
          <w:numId w:val="70"/>
        </w:numPr>
        <w:tabs>
          <w:tab w:val="left" w:pos="284"/>
        </w:tabs>
        <w:ind w:left="0" w:firstLine="0"/>
        <w:jc w:val="both"/>
        <w:rPr>
          <w:rFonts w:ascii="Cambria" w:hAnsi="Cambria" w:cs="Cambria"/>
          <w:sz w:val="22"/>
          <w:szCs w:val="22"/>
        </w:rPr>
      </w:pPr>
      <w:r>
        <w:rPr>
          <w:rFonts w:ascii="Cambria" w:hAnsi="Cambria" w:cs="Cambria"/>
          <w:sz w:val="22"/>
          <w:szCs w:val="22"/>
        </w:rPr>
        <w:lastRenderedPageBreak/>
        <w:t>Wykonawca zapewni ustalenie w umowach z podwykonawcami takiego czasu odpowiedzialności za wady, aby nie był on krótszy od okresu odpowiedzialności za wady Wykonawcy wobec Zamawiającego.</w:t>
      </w: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15.1. Zmiana postanowień zawartej umowy może nastąpić wyłącznie za zgoda obu stron wyrażona w formie pisemnej pod rygorem nieważności.</w:t>
      </w:r>
    </w:p>
    <w:p w:rsidR="00F85831" w:rsidRDefault="00F85831" w:rsidP="00F85831">
      <w:pPr>
        <w:numPr>
          <w:ilvl w:val="0"/>
          <w:numId w:val="71"/>
        </w:numPr>
        <w:tabs>
          <w:tab w:val="left" w:pos="284"/>
        </w:tabs>
        <w:ind w:left="0" w:firstLine="0"/>
        <w:jc w:val="both"/>
        <w:rPr>
          <w:rFonts w:ascii="Cambria" w:hAnsi="Cambria" w:cs="Cambria"/>
          <w:sz w:val="22"/>
          <w:szCs w:val="22"/>
        </w:rPr>
      </w:pPr>
      <w:r>
        <w:rPr>
          <w:rFonts w:ascii="Cambria" w:hAnsi="Cambria" w:cs="Cambria"/>
          <w:sz w:val="22"/>
          <w:szCs w:val="22"/>
        </w:rPr>
        <w:t>Zakazana jest zmiana postanowień zawartej umowy w stosunku do treści oferty, na podstawie której dokonano wyboru wykonawcy, z zastrzeżeniem § 16.</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rPr>
          <w:rFonts w:ascii="Cambria" w:hAnsi="Cambria" w:cs="Cambria"/>
        </w:rPr>
      </w:pPr>
      <w:r>
        <w:rPr>
          <w:rFonts w:ascii="Cambria" w:hAnsi="Cambria" w:cs="Cambria"/>
          <w:sz w:val="22"/>
          <w:szCs w:val="22"/>
        </w:rPr>
        <w:t>§ 16. Strony dopuszczają dokonywanie zmian treści umowy, w następujących okolicznościach:</w:t>
      </w:r>
    </w:p>
    <w:p w:rsidR="00F85831" w:rsidRDefault="00F85831" w:rsidP="00F85831">
      <w:pPr>
        <w:pStyle w:val="Akapitzlist1"/>
        <w:numPr>
          <w:ilvl w:val="0"/>
          <w:numId w:val="49"/>
        </w:numPr>
        <w:tabs>
          <w:tab w:val="left" w:pos="284"/>
        </w:tabs>
        <w:spacing w:line="240" w:lineRule="auto"/>
        <w:ind w:left="0" w:firstLine="0"/>
        <w:jc w:val="both"/>
        <w:rPr>
          <w:rFonts w:ascii="Cambria" w:hAnsi="Cambria" w:cs="Cambria"/>
        </w:rPr>
      </w:pPr>
      <w:r>
        <w:rPr>
          <w:rFonts w:ascii="Cambria" w:hAnsi="Cambria" w:cs="Cambria"/>
        </w:rPr>
        <w:t>W przypadkach przewidzianych w umowie dopuszcza się wprowadzenie zmian za zgoda Zamawiającego.</w:t>
      </w:r>
    </w:p>
    <w:p w:rsidR="00F85831" w:rsidRDefault="00F85831" w:rsidP="00F85831">
      <w:pPr>
        <w:numPr>
          <w:ilvl w:val="0"/>
          <w:numId w:val="49"/>
        </w:numPr>
        <w:tabs>
          <w:tab w:val="left" w:pos="284"/>
        </w:tabs>
        <w:ind w:left="0" w:firstLine="0"/>
        <w:jc w:val="both"/>
        <w:rPr>
          <w:rFonts w:ascii="Cambria" w:hAnsi="Cambria" w:cs="Cambria"/>
          <w:sz w:val="22"/>
          <w:szCs w:val="22"/>
        </w:rPr>
      </w:pPr>
      <w:r>
        <w:rPr>
          <w:rFonts w:ascii="Cambria" w:hAnsi="Cambria" w:cs="Cambria"/>
          <w:sz w:val="22"/>
          <w:szCs w:val="22"/>
        </w:rPr>
        <w:t xml:space="preserve">Zmiany przewidziane w umowie mogą być inicjowane przez Zamawiającego lub przez Wykonawcę. </w:t>
      </w:r>
    </w:p>
    <w:p w:rsidR="00F85831" w:rsidRDefault="00F85831" w:rsidP="00F85831">
      <w:pPr>
        <w:numPr>
          <w:ilvl w:val="0"/>
          <w:numId w:val="49"/>
        </w:numPr>
        <w:tabs>
          <w:tab w:val="left" w:pos="284"/>
        </w:tabs>
        <w:ind w:left="0" w:firstLine="0"/>
        <w:jc w:val="both"/>
        <w:rPr>
          <w:rFonts w:ascii="Cambria" w:hAnsi="Cambria" w:cs="Cambria"/>
          <w:sz w:val="22"/>
          <w:szCs w:val="22"/>
        </w:rPr>
      </w:pPr>
      <w:r>
        <w:rPr>
          <w:rFonts w:ascii="Cambria" w:hAnsi="Cambria" w:cs="Cambria"/>
          <w:sz w:val="22"/>
          <w:szCs w:val="22"/>
        </w:rPr>
        <w:t>Zmiany umowy, o których mowa w ust. 1 musza być dokonywane z zachowaniem przepisu art. 140 ust. 3 ustawy Prawo zamówień publicznych, stanowiącego, że umowa podlega unieważnieniu w części wykraczającej poza określenie przedmiotu zamówienia zawarte w specyfikacji istotnych warunków zamówienia.</w:t>
      </w:r>
    </w:p>
    <w:p w:rsidR="00F85831" w:rsidRDefault="00F85831" w:rsidP="00F85831">
      <w:pPr>
        <w:numPr>
          <w:ilvl w:val="0"/>
          <w:numId w:val="49"/>
        </w:numPr>
        <w:tabs>
          <w:tab w:val="left" w:pos="284"/>
        </w:tabs>
        <w:ind w:left="0" w:firstLine="0"/>
        <w:jc w:val="both"/>
        <w:rPr>
          <w:rFonts w:ascii="Cambria" w:hAnsi="Cambria" w:cs="Cambria"/>
          <w:sz w:val="22"/>
          <w:szCs w:val="22"/>
        </w:rPr>
      </w:pPr>
      <w:r>
        <w:rPr>
          <w:rFonts w:ascii="Cambria" w:hAnsi="Cambria" w:cs="Cambria"/>
          <w:sz w:val="22"/>
          <w:szCs w:val="22"/>
        </w:rPr>
        <w:t xml:space="preserve">Zamawiający przewiduje możliwość dokonania zmiany postanowień zawartej umowy </w:t>
      </w:r>
      <w:r>
        <w:rPr>
          <w:rFonts w:ascii="Cambria" w:hAnsi="Cambria" w:cs="Cambria"/>
          <w:sz w:val="22"/>
          <w:szCs w:val="22"/>
        </w:rPr>
        <w:br/>
        <w:t xml:space="preserve">w stosunku do treści oferty, na podstawie której dokonano wyboru Wykonawcy </w:t>
      </w:r>
      <w:r>
        <w:rPr>
          <w:rFonts w:ascii="Cambria" w:hAnsi="Cambria" w:cs="Cambria"/>
          <w:sz w:val="22"/>
          <w:szCs w:val="22"/>
        </w:rPr>
        <w:br/>
        <w:t xml:space="preserve">w przypadkach określonych ustawą </w:t>
      </w:r>
      <w:proofErr w:type="spellStart"/>
      <w:r>
        <w:rPr>
          <w:rFonts w:ascii="Cambria" w:hAnsi="Cambria" w:cs="Cambria"/>
          <w:sz w:val="22"/>
          <w:szCs w:val="22"/>
        </w:rPr>
        <w:t>Pzp</w:t>
      </w:r>
      <w:proofErr w:type="spellEnd"/>
      <w:r>
        <w:rPr>
          <w:rFonts w:ascii="Cambria" w:hAnsi="Cambria" w:cs="Cambria"/>
          <w:sz w:val="22"/>
          <w:szCs w:val="22"/>
        </w:rPr>
        <w:t xml:space="preserve"> oraz zapisami w niniejszej SIWZ i w jej załącznikach w następujących przypadkach: </w:t>
      </w:r>
    </w:p>
    <w:p w:rsidR="00F85831" w:rsidRDefault="00F85831" w:rsidP="00F85831">
      <w:pPr>
        <w:numPr>
          <w:ilvl w:val="0"/>
          <w:numId w:val="54"/>
        </w:numPr>
        <w:tabs>
          <w:tab w:val="left" w:pos="284"/>
        </w:tabs>
        <w:ind w:left="0" w:firstLine="0"/>
        <w:jc w:val="both"/>
        <w:rPr>
          <w:rFonts w:ascii="Cambria" w:hAnsi="Cambria" w:cs="Cambria"/>
          <w:sz w:val="22"/>
          <w:szCs w:val="22"/>
        </w:rPr>
      </w:pPr>
      <w:r>
        <w:rPr>
          <w:rFonts w:ascii="Cambria" w:hAnsi="Cambria" w:cs="Cambria"/>
          <w:sz w:val="22"/>
          <w:szCs w:val="22"/>
        </w:rPr>
        <w:t>wystąpienie wyjątkowych okoliczności, niezależnych od Stron umowy, których nie mogły one przewidzieć w chwili zawierania umowy wpływających na jej realizacje;</w:t>
      </w:r>
    </w:p>
    <w:p w:rsidR="00F85831" w:rsidRDefault="00F85831" w:rsidP="00F85831">
      <w:pPr>
        <w:numPr>
          <w:ilvl w:val="0"/>
          <w:numId w:val="54"/>
        </w:numPr>
        <w:tabs>
          <w:tab w:val="left" w:pos="284"/>
        </w:tabs>
        <w:ind w:left="0" w:firstLine="0"/>
        <w:jc w:val="both"/>
        <w:rPr>
          <w:rFonts w:ascii="Cambria" w:hAnsi="Cambria" w:cs="Cambria"/>
          <w:sz w:val="22"/>
          <w:szCs w:val="22"/>
        </w:rPr>
      </w:pPr>
      <w:r>
        <w:rPr>
          <w:rFonts w:ascii="Cambria" w:hAnsi="Cambria" w:cs="Cambria"/>
          <w:sz w:val="22"/>
          <w:szCs w:val="22"/>
        </w:rPr>
        <w:t>zmiany technologiczne, w szczególności konieczność zrealizowania robót przy zastosowaniu innych rozwiązań technicznych/technologicznych niż wskazane w dokumentacji wykonawczej, w sytuacji, gdyby zastosowanie przewidzianych rozwiązań groziło niewykonaniem lub wadliwym wykonaniem robót. Zmiany, te nie mogą powodować zwiększenia całkowitego wynagrodzenia Wykonawcy mogą być natomiast powiązane z obniżeniem wynagrodzenia na zasadach określonych przez strony;</w:t>
      </w:r>
    </w:p>
    <w:p w:rsidR="00F85831" w:rsidRDefault="00F85831" w:rsidP="00F85831">
      <w:pPr>
        <w:numPr>
          <w:ilvl w:val="0"/>
          <w:numId w:val="54"/>
        </w:numPr>
        <w:tabs>
          <w:tab w:val="left" w:pos="284"/>
        </w:tabs>
        <w:ind w:left="0" w:firstLine="0"/>
        <w:jc w:val="both"/>
        <w:rPr>
          <w:rFonts w:ascii="Cambria" w:hAnsi="Cambria" w:cs="Cambria"/>
          <w:sz w:val="22"/>
          <w:szCs w:val="22"/>
        </w:rPr>
      </w:pPr>
      <w:r>
        <w:rPr>
          <w:rFonts w:ascii="Cambria" w:hAnsi="Cambria" w:cs="Cambria"/>
          <w:sz w:val="22"/>
          <w:szCs w:val="22"/>
        </w:rPr>
        <w:t>z wstrzymaniem robót lub przerwą w realizacji robót powstałą z przyczyn zależnych od Zamawiającego;</w:t>
      </w:r>
    </w:p>
    <w:p w:rsidR="00F85831" w:rsidRDefault="00F85831" w:rsidP="00F85831">
      <w:pPr>
        <w:numPr>
          <w:ilvl w:val="0"/>
          <w:numId w:val="54"/>
        </w:numPr>
        <w:tabs>
          <w:tab w:val="left" w:pos="284"/>
        </w:tabs>
        <w:ind w:left="0" w:firstLine="0"/>
        <w:jc w:val="both"/>
        <w:rPr>
          <w:rFonts w:ascii="Cambria" w:hAnsi="Cambria" w:cs="Cambria"/>
          <w:sz w:val="22"/>
          <w:szCs w:val="22"/>
        </w:rPr>
      </w:pPr>
      <w:r>
        <w:rPr>
          <w:rFonts w:ascii="Cambria" w:hAnsi="Cambria" w:cs="Cambria"/>
          <w:sz w:val="22"/>
          <w:szCs w:val="22"/>
        </w:rPr>
        <w:t>ze zleceniem robót dodatkowych objętych zamówieniem dodatkowym, jeżeli terminy ich zlecenia, rodzaj lub zakres uniemożliwiają dotrzymanie pierwotnego terminu umownego;</w:t>
      </w:r>
    </w:p>
    <w:p w:rsidR="00F85831" w:rsidRDefault="00F85831" w:rsidP="00F85831">
      <w:pPr>
        <w:numPr>
          <w:ilvl w:val="0"/>
          <w:numId w:val="54"/>
        </w:numPr>
        <w:tabs>
          <w:tab w:val="left" w:pos="284"/>
        </w:tabs>
        <w:ind w:left="0" w:firstLine="0"/>
        <w:jc w:val="both"/>
        <w:rPr>
          <w:rFonts w:ascii="Cambria" w:hAnsi="Cambria" w:cs="Cambria"/>
          <w:sz w:val="22"/>
          <w:szCs w:val="22"/>
        </w:rPr>
      </w:pPr>
      <w:r>
        <w:rPr>
          <w:rFonts w:ascii="Cambria" w:hAnsi="Cambria" w:cs="Cambria"/>
          <w:sz w:val="22"/>
          <w:szCs w:val="22"/>
        </w:rPr>
        <w:t>sytuacją, gdy obowiązujące przepisy prawa powszechnego nie dopuszczają do realizacji lub nakazują wstrzymanie robót;</w:t>
      </w:r>
    </w:p>
    <w:p w:rsidR="00F85831" w:rsidRDefault="00F85831" w:rsidP="00F85831">
      <w:pPr>
        <w:numPr>
          <w:ilvl w:val="0"/>
          <w:numId w:val="54"/>
        </w:numPr>
        <w:tabs>
          <w:tab w:val="left" w:pos="284"/>
        </w:tabs>
        <w:ind w:left="0" w:firstLine="0"/>
        <w:jc w:val="both"/>
        <w:rPr>
          <w:rFonts w:ascii="Cambria" w:hAnsi="Cambria" w:cs="Cambria"/>
          <w:sz w:val="22"/>
          <w:szCs w:val="22"/>
        </w:rPr>
      </w:pPr>
      <w:r>
        <w:rPr>
          <w:rFonts w:ascii="Cambria" w:hAnsi="Cambria" w:cs="Cambria"/>
          <w:sz w:val="22"/>
          <w:szCs w:val="22"/>
        </w:rPr>
        <w:t>z wyjątkowo niesprzyjającymi warunkami atmosferycznymi uniemożliwiającymi prowadzenie robót zgodnie ze sztuką budowlaną;</w:t>
      </w:r>
    </w:p>
    <w:p w:rsidR="00F85831" w:rsidRDefault="00F85831" w:rsidP="00F85831">
      <w:pPr>
        <w:numPr>
          <w:ilvl w:val="0"/>
          <w:numId w:val="54"/>
        </w:numPr>
        <w:tabs>
          <w:tab w:val="left" w:pos="284"/>
        </w:tabs>
        <w:ind w:left="0" w:firstLine="0"/>
        <w:jc w:val="both"/>
        <w:rPr>
          <w:rFonts w:ascii="Cambria" w:hAnsi="Cambria" w:cs="Cambria"/>
          <w:sz w:val="22"/>
          <w:szCs w:val="22"/>
        </w:rPr>
      </w:pPr>
      <w:r>
        <w:rPr>
          <w:rFonts w:ascii="Cambria" w:hAnsi="Cambria" w:cs="Cambria"/>
          <w:sz w:val="22"/>
          <w:szCs w:val="22"/>
        </w:rPr>
        <w:t>z przedłużającymi się robotami obcymi (roboty wykonywane na terenie budowy przez podmioty nie związane z robotami);</w:t>
      </w:r>
    </w:p>
    <w:p w:rsidR="00F85831" w:rsidRDefault="00F85831" w:rsidP="00F85831">
      <w:pPr>
        <w:numPr>
          <w:ilvl w:val="0"/>
          <w:numId w:val="54"/>
        </w:numPr>
        <w:tabs>
          <w:tab w:val="left" w:pos="284"/>
        </w:tabs>
        <w:ind w:left="0" w:firstLine="0"/>
        <w:jc w:val="both"/>
        <w:rPr>
          <w:rFonts w:ascii="Cambria" w:hAnsi="Cambria" w:cs="Cambria"/>
          <w:sz w:val="22"/>
          <w:szCs w:val="22"/>
        </w:rPr>
      </w:pPr>
      <w:r>
        <w:rPr>
          <w:rFonts w:ascii="Cambria" w:hAnsi="Cambria" w:cs="Cambria"/>
          <w:sz w:val="22"/>
          <w:szCs w:val="22"/>
        </w:rPr>
        <w:t>z siłą wyższą, za siłę wyższą warunkującą zmianę umowy uważać się będzie w szczególności: pożar, powódź i inne klęski żywiołowe.</w:t>
      </w:r>
    </w:p>
    <w:p w:rsidR="00F85831" w:rsidRDefault="00F85831" w:rsidP="00F85831">
      <w:pPr>
        <w:numPr>
          <w:ilvl w:val="0"/>
          <w:numId w:val="49"/>
        </w:numPr>
        <w:tabs>
          <w:tab w:val="left" w:pos="284"/>
        </w:tabs>
        <w:ind w:left="0" w:firstLine="0"/>
        <w:jc w:val="both"/>
        <w:rPr>
          <w:rFonts w:ascii="Cambria" w:hAnsi="Cambria" w:cs="Cambria"/>
        </w:rPr>
      </w:pPr>
      <w:r>
        <w:rPr>
          <w:rFonts w:ascii="Cambria" w:hAnsi="Cambria" w:cs="Cambria"/>
          <w:sz w:val="22"/>
          <w:szCs w:val="22"/>
        </w:rPr>
        <w:t xml:space="preserve">Dokonanie zmian, wymaga podpisania aneksu do umowy. Nie stanowi zmiany umowy w rozumieniu art. 144 ustawy Prawo zamówień publicznych: </w:t>
      </w:r>
    </w:p>
    <w:p w:rsidR="00F85831" w:rsidRDefault="00F85831" w:rsidP="00F85831">
      <w:pPr>
        <w:pStyle w:val="Akapitzlist1"/>
        <w:numPr>
          <w:ilvl w:val="7"/>
          <w:numId w:val="46"/>
        </w:numPr>
        <w:tabs>
          <w:tab w:val="left" w:pos="284"/>
        </w:tabs>
        <w:spacing w:line="240" w:lineRule="auto"/>
        <w:ind w:left="0" w:firstLine="0"/>
        <w:jc w:val="both"/>
        <w:rPr>
          <w:rFonts w:ascii="Cambria" w:hAnsi="Cambria" w:cs="Cambria"/>
        </w:rPr>
      </w:pPr>
      <w:r>
        <w:rPr>
          <w:rFonts w:ascii="Cambria" w:hAnsi="Cambria" w:cs="Cambria"/>
        </w:rPr>
        <w:t xml:space="preserve">zmiana danych związanych z obsługa administracyjno - organizacyjna umowy, </w:t>
      </w:r>
    </w:p>
    <w:p w:rsidR="00F85831" w:rsidRDefault="00F85831" w:rsidP="00F85831">
      <w:pPr>
        <w:pStyle w:val="Akapitzlist1"/>
        <w:numPr>
          <w:ilvl w:val="7"/>
          <w:numId w:val="46"/>
        </w:numPr>
        <w:tabs>
          <w:tab w:val="left" w:pos="284"/>
        </w:tabs>
        <w:spacing w:line="240" w:lineRule="auto"/>
        <w:ind w:left="0" w:firstLine="0"/>
        <w:jc w:val="both"/>
        <w:rPr>
          <w:rFonts w:ascii="Cambria" w:hAnsi="Cambria" w:cs="Cambria"/>
        </w:rPr>
      </w:pPr>
      <w:r>
        <w:rPr>
          <w:rFonts w:ascii="Cambria" w:hAnsi="Cambria" w:cs="Cambria"/>
        </w:rPr>
        <w:t>zmiana danych teleadresowych, osób reprezentujących strony lub oznaczenia stron umowy - wynikających ze zmiany stanu faktycznego albo prawnego.</w:t>
      </w:r>
    </w:p>
    <w:p w:rsidR="00F85831" w:rsidRDefault="00F85831" w:rsidP="00F85831">
      <w:pPr>
        <w:tabs>
          <w:tab w:val="left" w:pos="284"/>
        </w:tabs>
        <w:rPr>
          <w:rFonts w:ascii="Cambria" w:hAnsi="Cambria" w:cs="Cambria"/>
          <w:sz w:val="22"/>
          <w:szCs w:val="22"/>
        </w:rPr>
      </w:pPr>
      <w:r>
        <w:rPr>
          <w:rFonts w:ascii="Cambria" w:hAnsi="Cambria" w:cs="Cambria"/>
          <w:sz w:val="22"/>
          <w:szCs w:val="22"/>
        </w:rPr>
        <w:t xml:space="preserve">§ 17.1 Strony postanawiają, iż odpowiedzialność Wykonawcy z tytułu rękojmi za wady fizyczne każdego z elementów przedmiotu zamówienia wynosi </w:t>
      </w:r>
      <w:r>
        <w:rPr>
          <w:rFonts w:ascii="Cambria" w:hAnsi="Cambria" w:cs="Cambria"/>
          <w:b/>
          <w:sz w:val="22"/>
          <w:szCs w:val="22"/>
        </w:rPr>
        <w:t xml:space="preserve">(…) miesięcy </w:t>
      </w:r>
      <w:r>
        <w:rPr>
          <w:rFonts w:ascii="Cambria" w:hAnsi="Cambria" w:cs="Cambria"/>
          <w:sz w:val="22"/>
          <w:szCs w:val="22"/>
        </w:rPr>
        <w:t xml:space="preserve"> licząc od dnia odbioru końcowego przedmiotu zamówienia.</w:t>
      </w:r>
    </w:p>
    <w:p w:rsidR="00F85831" w:rsidRDefault="00F85831" w:rsidP="00F85831">
      <w:pPr>
        <w:numPr>
          <w:ilvl w:val="0"/>
          <w:numId w:val="72"/>
        </w:numPr>
        <w:tabs>
          <w:tab w:val="left" w:pos="284"/>
        </w:tabs>
        <w:ind w:left="0" w:firstLine="0"/>
        <w:jc w:val="both"/>
        <w:rPr>
          <w:rFonts w:ascii="Cambria" w:hAnsi="Cambria" w:cs="Cambria"/>
          <w:sz w:val="22"/>
          <w:szCs w:val="22"/>
        </w:rPr>
      </w:pPr>
      <w:r>
        <w:rPr>
          <w:rFonts w:ascii="Cambria" w:hAnsi="Cambria" w:cs="Cambria"/>
          <w:sz w:val="22"/>
          <w:szCs w:val="22"/>
        </w:rPr>
        <w:t>Wykonawca zobowiązuje się do usunięcia zgłoszonych pisemnie przez użytkownika wad i usterek w terminie 14 dni kalendarzowych.</w:t>
      </w:r>
    </w:p>
    <w:p w:rsidR="00F85831" w:rsidRDefault="00F85831" w:rsidP="00F85831">
      <w:pPr>
        <w:numPr>
          <w:ilvl w:val="0"/>
          <w:numId w:val="72"/>
        </w:numPr>
        <w:tabs>
          <w:tab w:val="left" w:pos="284"/>
        </w:tabs>
        <w:ind w:left="0" w:firstLine="0"/>
        <w:jc w:val="both"/>
        <w:rPr>
          <w:rFonts w:ascii="Cambria" w:hAnsi="Cambria" w:cs="Cambria"/>
          <w:sz w:val="22"/>
          <w:szCs w:val="22"/>
        </w:rPr>
      </w:pPr>
      <w:r>
        <w:rPr>
          <w:rFonts w:ascii="Cambria" w:hAnsi="Cambria" w:cs="Cambria"/>
          <w:sz w:val="22"/>
          <w:szCs w:val="22"/>
        </w:rPr>
        <w:lastRenderedPageBreak/>
        <w:t xml:space="preserve">Jeżeli usuniecie wady lub usterki ze względów technicznych nie jest możliwe w terminie </w:t>
      </w:r>
      <w:r>
        <w:rPr>
          <w:rFonts w:ascii="Cambria" w:hAnsi="Cambria" w:cs="Cambria"/>
          <w:sz w:val="22"/>
          <w:szCs w:val="22"/>
        </w:rPr>
        <w:br/>
        <w:t>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w:t>
      </w:r>
    </w:p>
    <w:p w:rsidR="00F85831" w:rsidRDefault="00F85831" w:rsidP="00F85831">
      <w:pPr>
        <w:numPr>
          <w:ilvl w:val="0"/>
          <w:numId w:val="72"/>
        </w:numPr>
        <w:tabs>
          <w:tab w:val="left" w:pos="284"/>
        </w:tabs>
        <w:ind w:left="0" w:firstLine="0"/>
        <w:jc w:val="both"/>
        <w:rPr>
          <w:rFonts w:ascii="Cambria" w:hAnsi="Cambria" w:cs="Cambria"/>
          <w:sz w:val="22"/>
          <w:szCs w:val="22"/>
        </w:rPr>
      </w:pPr>
      <w:r>
        <w:rPr>
          <w:rFonts w:ascii="Cambria" w:hAnsi="Cambria" w:cs="Cambria"/>
          <w:sz w:val="22"/>
          <w:szCs w:val="22"/>
        </w:rPr>
        <w:t>W przypadku odmowy usunięcia wad lub usterek ze strony Wykonawcy lub nie wywiązywaniu się z terminów, o których mowa w ust. 10, Zamawiający zleci usuniecie tych wad lub usterek innemu podmiotowi, obciążając kosztami Wykonawcę lub potrącając te koszty z kwoty zabezpieczenia należytego wykonania umowy.</w:t>
      </w:r>
    </w:p>
    <w:p w:rsidR="00F85831" w:rsidRDefault="00F85831" w:rsidP="00F85831">
      <w:pPr>
        <w:numPr>
          <w:ilvl w:val="0"/>
          <w:numId w:val="72"/>
        </w:numPr>
        <w:tabs>
          <w:tab w:val="left" w:pos="284"/>
        </w:tabs>
        <w:ind w:left="0" w:firstLine="0"/>
        <w:jc w:val="both"/>
        <w:rPr>
          <w:rFonts w:ascii="Cambria" w:hAnsi="Cambria" w:cs="Cambria"/>
          <w:sz w:val="22"/>
          <w:szCs w:val="22"/>
        </w:rPr>
      </w:pPr>
      <w:r>
        <w:rPr>
          <w:rFonts w:ascii="Cambria" w:hAnsi="Cambria" w:cs="Cambria"/>
          <w:sz w:val="22"/>
          <w:szCs w:val="22"/>
        </w:rPr>
        <w:t>Na okoliczność usunięcia wad lub usterek spisuje się protokół z udziałem Wykonawcy i Zamawiającego.</w:t>
      </w:r>
    </w:p>
    <w:p w:rsidR="00F85831" w:rsidRDefault="00F85831" w:rsidP="00F85831">
      <w:pPr>
        <w:numPr>
          <w:ilvl w:val="0"/>
          <w:numId w:val="72"/>
        </w:numPr>
        <w:tabs>
          <w:tab w:val="left" w:pos="284"/>
        </w:tabs>
        <w:ind w:left="0" w:firstLine="0"/>
        <w:jc w:val="both"/>
        <w:rPr>
          <w:rFonts w:ascii="Cambria" w:hAnsi="Cambria" w:cs="Cambria"/>
          <w:sz w:val="22"/>
          <w:szCs w:val="22"/>
        </w:rPr>
      </w:pPr>
      <w:r>
        <w:rPr>
          <w:rFonts w:ascii="Cambria" w:hAnsi="Cambria" w:cs="Cambria"/>
          <w:sz w:val="22"/>
          <w:szCs w:val="22"/>
        </w:rPr>
        <w:t>Stwierdzenie usunięcia wad powinno nastąpić nie później niż w ciągu 5 dni od daty zawiadomienia Zamawiającego przez Wykonawcę o dokonaniu naprawy.</w:t>
      </w:r>
    </w:p>
    <w:p w:rsidR="00F85831" w:rsidRDefault="00F85831" w:rsidP="00F85831">
      <w:pPr>
        <w:numPr>
          <w:ilvl w:val="0"/>
          <w:numId w:val="72"/>
        </w:numPr>
        <w:tabs>
          <w:tab w:val="left" w:pos="284"/>
        </w:tabs>
        <w:ind w:left="0" w:firstLine="0"/>
        <w:jc w:val="both"/>
        <w:rPr>
          <w:rFonts w:ascii="Cambria" w:hAnsi="Cambria" w:cs="Cambria"/>
          <w:sz w:val="22"/>
          <w:szCs w:val="22"/>
        </w:rPr>
      </w:pPr>
      <w:r>
        <w:rPr>
          <w:rFonts w:ascii="Cambria" w:hAnsi="Cambria" w:cs="Cambria"/>
          <w:sz w:val="22"/>
          <w:szCs w:val="22"/>
        </w:rPr>
        <w:t>W razie stwierdzenia przez Zamawiającego wad lub usterek, okres gwarancyjny zostanie wydłużony o okres pomiędzy datą zawiadomienia Wykonawcy o stwierdzeniu wad lub usterek, a data ich usunięcia.</w:t>
      </w:r>
    </w:p>
    <w:p w:rsidR="00F85831" w:rsidRDefault="00F85831" w:rsidP="00F85831">
      <w:pPr>
        <w:numPr>
          <w:ilvl w:val="0"/>
          <w:numId w:val="72"/>
        </w:numPr>
        <w:tabs>
          <w:tab w:val="left" w:pos="284"/>
        </w:tabs>
        <w:ind w:left="0" w:firstLine="0"/>
        <w:jc w:val="both"/>
        <w:rPr>
          <w:rFonts w:ascii="Cambria" w:hAnsi="Cambria" w:cs="Cambria"/>
          <w:sz w:val="22"/>
          <w:szCs w:val="22"/>
        </w:rPr>
      </w:pPr>
      <w:r>
        <w:rPr>
          <w:rFonts w:ascii="Cambria" w:hAnsi="Cambria" w:cs="Cambria"/>
          <w:sz w:val="22"/>
          <w:szCs w:val="22"/>
        </w:rPr>
        <w:t>Odbiór poprzedzający zakończenie okresu gwarancji i rękojmi odbędzie się na wniosek Zamawiającego i zostanie przesłany do Wykonawcy na 30 dni przed upływem okresu gwarancji lub rękojmi.</w:t>
      </w:r>
    </w:p>
    <w:p w:rsidR="00F85831" w:rsidRDefault="00F85831" w:rsidP="00F85831">
      <w:pPr>
        <w:numPr>
          <w:ilvl w:val="0"/>
          <w:numId w:val="72"/>
        </w:numPr>
        <w:tabs>
          <w:tab w:val="left" w:pos="426"/>
        </w:tabs>
        <w:ind w:left="0" w:firstLine="0"/>
        <w:jc w:val="both"/>
        <w:rPr>
          <w:rFonts w:ascii="Cambria" w:hAnsi="Cambria" w:cs="Cambria"/>
          <w:sz w:val="22"/>
          <w:szCs w:val="22"/>
        </w:rPr>
      </w:pPr>
      <w:r>
        <w:rPr>
          <w:rFonts w:ascii="Cambria" w:hAnsi="Cambria" w:cs="Cambria"/>
          <w:sz w:val="22"/>
          <w:szCs w:val="22"/>
        </w:rPr>
        <w:t>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w:t>
      </w: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18.1 W spra</w:t>
      </w:r>
      <w:r w:rsidR="00E5550A">
        <w:rPr>
          <w:rFonts w:ascii="Cambria" w:hAnsi="Cambria" w:cs="Cambria"/>
          <w:sz w:val="22"/>
          <w:szCs w:val="22"/>
        </w:rPr>
        <w:t>wach nie uregulowanych niniejszą</w:t>
      </w:r>
      <w:r>
        <w:rPr>
          <w:rFonts w:ascii="Cambria" w:hAnsi="Cambria" w:cs="Cambria"/>
          <w:sz w:val="22"/>
          <w:szCs w:val="22"/>
        </w:rPr>
        <w:t xml:space="preserve"> umow</w:t>
      </w:r>
      <w:r w:rsidR="00E5550A">
        <w:rPr>
          <w:rFonts w:ascii="Cambria" w:hAnsi="Cambria" w:cs="Cambria"/>
          <w:sz w:val="22"/>
          <w:szCs w:val="22"/>
        </w:rPr>
        <w:t>ą</w:t>
      </w:r>
      <w:r>
        <w:rPr>
          <w:rFonts w:ascii="Cambria" w:hAnsi="Cambria" w:cs="Cambria"/>
          <w:sz w:val="22"/>
          <w:szCs w:val="22"/>
        </w:rPr>
        <w:t xml:space="preserve"> mają zastosowanie wszystkie odpowiednie przepisy prawa, mające związek z wykonaniem przedmiotu umowy, w tym: Kodeks cywilny, Prawo budowlane oraz Prawo zamówień publicznych.</w:t>
      </w:r>
    </w:p>
    <w:p w:rsidR="00F85831" w:rsidRDefault="00F85831" w:rsidP="00F85831">
      <w:pPr>
        <w:numPr>
          <w:ilvl w:val="0"/>
          <w:numId w:val="73"/>
        </w:numPr>
        <w:tabs>
          <w:tab w:val="left" w:pos="284"/>
        </w:tabs>
        <w:ind w:left="0" w:firstLine="0"/>
        <w:jc w:val="both"/>
        <w:rPr>
          <w:rFonts w:ascii="Cambria" w:hAnsi="Cambria" w:cs="Cambria"/>
          <w:sz w:val="22"/>
          <w:szCs w:val="22"/>
        </w:rPr>
      </w:pPr>
      <w:r>
        <w:rPr>
          <w:rFonts w:ascii="Cambria" w:hAnsi="Cambria" w:cs="Cambria"/>
          <w:sz w:val="22"/>
          <w:szCs w:val="22"/>
        </w:rPr>
        <w:t xml:space="preserve">Spory, które mogą wyniknąć na tle wykonania niniejszej umowy po wyczerpaniu postępowania pojednawczego będzie rozstrzygał właściwy dla siedziby Zamawiającego sąd. </w:t>
      </w:r>
    </w:p>
    <w:p w:rsidR="00F85831" w:rsidRDefault="00F85831" w:rsidP="00F85831">
      <w:pPr>
        <w:numPr>
          <w:ilvl w:val="0"/>
          <w:numId w:val="73"/>
        </w:numPr>
        <w:tabs>
          <w:tab w:val="left" w:pos="284"/>
        </w:tabs>
        <w:ind w:left="0" w:firstLine="0"/>
        <w:jc w:val="both"/>
        <w:rPr>
          <w:rFonts w:ascii="Cambria" w:hAnsi="Cambria" w:cs="Cambria"/>
          <w:b/>
          <w:bCs/>
          <w:sz w:val="22"/>
          <w:szCs w:val="22"/>
        </w:rPr>
      </w:pPr>
      <w:r>
        <w:rPr>
          <w:rFonts w:ascii="Cambria" w:hAnsi="Cambria" w:cs="Cambria"/>
          <w:sz w:val="22"/>
          <w:szCs w:val="22"/>
        </w:rPr>
        <w:t>Umowa została sporządzona w dwóch jednakowo brzmiących egzemplarzach: jednym dla Wykonawcy i jed</w:t>
      </w:r>
      <w:r w:rsidR="00E5550A">
        <w:rPr>
          <w:rFonts w:ascii="Cambria" w:hAnsi="Cambria" w:cs="Cambria"/>
          <w:sz w:val="22"/>
          <w:szCs w:val="22"/>
        </w:rPr>
        <w:t>nym</w:t>
      </w:r>
      <w:r>
        <w:rPr>
          <w:rFonts w:ascii="Cambria" w:hAnsi="Cambria" w:cs="Cambria"/>
          <w:sz w:val="22"/>
          <w:szCs w:val="22"/>
        </w:rPr>
        <w:t xml:space="preserve"> dla Zamawiającego.</w:t>
      </w:r>
    </w:p>
    <w:p w:rsidR="00F85831" w:rsidRDefault="00F85831" w:rsidP="00F85831">
      <w:pPr>
        <w:tabs>
          <w:tab w:val="left" w:pos="284"/>
        </w:tabs>
        <w:rPr>
          <w:rFonts w:ascii="Cambria" w:hAnsi="Cambria" w:cs="Cambria"/>
          <w:b/>
          <w:bCs/>
          <w:sz w:val="22"/>
          <w:szCs w:val="22"/>
        </w:rPr>
      </w:pPr>
    </w:p>
    <w:p w:rsidR="00F85831" w:rsidRDefault="00F85831" w:rsidP="00F85831">
      <w:pPr>
        <w:tabs>
          <w:tab w:val="left" w:pos="284"/>
        </w:tabs>
        <w:rPr>
          <w:rFonts w:ascii="Cambria" w:hAnsi="Cambria" w:cs="Cambria"/>
          <w:b/>
          <w:bCs/>
          <w:sz w:val="22"/>
          <w:szCs w:val="22"/>
        </w:rPr>
      </w:pPr>
    </w:p>
    <w:p w:rsidR="00F85831" w:rsidRDefault="00F85831" w:rsidP="00F85831">
      <w:pPr>
        <w:tabs>
          <w:tab w:val="left" w:pos="284"/>
        </w:tabs>
        <w:rPr>
          <w:rFonts w:ascii="Cambria" w:hAnsi="Cambria" w:cs="Cambria"/>
          <w:b/>
          <w:bCs/>
          <w:sz w:val="22"/>
          <w:szCs w:val="22"/>
        </w:rPr>
      </w:pPr>
    </w:p>
    <w:p w:rsidR="00F85831" w:rsidRDefault="00F85831" w:rsidP="00F85831">
      <w:pPr>
        <w:tabs>
          <w:tab w:val="left" w:pos="284"/>
        </w:tabs>
        <w:jc w:val="center"/>
      </w:pPr>
      <w:r>
        <w:rPr>
          <w:rFonts w:ascii="Cambria" w:hAnsi="Cambria" w:cs="Cambria"/>
          <w:b/>
          <w:bCs/>
          <w:sz w:val="22"/>
          <w:szCs w:val="22"/>
        </w:rPr>
        <w:t xml:space="preserve">ZAMAWIAJĄCY </w:t>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t xml:space="preserve"> </w:t>
      </w:r>
      <w:r>
        <w:rPr>
          <w:rFonts w:ascii="Cambria" w:hAnsi="Cambria" w:cs="Cambria"/>
          <w:b/>
          <w:bCs/>
          <w:sz w:val="22"/>
          <w:szCs w:val="22"/>
        </w:rPr>
        <w:tab/>
        <w:t xml:space="preserve"> WYKONAWCA</w:t>
      </w: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pPr>
    </w:p>
    <w:p w:rsidR="00F85831" w:rsidRDefault="00F85831" w:rsidP="00F85831">
      <w:pPr>
        <w:tabs>
          <w:tab w:val="left" w:pos="284"/>
        </w:tabs>
        <w:rPr>
          <w:rFonts w:ascii="Cambria" w:hAnsi="Cambria" w:cs="Cambria"/>
          <w:sz w:val="22"/>
          <w:szCs w:val="22"/>
        </w:rPr>
      </w:pPr>
      <w:r>
        <w:rPr>
          <w:rFonts w:ascii="Cambria" w:hAnsi="Cambria" w:cs="Cambria"/>
          <w:sz w:val="22"/>
          <w:szCs w:val="22"/>
        </w:rPr>
        <w:t xml:space="preserve">Załącznik nr 5 </w:t>
      </w:r>
      <w:r>
        <w:rPr>
          <w:rFonts w:ascii="Cambria" w:hAnsi="Cambria" w:cs="Cambria"/>
          <w:sz w:val="22"/>
          <w:szCs w:val="22"/>
        </w:rPr>
        <w:tab/>
      </w:r>
      <w:r>
        <w:rPr>
          <w:rFonts w:ascii="Cambria" w:hAnsi="Cambria" w:cs="Cambria"/>
          <w:sz w:val="22"/>
          <w:szCs w:val="22"/>
        </w:rPr>
        <w:tab/>
      </w:r>
      <w:r>
        <w:rPr>
          <w:rFonts w:ascii="Cambria" w:hAnsi="Cambria" w:cs="Cambria"/>
          <w:smallCaps/>
          <w:sz w:val="22"/>
          <w:szCs w:val="22"/>
        </w:rPr>
        <w:t>Wykaz osób</w:t>
      </w: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jc w:val="center"/>
        <w:rPr>
          <w:rFonts w:ascii="Cambria" w:hAnsi="Cambria" w:cs="Cambria"/>
          <w:b/>
          <w:sz w:val="22"/>
          <w:szCs w:val="22"/>
          <w:u w:val="single"/>
        </w:rPr>
      </w:pPr>
    </w:p>
    <w:p w:rsidR="00F85831" w:rsidRDefault="00F85831" w:rsidP="00F85831">
      <w:pPr>
        <w:tabs>
          <w:tab w:val="left" w:pos="284"/>
        </w:tabs>
        <w:jc w:val="center"/>
        <w:rPr>
          <w:rFonts w:ascii="Cambria" w:hAnsi="Cambria" w:cs="Cambria"/>
          <w:b/>
          <w:sz w:val="22"/>
          <w:szCs w:val="22"/>
        </w:rPr>
      </w:pPr>
      <w:r>
        <w:rPr>
          <w:rFonts w:ascii="Cambria" w:hAnsi="Cambria" w:cs="Cambria"/>
          <w:b/>
          <w:sz w:val="22"/>
          <w:szCs w:val="22"/>
          <w:u w:val="single"/>
        </w:rPr>
        <w:t>W Y K A Z  O S Ó B</w:t>
      </w:r>
    </w:p>
    <w:p w:rsidR="00F85831" w:rsidRDefault="00F85831" w:rsidP="00F85831">
      <w:pPr>
        <w:tabs>
          <w:tab w:val="left" w:pos="284"/>
        </w:tabs>
        <w:jc w:val="center"/>
        <w:rPr>
          <w:rFonts w:ascii="Cambria" w:hAnsi="Cambria" w:cs="Cambria"/>
          <w:b/>
          <w:sz w:val="22"/>
          <w:szCs w:val="22"/>
        </w:rPr>
      </w:pPr>
      <w:r>
        <w:rPr>
          <w:rFonts w:ascii="Cambria" w:hAnsi="Cambria" w:cs="Cambria"/>
          <w:b/>
          <w:sz w:val="22"/>
          <w:szCs w:val="22"/>
        </w:rPr>
        <w:t>które będą uczestniczyć w wykonywaniu zamówienia</w:t>
      </w:r>
    </w:p>
    <w:p w:rsidR="00F85831" w:rsidRDefault="00F85831" w:rsidP="00F85831">
      <w:pPr>
        <w:tabs>
          <w:tab w:val="left" w:pos="284"/>
        </w:tabs>
        <w:jc w:val="center"/>
        <w:rPr>
          <w:rFonts w:ascii="Cambria" w:hAnsi="Cambria" w:cs="Cambria"/>
          <w:b/>
          <w:sz w:val="22"/>
          <w:szCs w:val="22"/>
        </w:rPr>
      </w:pPr>
    </w:p>
    <w:p w:rsidR="00F85831" w:rsidRDefault="00F85831" w:rsidP="00F85831">
      <w:pPr>
        <w:widowControl w:val="0"/>
        <w:tabs>
          <w:tab w:val="right" w:leader="dot" w:pos="9072"/>
        </w:tabs>
        <w:jc w:val="both"/>
        <w:rPr>
          <w:rFonts w:ascii="Cambria" w:hAnsi="Cambria" w:cs="Cambria"/>
          <w:sz w:val="22"/>
          <w:szCs w:val="22"/>
        </w:rPr>
      </w:pPr>
      <w:r>
        <w:rPr>
          <w:rFonts w:ascii="Cambria" w:hAnsi="Cambria" w:cs="Cambria"/>
          <w:sz w:val="22"/>
          <w:szCs w:val="22"/>
        </w:rPr>
        <w:t xml:space="preserve">Nazwa: </w:t>
      </w:r>
      <w:r>
        <w:rPr>
          <w:rFonts w:ascii="Cambria" w:hAnsi="Cambria" w:cs="Cambria"/>
          <w:b/>
          <w:sz w:val="22"/>
          <w:szCs w:val="22"/>
        </w:rPr>
        <w:t xml:space="preserve"> </w:t>
      </w:r>
      <w:r>
        <w:rPr>
          <w:rFonts w:ascii="Cambria" w:hAnsi="Cambria" w:cs="Cambria"/>
          <w:sz w:val="22"/>
          <w:szCs w:val="22"/>
        </w:rPr>
        <w:tab/>
      </w:r>
    </w:p>
    <w:p w:rsidR="00F85831" w:rsidRDefault="00F85831" w:rsidP="00F85831">
      <w:pPr>
        <w:widowControl w:val="0"/>
        <w:tabs>
          <w:tab w:val="right" w:leader="dot" w:pos="9072"/>
        </w:tabs>
        <w:jc w:val="both"/>
        <w:rPr>
          <w:rFonts w:ascii="Cambria" w:hAnsi="Cambria" w:cs="Cambria"/>
          <w:sz w:val="22"/>
          <w:szCs w:val="22"/>
        </w:rPr>
      </w:pPr>
    </w:p>
    <w:p w:rsidR="00F85831" w:rsidRDefault="00F85831" w:rsidP="00F85831">
      <w:pPr>
        <w:widowControl w:val="0"/>
        <w:tabs>
          <w:tab w:val="right" w:leader="dot" w:pos="9072"/>
        </w:tabs>
        <w:rPr>
          <w:rFonts w:ascii="Cambria" w:hAnsi="Cambria" w:cs="Cambria"/>
          <w:sz w:val="22"/>
          <w:szCs w:val="22"/>
        </w:rPr>
      </w:pPr>
      <w:r>
        <w:rPr>
          <w:rFonts w:ascii="Cambria" w:hAnsi="Cambria" w:cs="Cambria"/>
          <w:sz w:val="22"/>
          <w:szCs w:val="22"/>
        </w:rPr>
        <w:t xml:space="preserve">Siedziba: </w:t>
      </w:r>
      <w:r>
        <w:rPr>
          <w:rFonts w:ascii="Cambria" w:hAnsi="Cambria" w:cs="Cambria"/>
          <w:sz w:val="22"/>
          <w:szCs w:val="22"/>
        </w:rPr>
        <w:tab/>
      </w:r>
    </w:p>
    <w:p w:rsidR="00F85831" w:rsidRDefault="00F85831" w:rsidP="00F85831">
      <w:pPr>
        <w:widowControl w:val="0"/>
        <w:tabs>
          <w:tab w:val="right" w:leader="dot" w:pos="9072"/>
        </w:tabs>
        <w:rPr>
          <w:rFonts w:ascii="Cambria" w:hAnsi="Cambria" w:cs="Cambria"/>
          <w:sz w:val="22"/>
          <w:szCs w:val="22"/>
        </w:rPr>
      </w:pPr>
    </w:p>
    <w:p w:rsidR="00F85831" w:rsidRDefault="00F85831" w:rsidP="00F85831">
      <w:pPr>
        <w:widowControl w:val="0"/>
        <w:tabs>
          <w:tab w:val="right" w:leader="dot" w:pos="9072"/>
        </w:tabs>
        <w:rPr>
          <w:rFonts w:ascii="Cambria" w:hAnsi="Cambria" w:cs="Cambria"/>
          <w:sz w:val="22"/>
          <w:szCs w:val="22"/>
        </w:rPr>
      </w:pPr>
      <w:r>
        <w:rPr>
          <w:rFonts w:ascii="Cambria" w:hAnsi="Cambria" w:cs="Cambria"/>
          <w:sz w:val="22"/>
          <w:szCs w:val="22"/>
        </w:rPr>
        <w:t xml:space="preserve">Imię i nazwisko osoby do kontaktu: </w:t>
      </w:r>
      <w:r>
        <w:rPr>
          <w:rFonts w:ascii="Cambria" w:hAnsi="Cambria" w:cs="Cambria"/>
          <w:sz w:val="22"/>
          <w:szCs w:val="22"/>
        </w:rPr>
        <w:tab/>
      </w:r>
    </w:p>
    <w:p w:rsidR="00F85831" w:rsidRDefault="00F85831" w:rsidP="00F85831">
      <w:pPr>
        <w:widowControl w:val="0"/>
        <w:tabs>
          <w:tab w:val="right" w:leader="dot" w:pos="9072"/>
        </w:tabs>
        <w:rPr>
          <w:rFonts w:ascii="Cambria" w:hAnsi="Cambria" w:cs="Cambria"/>
          <w:sz w:val="22"/>
          <w:szCs w:val="22"/>
        </w:rPr>
      </w:pPr>
    </w:p>
    <w:p w:rsidR="00F85831" w:rsidRDefault="00F85831" w:rsidP="00F85831">
      <w:pPr>
        <w:widowControl w:val="0"/>
        <w:tabs>
          <w:tab w:val="right" w:leader="dot" w:pos="9072"/>
        </w:tabs>
        <w:rPr>
          <w:rFonts w:ascii="Cambria" w:hAnsi="Cambria" w:cs="Cambria"/>
          <w:sz w:val="22"/>
          <w:szCs w:val="22"/>
        </w:rPr>
      </w:pPr>
      <w:r>
        <w:rPr>
          <w:rFonts w:ascii="Cambria" w:hAnsi="Cambria" w:cs="Cambria"/>
          <w:sz w:val="22"/>
          <w:szCs w:val="22"/>
        </w:rPr>
        <w:t xml:space="preserve">Numer telefonu: </w:t>
      </w:r>
      <w:r>
        <w:rPr>
          <w:rFonts w:ascii="Cambria" w:hAnsi="Cambria" w:cs="Cambria"/>
          <w:sz w:val="22"/>
          <w:szCs w:val="22"/>
        </w:rPr>
        <w:tab/>
      </w:r>
    </w:p>
    <w:p w:rsidR="00F85831" w:rsidRDefault="00F85831" w:rsidP="00F85831">
      <w:pPr>
        <w:widowControl w:val="0"/>
        <w:tabs>
          <w:tab w:val="right" w:leader="dot" w:pos="9072"/>
        </w:tabs>
        <w:rPr>
          <w:rFonts w:ascii="Cambria" w:hAnsi="Cambria" w:cs="Cambria"/>
          <w:sz w:val="22"/>
          <w:szCs w:val="22"/>
        </w:rPr>
      </w:pPr>
    </w:p>
    <w:p w:rsidR="00F85831" w:rsidRDefault="00F85831" w:rsidP="00F85831">
      <w:pPr>
        <w:widowControl w:val="0"/>
        <w:tabs>
          <w:tab w:val="right" w:leader="dot" w:pos="9072"/>
        </w:tabs>
        <w:rPr>
          <w:rFonts w:ascii="Cambria" w:hAnsi="Cambria" w:cs="Cambria"/>
          <w:sz w:val="22"/>
          <w:szCs w:val="22"/>
        </w:rPr>
      </w:pPr>
      <w:r>
        <w:rPr>
          <w:rFonts w:ascii="Cambria" w:hAnsi="Cambria" w:cs="Cambria"/>
          <w:sz w:val="22"/>
          <w:szCs w:val="22"/>
        </w:rPr>
        <w:t xml:space="preserve">Numer faksu: </w:t>
      </w:r>
      <w:r>
        <w:rPr>
          <w:rFonts w:ascii="Cambria" w:hAnsi="Cambria" w:cs="Cambria"/>
          <w:sz w:val="22"/>
          <w:szCs w:val="22"/>
        </w:rPr>
        <w:tab/>
      </w:r>
    </w:p>
    <w:p w:rsidR="00F85831" w:rsidRDefault="00F85831" w:rsidP="00F85831">
      <w:pPr>
        <w:widowControl w:val="0"/>
        <w:tabs>
          <w:tab w:val="right" w:leader="dot" w:pos="9072"/>
        </w:tabs>
        <w:rPr>
          <w:rFonts w:ascii="Cambria" w:hAnsi="Cambria" w:cs="Cambria"/>
          <w:sz w:val="22"/>
          <w:szCs w:val="22"/>
        </w:rPr>
      </w:pPr>
    </w:p>
    <w:p w:rsidR="00F85831" w:rsidRDefault="00F85831" w:rsidP="00F85831">
      <w:pPr>
        <w:widowControl w:val="0"/>
        <w:tabs>
          <w:tab w:val="right" w:leader="dot" w:pos="9072"/>
        </w:tabs>
        <w:rPr>
          <w:rFonts w:ascii="Cambria" w:hAnsi="Cambria" w:cs="Cambria"/>
          <w:sz w:val="22"/>
          <w:szCs w:val="22"/>
        </w:rPr>
      </w:pPr>
      <w:r>
        <w:rPr>
          <w:rFonts w:ascii="Cambria" w:hAnsi="Cambria" w:cs="Cambria"/>
          <w:sz w:val="22"/>
          <w:szCs w:val="22"/>
          <w:lang w:eastAsia="ar-SA"/>
        </w:rPr>
        <w:t xml:space="preserve">Adres e-mail: </w:t>
      </w:r>
      <w:r>
        <w:rPr>
          <w:rFonts w:ascii="Cambria" w:hAnsi="Cambria" w:cs="Cambria"/>
          <w:sz w:val="22"/>
          <w:szCs w:val="22"/>
          <w:lang w:eastAsia="ar-SA"/>
        </w:rPr>
        <w:tab/>
      </w:r>
    </w:p>
    <w:p w:rsidR="00F85831" w:rsidRDefault="00F85831" w:rsidP="00F85831">
      <w:pPr>
        <w:widowControl w:val="0"/>
        <w:tabs>
          <w:tab w:val="right" w:leader="dot" w:pos="9072"/>
        </w:tabs>
        <w:rPr>
          <w:rFonts w:ascii="Cambria" w:hAnsi="Cambria" w:cs="Cambria"/>
          <w:sz w:val="22"/>
          <w:szCs w:val="22"/>
        </w:rPr>
      </w:pPr>
    </w:p>
    <w:p w:rsidR="00F85831" w:rsidRDefault="00F85831" w:rsidP="00F85831">
      <w:pPr>
        <w:widowControl w:val="0"/>
        <w:tabs>
          <w:tab w:val="right" w:leader="dot" w:pos="9072"/>
        </w:tabs>
        <w:rPr>
          <w:rFonts w:ascii="Cambria" w:hAnsi="Cambria" w:cs="Cambria"/>
          <w:sz w:val="22"/>
          <w:szCs w:val="22"/>
        </w:rPr>
      </w:pPr>
    </w:p>
    <w:p w:rsidR="00F85831" w:rsidRDefault="00F85831" w:rsidP="00F85831">
      <w:pPr>
        <w:pBdr>
          <w:top w:val="none" w:sz="0" w:space="0" w:color="000000"/>
          <w:left w:val="none" w:sz="0" w:space="0" w:color="000000"/>
          <w:bottom w:val="single" w:sz="6" w:space="1" w:color="00000A"/>
          <w:right w:val="none" w:sz="0" w:space="0" w:color="000000"/>
        </w:pBdr>
        <w:tabs>
          <w:tab w:val="left" w:pos="284"/>
        </w:tabs>
        <w:rPr>
          <w:rFonts w:ascii="Cambria" w:hAnsi="Cambria" w:cs="Cambria"/>
          <w:sz w:val="22"/>
          <w:szCs w:val="22"/>
        </w:rPr>
      </w:pPr>
    </w:p>
    <w:p w:rsidR="00F85831" w:rsidRDefault="00F85831" w:rsidP="00F85831">
      <w:pPr>
        <w:tabs>
          <w:tab w:val="left" w:pos="284"/>
        </w:tabs>
        <w:jc w:val="center"/>
        <w:rPr>
          <w:rFonts w:ascii="Cambria" w:hAnsi="Cambria" w:cs="Cambria"/>
          <w:b/>
          <w:sz w:val="22"/>
          <w:szCs w:val="22"/>
        </w:rPr>
      </w:pPr>
    </w:p>
    <w:p w:rsidR="00F85831" w:rsidRDefault="00F85831" w:rsidP="00F85831">
      <w:pPr>
        <w:tabs>
          <w:tab w:val="left" w:pos="284"/>
        </w:tabs>
        <w:jc w:val="center"/>
        <w:rPr>
          <w:rFonts w:ascii="Cambria" w:hAnsi="Cambria" w:cs="Cambria"/>
          <w:b/>
          <w:sz w:val="22"/>
          <w:szCs w:val="22"/>
        </w:rPr>
      </w:pPr>
    </w:p>
    <w:tbl>
      <w:tblPr>
        <w:tblW w:w="0" w:type="auto"/>
        <w:tblInd w:w="-79" w:type="dxa"/>
        <w:tblLayout w:type="fixed"/>
        <w:tblCellMar>
          <w:left w:w="77" w:type="dxa"/>
          <w:right w:w="70" w:type="dxa"/>
        </w:tblCellMar>
        <w:tblLook w:val="0000"/>
      </w:tblPr>
      <w:tblGrid>
        <w:gridCol w:w="425"/>
        <w:gridCol w:w="1276"/>
        <w:gridCol w:w="1559"/>
        <w:gridCol w:w="2551"/>
        <w:gridCol w:w="1276"/>
        <w:gridCol w:w="1277"/>
        <w:gridCol w:w="1573"/>
      </w:tblGrid>
      <w:tr w:rsidR="00F85831" w:rsidTr="00766283">
        <w:trPr>
          <w:cantSplit/>
          <w:trHeight w:val="563"/>
        </w:trPr>
        <w:tc>
          <w:tcPr>
            <w:tcW w:w="425" w:type="dxa"/>
            <w:vMerge w:val="restart"/>
            <w:tcBorders>
              <w:top w:val="single" w:sz="6" w:space="0" w:color="00000A"/>
              <w:left w:val="single" w:sz="6" w:space="0" w:color="00000A"/>
              <w:bottom w:val="single" w:sz="6" w:space="0" w:color="00000A"/>
            </w:tcBorders>
            <w:shd w:val="clear" w:color="auto" w:fill="CCCCCC"/>
            <w:vAlign w:val="center"/>
          </w:tcPr>
          <w:p w:rsidR="00F85831" w:rsidRDefault="00F85831" w:rsidP="00766283">
            <w:pPr>
              <w:tabs>
                <w:tab w:val="left" w:pos="284"/>
              </w:tabs>
              <w:jc w:val="center"/>
            </w:pPr>
            <w:r>
              <w:rPr>
                <w:rFonts w:ascii="Cambria" w:hAnsi="Cambria" w:cs="Cambria"/>
                <w:sz w:val="18"/>
                <w:szCs w:val="22"/>
              </w:rPr>
              <w:t>Lp.</w:t>
            </w:r>
          </w:p>
        </w:tc>
        <w:tc>
          <w:tcPr>
            <w:tcW w:w="1276" w:type="dxa"/>
            <w:vMerge w:val="restart"/>
            <w:tcBorders>
              <w:top w:val="single" w:sz="6" w:space="0" w:color="00000A"/>
              <w:left w:val="single" w:sz="6" w:space="0" w:color="00000A"/>
              <w:bottom w:val="single" w:sz="6" w:space="0" w:color="00000A"/>
            </w:tcBorders>
            <w:shd w:val="clear" w:color="auto" w:fill="CCCCCC"/>
            <w:vAlign w:val="center"/>
          </w:tcPr>
          <w:p w:rsidR="00F85831" w:rsidRDefault="00F85831" w:rsidP="00766283">
            <w:pPr>
              <w:tabs>
                <w:tab w:val="left" w:pos="284"/>
              </w:tabs>
              <w:jc w:val="center"/>
            </w:pPr>
            <w:r>
              <w:rPr>
                <w:rFonts w:ascii="Cambria" w:hAnsi="Cambria" w:cs="Cambria"/>
                <w:sz w:val="18"/>
                <w:szCs w:val="22"/>
              </w:rPr>
              <w:t>Imię i nazwisko</w:t>
            </w:r>
          </w:p>
        </w:tc>
        <w:tc>
          <w:tcPr>
            <w:tcW w:w="1559" w:type="dxa"/>
            <w:vMerge w:val="restart"/>
            <w:tcBorders>
              <w:top w:val="single" w:sz="6" w:space="0" w:color="00000A"/>
              <w:left w:val="single" w:sz="6" w:space="0" w:color="00000A"/>
              <w:bottom w:val="single" w:sz="6" w:space="0" w:color="00000A"/>
            </w:tcBorders>
            <w:shd w:val="clear" w:color="auto" w:fill="CCCCCC"/>
            <w:vAlign w:val="center"/>
          </w:tcPr>
          <w:p w:rsidR="00F85831" w:rsidRDefault="00F85831" w:rsidP="00766283">
            <w:pPr>
              <w:tabs>
                <w:tab w:val="left" w:pos="284"/>
              </w:tabs>
              <w:jc w:val="center"/>
            </w:pPr>
            <w:r>
              <w:rPr>
                <w:rFonts w:ascii="Cambria" w:hAnsi="Cambria" w:cs="Cambria"/>
                <w:sz w:val="18"/>
                <w:szCs w:val="22"/>
              </w:rPr>
              <w:t>Wykształcenie, doświadczenie, kwalifikacje zawodowe</w:t>
            </w:r>
          </w:p>
        </w:tc>
        <w:tc>
          <w:tcPr>
            <w:tcW w:w="2551" w:type="dxa"/>
            <w:vMerge w:val="restart"/>
            <w:tcBorders>
              <w:top w:val="single" w:sz="6" w:space="0" w:color="00000A"/>
              <w:left w:val="single" w:sz="6" w:space="0" w:color="00000A"/>
              <w:bottom w:val="single" w:sz="6" w:space="0" w:color="00000A"/>
            </w:tcBorders>
            <w:shd w:val="clear" w:color="auto" w:fill="CCCCCC"/>
            <w:vAlign w:val="center"/>
          </w:tcPr>
          <w:p w:rsidR="00F85831" w:rsidRDefault="00F85831" w:rsidP="00766283">
            <w:pPr>
              <w:tabs>
                <w:tab w:val="left" w:pos="284"/>
              </w:tabs>
              <w:jc w:val="center"/>
            </w:pPr>
            <w:r>
              <w:rPr>
                <w:rFonts w:ascii="Cambria" w:hAnsi="Cambria" w:cs="Cambria"/>
                <w:sz w:val="18"/>
                <w:szCs w:val="22"/>
              </w:rPr>
              <w:t>Zakres wykonywanych czynności</w:t>
            </w:r>
          </w:p>
        </w:tc>
        <w:tc>
          <w:tcPr>
            <w:tcW w:w="2553" w:type="dxa"/>
            <w:gridSpan w:val="2"/>
            <w:tcBorders>
              <w:top w:val="single" w:sz="6" w:space="0" w:color="00000A"/>
              <w:left w:val="single" w:sz="6" w:space="0" w:color="00000A"/>
              <w:bottom w:val="single" w:sz="6" w:space="0" w:color="00000A"/>
            </w:tcBorders>
            <w:shd w:val="clear" w:color="auto" w:fill="CCCCCC"/>
            <w:vAlign w:val="center"/>
          </w:tcPr>
          <w:p w:rsidR="00F85831" w:rsidRDefault="00F85831" w:rsidP="00766283">
            <w:pPr>
              <w:tabs>
                <w:tab w:val="left" w:pos="284"/>
              </w:tabs>
              <w:jc w:val="center"/>
            </w:pPr>
            <w:r>
              <w:rPr>
                <w:rFonts w:ascii="Cambria" w:hAnsi="Cambria" w:cs="Cambria"/>
                <w:sz w:val="18"/>
                <w:szCs w:val="22"/>
              </w:rPr>
              <w:t xml:space="preserve">Uprawnienia do </w:t>
            </w:r>
            <w:r>
              <w:rPr>
                <w:rFonts w:ascii="Cambria" w:hAnsi="Cambria" w:cs="Cambria"/>
                <w:sz w:val="18"/>
                <w:szCs w:val="22"/>
              </w:rPr>
              <w:br/>
              <w:t xml:space="preserve">wykonywania samodzielnych </w:t>
            </w:r>
            <w:r>
              <w:rPr>
                <w:rFonts w:ascii="Cambria" w:hAnsi="Cambria" w:cs="Cambria"/>
                <w:sz w:val="18"/>
                <w:szCs w:val="22"/>
              </w:rPr>
              <w:br/>
              <w:t>funkcji w budownictwie</w:t>
            </w:r>
          </w:p>
        </w:tc>
        <w:tc>
          <w:tcPr>
            <w:tcW w:w="1573" w:type="dxa"/>
            <w:vMerge w:val="restart"/>
            <w:tcBorders>
              <w:top w:val="single" w:sz="6" w:space="0" w:color="00000A"/>
              <w:left w:val="single" w:sz="6" w:space="0" w:color="00000A"/>
              <w:bottom w:val="single" w:sz="6" w:space="0" w:color="00000A"/>
              <w:right w:val="single" w:sz="6" w:space="0" w:color="00000A"/>
            </w:tcBorders>
            <w:shd w:val="clear" w:color="auto" w:fill="CCCCCC"/>
            <w:vAlign w:val="center"/>
          </w:tcPr>
          <w:p w:rsidR="00F85831" w:rsidRDefault="00F85831" w:rsidP="00766283">
            <w:pPr>
              <w:tabs>
                <w:tab w:val="left" w:pos="284"/>
              </w:tabs>
              <w:jc w:val="center"/>
            </w:pPr>
            <w:r>
              <w:rPr>
                <w:rFonts w:ascii="Cambria" w:hAnsi="Cambria" w:cs="Cambria"/>
                <w:sz w:val="18"/>
                <w:szCs w:val="22"/>
              </w:rPr>
              <w:t>Informacja o </w:t>
            </w:r>
            <w:r>
              <w:rPr>
                <w:rFonts w:ascii="Cambria" w:hAnsi="Cambria" w:cs="Cambria"/>
                <w:sz w:val="18"/>
                <w:szCs w:val="22"/>
              </w:rPr>
              <w:br/>
              <w:t xml:space="preserve">podstawie do </w:t>
            </w:r>
            <w:r>
              <w:rPr>
                <w:rFonts w:ascii="Cambria" w:hAnsi="Cambria" w:cs="Cambria"/>
                <w:sz w:val="18"/>
                <w:szCs w:val="22"/>
              </w:rPr>
              <w:br/>
              <w:t>dysponowania osobą*</w:t>
            </w:r>
          </w:p>
        </w:tc>
      </w:tr>
      <w:tr w:rsidR="00F85831" w:rsidTr="00766283">
        <w:trPr>
          <w:cantSplit/>
          <w:trHeight w:val="808"/>
        </w:trPr>
        <w:tc>
          <w:tcPr>
            <w:tcW w:w="425" w:type="dxa"/>
            <w:vMerge/>
            <w:tcBorders>
              <w:top w:val="single" w:sz="6" w:space="0" w:color="00000A"/>
              <w:left w:val="single" w:sz="6" w:space="0" w:color="00000A"/>
              <w:bottom w:val="single" w:sz="6" w:space="0" w:color="00000A"/>
            </w:tcBorders>
            <w:shd w:val="clear" w:color="auto" w:fill="CCCCCC"/>
            <w:vAlign w:val="center"/>
          </w:tcPr>
          <w:p w:rsidR="00F85831" w:rsidRDefault="00F85831" w:rsidP="00766283">
            <w:pPr>
              <w:tabs>
                <w:tab w:val="left" w:pos="284"/>
              </w:tabs>
              <w:snapToGrid w:val="0"/>
              <w:jc w:val="center"/>
            </w:pPr>
          </w:p>
        </w:tc>
        <w:tc>
          <w:tcPr>
            <w:tcW w:w="1276" w:type="dxa"/>
            <w:vMerge/>
            <w:tcBorders>
              <w:top w:val="single" w:sz="6" w:space="0" w:color="00000A"/>
              <w:left w:val="single" w:sz="6" w:space="0" w:color="00000A"/>
              <w:bottom w:val="single" w:sz="6" w:space="0" w:color="00000A"/>
            </w:tcBorders>
            <w:shd w:val="clear" w:color="auto" w:fill="CCCCCC"/>
            <w:vAlign w:val="center"/>
          </w:tcPr>
          <w:p w:rsidR="00F85831" w:rsidRDefault="00F85831" w:rsidP="00766283">
            <w:pPr>
              <w:tabs>
                <w:tab w:val="left" w:pos="284"/>
              </w:tabs>
              <w:snapToGrid w:val="0"/>
              <w:jc w:val="center"/>
            </w:pPr>
          </w:p>
        </w:tc>
        <w:tc>
          <w:tcPr>
            <w:tcW w:w="1559" w:type="dxa"/>
            <w:vMerge/>
            <w:tcBorders>
              <w:top w:val="single" w:sz="6" w:space="0" w:color="00000A"/>
              <w:left w:val="single" w:sz="6" w:space="0" w:color="00000A"/>
              <w:bottom w:val="single" w:sz="6" w:space="0" w:color="00000A"/>
            </w:tcBorders>
            <w:shd w:val="clear" w:color="auto" w:fill="CCCCCC"/>
            <w:vAlign w:val="center"/>
          </w:tcPr>
          <w:p w:rsidR="00F85831" w:rsidRDefault="00F85831" w:rsidP="00766283">
            <w:pPr>
              <w:tabs>
                <w:tab w:val="left" w:pos="284"/>
              </w:tabs>
              <w:snapToGrid w:val="0"/>
              <w:jc w:val="center"/>
            </w:pPr>
          </w:p>
        </w:tc>
        <w:tc>
          <w:tcPr>
            <w:tcW w:w="2551" w:type="dxa"/>
            <w:vMerge/>
            <w:tcBorders>
              <w:top w:val="single" w:sz="6" w:space="0" w:color="00000A"/>
              <w:left w:val="single" w:sz="6" w:space="0" w:color="00000A"/>
              <w:bottom w:val="single" w:sz="6" w:space="0" w:color="00000A"/>
            </w:tcBorders>
            <w:shd w:val="clear" w:color="auto" w:fill="CCCCCC"/>
            <w:vAlign w:val="center"/>
          </w:tcPr>
          <w:p w:rsidR="00F85831" w:rsidRDefault="00F85831" w:rsidP="00766283">
            <w:pPr>
              <w:tabs>
                <w:tab w:val="left" w:pos="284"/>
              </w:tabs>
              <w:snapToGrid w:val="0"/>
              <w:jc w:val="center"/>
            </w:pPr>
          </w:p>
        </w:tc>
        <w:tc>
          <w:tcPr>
            <w:tcW w:w="1276" w:type="dxa"/>
            <w:tcBorders>
              <w:top w:val="single" w:sz="6" w:space="0" w:color="00000A"/>
              <w:left w:val="single" w:sz="6" w:space="0" w:color="00000A"/>
              <w:bottom w:val="single" w:sz="6" w:space="0" w:color="00000A"/>
            </w:tcBorders>
            <w:shd w:val="clear" w:color="auto" w:fill="CCCCCC"/>
            <w:vAlign w:val="center"/>
          </w:tcPr>
          <w:p w:rsidR="00F85831" w:rsidRDefault="00F85831" w:rsidP="00766283">
            <w:pPr>
              <w:tabs>
                <w:tab w:val="left" w:pos="284"/>
              </w:tabs>
              <w:jc w:val="center"/>
            </w:pPr>
            <w:r>
              <w:rPr>
                <w:rFonts w:ascii="Cambria" w:hAnsi="Cambria" w:cs="Cambria"/>
                <w:sz w:val="18"/>
                <w:szCs w:val="22"/>
              </w:rPr>
              <w:t xml:space="preserve">nr uprawnień </w:t>
            </w:r>
          </w:p>
        </w:tc>
        <w:tc>
          <w:tcPr>
            <w:tcW w:w="1277" w:type="dxa"/>
            <w:tcBorders>
              <w:top w:val="single" w:sz="6" w:space="0" w:color="00000A"/>
              <w:left w:val="single" w:sz="6" w:space="0" w:color="00000A"/>
              <w:bottom w:val="single" w:sz="6" w:space="0" w:color="00000A"/>
            </w:tcBorders>
            <w:shd w:val="clear" w:color="auto" w:fill="CCCCCC"/>
            <w:vAlign w:val="center"/>
          </w:tcPr>
          <w:p w:rsidR="00F85831" w:rsidRDefault="00F85831" w:rsidP="00766283">
            <w:pPr>
              <w:tabs>
                <w:tab w:val="left" w:pos="284"/>
              </w:tabs>
              <w:jc w:val="center"/>
            </w:pPr>
            <w:r>
              <w:rPr>
                <w:rFonts w:ascii="Cambria" w:hAnsi="Cambria" w:cs="Cambria"/>
                <w:sz w:val="18"/>
                <w:szCs w:val="22"/>
              </w:rPr>
              <w:t>w specjalności</w:t>
            </w:r>
          </w:p>
        </w:tc>
        <w:tc>
          <w:tcPr>
            <w:tcW w:w="1573" w:type="dxa"/>
            <w:vMerge/>
            <w:tcBorders>
              <w:top w:val="single" w:sz="6" w:space="0" w:color="00000A"/>
              <w:left w:val="single" w:sz="6" w:space="0" w:color="00000A"/>
              <w:bottom w:val="single" w:sz="6" w:space="0" w:color="00000A"/>
              <w:right w:val="single" w:sz="6" w:space="0" w:color="00000A"/>
            </w:tcBorders>
            <w:shd w:val="clear" w:color="auto" w:fill="CCCCCC"/>
            <w:vAlign w:val="center"/>
          </w:tcPr>
          <w:p w:rsidR="00F85831" w:rsidRDefault="00F85831" w:rsidP="00766283">
            <w:pPr>
              <w:tabs>
                <w:tab w:val="left" w:pos="284"/>
              </w:tabs>
              <w:snapToGrid w:val="0"/>
              <w:jc w:val="center"/>
            </w:pPr>
          </w:p>
        </w:tc>
      </w:tr>
      <w:tr w:rsidR="00F85831" w:rsidTr="00766283">
        <w:trPr>
          <w:cantSplit/>
          <w:trHeight w:val="484"/>
        </w:trPr>
        <w:tc>
          <w:tcPr>
            <w:tcW w:w="9937" w:type="dxa"/>
            <w:gridSpan w:val="7"/>
            <w:tcBorders>
              <w:top w:val="single" w:sz="6" w:space="0" w:color="00000A"/>
              <w:left w:val="single" w:sz="6" w:space="0" w:color="00000A"/>
              <w:bottom w:val="single" w:sz="6" w:space="0" w:color="00000A"/>
              <w:right w:val="single" w:sz="6" w:space="0" w:color="00000A"/>
            </w:tcBorders>
            <w:shd w:val="clear" w:color="auto" w:fill="auto"/>
            <w:vAlign w:val="center"/>
          </w:tcPr>
          <w:p w:rsidR="00F85831" w:rsidRDefault="00F85831" w:rsidP="00766283">
            <w:pPr>
              <w:tabs>
                <w:tab w:val="left" w:pos="284"/>
              </w:tabs>
            </w:pPr>
            <w:r>
              <w:rPr>
                <w:rFonts w:ascii="Cambria" w:hAnsi="Cambria" w:cs="Cambria"/>
                <w:b/>
                <w:sz w:val="18"/>
                <w:szCs w:val="22"/>
              </w:rPr>
              <w:t>Kierownik budowy</w:t>
            </w:r>
          </w:p>
        </w:tc>
      </w:tr>
      <w:tr w:rsidR="00F85831" w:rsidTr="00766283">
        <w:trPr>
          <w:cantSplit/>
          <w:trHeight w:val="645"/>
        </w:trPr>
        <w:tc>
          <w:tcPr>
            <w:tcW w:w="425" w:type="dxa"/>
            <w:tcBorders>
              <w:top w:val="single" w:sz="6" w:space="0" w:color="00000A"/>
              <w:left w:val="single" w:sz="6" w:space="0" w:color="00000A"/>
              <w:bottom w:val="single" w:sz="6" w:space="0" w:color="00000A"/>
            </w:tcBorders>
            <w:shd w:val="clear" w:color="auto" w:fill="auto"/>
            <w:vAlign w:val="center"/>
          </w:tcPr>
          <w:p w:rsidR="00F85831" w:rsidRDefault="00F85831" w:rsidP="00766283">
            <w:pPr>
              <w:tabs>
                <w:tab w:val="left" w:pos="284"/>
              </w:tabs>
              <w:jc w:val="center"/>
            </w:pPr>
            <w:r>
              <w:rPr>
                <w:rFonts w:ascii="Cambria" w:hAnsi="Cambria" w:cs="Cambria"/>
                <w:sz w:val="18"/>
                <w:szCs w:val="22"/>
              </w:rPr>
              <w:t>1</w:t>
            </w:r>
          </w:p>
        </w:tc>
        <w:tc>
          <w:tcPr>
            <w:tcW w:w="1276" w:type="dxa"/>
            <w:tcBorders>
              <w:top w:val="single" w:sz="6" w:space="0" w:color="00000A"/>
              <w:left w:val="single" w:sz="6" w:space="0" w:color="00000A"/>
              <w:bottom w:val="single" w:sz="6" w:space="0" w:color="00000A"/>
            </w:tcBorders>
            <w:shd w:val="clear" w:color="auto" w:fill="auto"/>
            <w:vAlign w:val="center"/>
          </w:tcPr>
          <w:p w:rsidR="00F85831" w:rsidRDefault="00F85831" w:rsidP="00766283">
            <w:pPr>
              <w:tabs>
                <w:tab w:val="left" w:pos="284"/>
              </w:tabs>
              <w:snapToGrid w:val="0"/>
              <w:jc w:val="center"/>
            </w:pPr>
          </w:p>
        </w:tc>
        <w:tc>
          <w:tcPr>
            <w:tcW w:w="1559" w:type="dxa"/>
            <w:tcBorders>
              <w:top w:val="single" w:sz="6" w:space="0" w:color="00000A"/>
              <w:left w:val="single" w:sz="6" w:space="0" w:color="00000A"/>
              <w:bottom w:val="single" w:sz="6" w:space="0" w:color="00000A"/>
            </w:tcBorders>
            <w:shd w:val="clear" w:color="auto" w:fill="auto"/>
            <w:vAlign w:val="center"/>
          </w:tcPr>
          <w:p w:rsidR="00F85831" w:rsidRDefault="00F85831" w:rsidP="00766283">
            <w:pPr>
              <w:tabs>
                <w:tab w:val="left" w:pos="284"/>
              </w:tabs>
              <w:snapToGrid w:val="0"/>
              <w:jc w:val="center"/>
            </w:pPr>
          </w:p>
        </w:tc>
        <w:tc>
          <w:tcPr>
            <w:tcW w:w="2551" w:type="dxa"/>
            <w:tcBorders>
              <w:top w:val="single" w:sz="6" w:space="0" w:color="00000A"/>
              <w:left w:val="single" w:sz="6" w:space="0" w:color="00000A"/>
              <w:bottom w:val="single" w:sz="6" w:space="0" w:color="00000A"/>
            </w:tcBorders>
            <w:shd w:val="clear" w:color="auto" w:fill="auto"/>
            <w:vAlign w:val="center"/>
          </w:tcPr>
          <w:p w:rsidR="00F85831" w:rsidRDefault="00F85831" w:rsidP="00766283">
            <w:pPr>
              <w:tabs>
                <w:tab w:val="left" w:pos="284"/>
              </w:tabs>
              <w:jc w:val="center"/>
            </w:pPr>
            <w:r>
              <w:rPr>
                <w:rFonts w:ascii="Cambria" w:hAnsi="Cambria" w:cs="Cambria"/>
                <w:sz w:val="18"/>
                <w:szCs w:val="22"/>
              </w:rPr>
              <w:t xml:space="preserve">Uprawnienia budowlane </w:t>
            </w:r>
            <w:r>
              <w:rPr>
                <w:rFonts w:ascii="Cambria" w:hAnsi="Cambria" w:cs="Cambria"/>
                <w:sz w:val="18"/>
                <w:szCs w:val="22"/>
              </w:rPr>
              <w:br/>
              <w:t>do kierowania robotami w specjalności konstrukcyjno-budowlanej o których mowa w SIWZ</w:t>
            </w:r>
          </w:p>
        </w:tc>
        <w:tc>
          <w:tcPr>
            <w:tcW w:w="1276" w:type="dxa"/>
            <w:tcBorders>
              <w:top w:val="single" w:sz="6" w:space="0" w:color="00000A"/>
              <w:left w:val="single" w:sz="6" w:space="0" w:color="00000A"/>
              <w:bottom w:val="single" w:sz="6" w:space="0" w:color="00000A"/>
            </w:tcBorders>
            <w:shd w:val="clear" w:color="auto" w:fill="auto"/>
            <w:vAlign w:val="center"/>
          </w:tcPr>
          <w:p w:rsidR="00F85831" w:rsidRDefault="00F85831" w:rsidP="00766283">
            <w:pPr>
              <w:tabs>
                <w:tab w:val="left" w:pos="284"/>
              </w:tabs>
              <w:snapToGrid w:val="0"/>
              <w:jc w:val="center"/>
            </w:pPr>
          </w:p>
        </w:tc>
        <w:tc>
          <w:tcPr>
            <w:tcW w:w="1277" w:type="dxa"/>
            <w:tcBorders>
              <w:top w:val="single" w:sz="6" w:space="0" w:color="00000A"/>
              <w:left w:val="single" w:sz="6" w:space="0" w:color="00000A"/>
              <w:bottom w:val="single" w:sz="6" w:space="0" w:color="00000A"/>
            </w:tcBorders>
            <w:shd w:val="clear" w:color="auto" w:fill="auto"/>
            <w:vAlign w:val="center"/>
          </w:tcPr>
          <w:p w:rsidR="00F85831" w:rsidRDefault="00F85831" w:rsidP="00766283">
            <w:pPr>
              <w:tabs>
                <w:tab w:val="left" w:pos="284"/>
              </w:tabs>
              <w:snapToGrid w:val="0"/>
              <w:jc w:val="center"/>
            </w:pPr>
          </w:p>
        </w:tc>
        <w:tc>
          <w:tcPr>
            <w:tcW w:w="1573" w:type="dxa"/>
            <w:tcBorders>
              <w:top w:val="single" w:sz="6" w:space="0" w:color="00000A"/>
              <w:left w:val="single" w:sz="6" w:space="0" w:color="00000A"/>
              <w:bottom w:val="single" w:sz="6" w:space="0" w:color="00000A"/>
              <w:right w:val="single" w:sz="6" w:space="0" w:color="00000A"/>
            </w:tcBorders>
            <w:shd w:val="clear" w:color="auto" w:fill="auto"/>
            <w:vAlign w:val="center"/>
          </w:tcPr>
          <w:p w:rsidR="00F85831" w:rsidRDefault="00F85831" w:rsidP="00766283">
            <w:pPr>
              <w:tabs>
                <w:tab w:val="left" w:pos="284"/>
              </w:tabs>
              <w:rPr>
                <w:rFonts w:ascii="Cambria" w:hAnsi="Cambria" w:cs="Cambria"/>
                <w:sz w:val="18"/>
                <w:szCs w:val="22"/>
              </w:rPr>
            </w:pPr>
            <w:r>
              <w:rPr>
                <w:rFonts w:ascii="Cambria" w:hAnsi="Cambria" w:cs="Cambria"/>
                <w:sz w:val="18"/>
                <w:szCs w:val="22"/>
              </w:rPr>
              <w:t>umowa o pracę*</w:t>
            </w:r>
          </w:p>
          <w:p w:rsidR="00F85831" w:rsidRDefault="00F85831" w:rsidP="00766283">
            <w:pPr>
              <w:tabs>
                <w:tab w:val="left" w:pos="284"/>
              </w:tabs>
              <w:rPr>
                <w:rFonts w:ascii="Cambria" w:hAnsi="Cambria" w:cs="Cambria"/>
                <w:sz w:val="18"/>
                <w:szCs w:val="22"/>
              </w:rPr>
            </w:pPr>
          </w:p>
          <w:p w:rsidR="00F85831" w:rsidRDefault="00F85831" w:rsidP="00766283">
            <w:pPr>
              <w:tabs>
                <w:tab w:val="left" w:pos="284"/>
              </w:tabs>
              <w:rPr>
                <w:rFonts w:ascii="Cambria" w:hAnsi="Cambria" w:cs="Cambria"/>
                <w:sz w:val="18"/>
                <w:szCs w:val="22"/>
              </w:rPr>
            </w:pPr>
            <w:r>
              <w:rPr>
                <w:rFonts w:ascii="Cambria" w:hAnsi="Cambria" w:cs="Cambria"/>
                <w:sz w:val="18"/>
                <w:szCs w:val="22"/>
              </w:rPr>
              <w:t>umowa zlecenie*</w:t>
            </w:r>
          </w:p>
          <w:p w:rsidR="00F85831" w:rsidRDefault="00F85831" w:rsidP="00766283">
            <w:pPr>
              <w:tabs>
                <w:tab w:val="left" w:pos="284"/>
              </w:tabs>
              <w:rPr>
                <w:rFonts w:ascii="Cambria" w:hAnsi="Cambria" w:cs="Cambria"/>
                <w:sz w:val="18"/>
                <w:szCs w:val="22"/>
              </w:rPr>
            </w:pPr>
          </w:p>
          <w:p w:rsidR="00F85831" w:rsidRDefault="00F85831" w:rsidP="00766283">
            <w:pPr>
              <w:tabs>
                <w:tab w:val="left" w:pos="284"/>
              </w:tabs>
            </w:pPr>
            <w:r>
              <w:rPr>
                <w:rFonts w:ascii="Cambria" w:hAnsi="Cambria" w:cs="Cambria"/>
                <w:sz w:val="18"/>
                <w:szCs w:val="22"/>
              </w:rPr>
              <w:t>inna ………..………. *</w:t>
            </w:r>
          </w:p>
        </w:tc>
      </w:tr>
    </w:tbl>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r>
        <w:rPr>
          <w:rFonts w:ascii="Cambria" w:hAnsi="Cambria" w:cs="Cambria"/>
          <w:sz w:val="22"/>
          <w:szCs w:val="22"/>
        </w:rPr>
        <w:t xml:space="preserve">Miejscowość: </w:t>
      </w:r>
      <w:r>
        <w:rPr>
          <w:rFonts w:ascii="Cambria" w:hAnsi="Cambria" w:cs="Cambria"/>
          <w:sz w:val="22"/>
          <w:szCs w:val="22"/>
        </w:rPr>
        <w:tab/>
        <w:t xml:space="preserve">dn. </w:t>
      </w:r>
      <w:r>
        <w:rPr>
          <w:rFonts w:ascii="Cambria" w:hAnsi="Cambria" w:cs="Cambria"/>
          <w:sz w:val="22"/>
          <w:szCs w:val="22"/>
        </w:rPr>
        <w:tab/>
        <w:t>r.</w:t>
      </w: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w:t>
      </w: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 xml:space="preserve">(podpis osób uprawnionych do składania świadczeń woli </w:t>
      </w:r>
    </w:p>
    <w:p w:rsidR="00F85831" w:rsidRDefault="00F85831" w:rsidP="00F85831">
      <w:pPr>
        <w:tabs>
          <w:tab w:val="left" w:pos="0"/>
          <w:tab w:val="center" w:pos="6237"/>
        </w:tabs>
        <w:ind w:right="70"/>
        <w:rPr>
          <w:rFonts w:ascii="Cambria" w:hAnsi="Cambria" w:cs="Cambria"/>
          <w:sz w:val="22"/>
          <w:szCs w:val="22"/>
        </w:rPr>
      </w:pPr>
      <w:r>
        <w:rPr>
          <w:rFonts w:ascii="Cambria" w:hAnsi="Cambria" w:cs="Cambria"/>
          <w:i/>
          <w:sz w:val="22"/>
          <w:szCs w:val="22"/>
        </w:rPr>
        <w:tab/>
        <w:t>w imieniu Wykonawcy oraz pieczątka)</w:t>
      </w:r>
    </w:p>
    <w:p w:rsidR="00F85831" w:rsidRDefault="00E5550A" w:rsidP="00F85831">
      <w:pPr>
        <w:pageBreakBefore/>
        <w:rPr>
          <w:rFonts w:ascii="Cambria" w:hAnsi="Cambria" w:cs="Cambria"/>
          <w:sz w:val="22"/>
          <w:szCs w:val="22"/>
        </w:rPr>
      </w:pPr>
      <w:r>
        <w:rPr>
          <w:rFonts w:ascii="Cambria" w:hAnsi="Cambria" w:cs="Cambria"/>
          <w:b/>
          <w:sz w:val="22"/>
          <w:szCs w:val="22"/>
        </w:rPr>
        <w:lastRenderedPageBreak/>
        <w:t>Załącznik nr 6</w:t>
      </w:r>
      <w:r w:rsidR="00F85831">
        <w:rPr>
          <w:rFonts w:ascii="Cambria" w:hAnsi="Cambria" w:cs="Cambria"/>
          <w:b/>
          <w:sz w:val="22"/>
          <w:szCs w:val="22"/>
        </w:rPr>
        <w:t xml:space="preserve"> </w:t>
      </w:r>
      <w:r w:rsidR="00F85831">
        <w:rPr>
          <w:rFonts w:ascii="Cambria" w:hAnsi="Cambria" w:cs="Cambria"/>
          <w:b/>
          <w:sz w:val="22"/>
          <w:szCs w:val="22"/>
        </w:rPr>
        <w:tab/>
      </w:r>
      <w:r w:rsidR="00F85831">
        <w:rPr>
          <w:rFonts w:ascii="Cambria" w:hAnsi="Cambria" w:cs="Cambria"/>
          <w:smallCaps/>
          <w:sz w:val="22"/>
          <w:szCs w:val="22"/>
        </w:rPr>
        <w:t>Oświadczenie grupa kapitałowa</w:t>
      </w:r>
    </w:p>
    <w:p w:rsidR="00F85831" w:rsidRDefault="00F85831" w:rsidP="00F85831">
      <w:pPr>
        <w:pStyle w:val="WW-Tekstpodstawowy2"/>
        <w:tabs>
          <w:tab w:val="left" w:pos="284"/>
        </w:tabs>
        <w:jc w:val="right"/>
        <w:rPr>
          <w:rFonts w:ascii="Cambria" w:hAnsi="Cambria" w:cs="Cambria"/>
          <w:sz w:val="22"/>
          <w:szCs w:val="22"/>
        </w:rPr>
      </w:pPr>
    </w:p>
    <w:p w:rsidR="00F85831" w:rsidRDefault="00F85831" w:rsidP="00F85831">
      <w:pPr>
        <w:pStyle w:val="WW-Tekstpodstawowy2"/>
        <w:tabs>
          <w:tab w:val="left" w:pos="284"/>
        </w:tabs>
        <w:jc w:val="right"/>
        <w:rPr>
          <w:rFonts w:ascii="Cambria" w:hAnsi="Cambria" w:cs="Cambria"/>
          <w:sz w:val="22"/>
          <w:szCs w:val="22"/>
        </w:rPr>
      </w:pPr>
    </w:p>
    <w:p w:rsidR="00F85831" w:rsidRDefault="00F85831" w:rsidP="00F85831">
      <w:pPr>
        <w:pStyle w:val="Nagwek1"/>
        <w:tabs>
          <w:tab w:val="left" w:pos="284"/>
        </w:tabs>
        <w:rPr>
          <w:rFonts w:ascii="Cambria" w:hAnsi="Cambria" w:cs="Cambria"/>
          <w:spacing w:val="100"/>
          <w:sz w:val="22"/>
          <w:szCs w:val="22"/>
        </w:rPr>
      </w:pPr>
    </w:p>
    <w:p w:rsidR="00F85831" w:rsidRDefault="00F85831" w:rsidP="00F85831">
      <w:pPr>
        <w:pStyle w:val="Nagwek1"/>
        <w:tabs>
          <w:tab w:val="left" w:pos="284"/>
        </w:tabs>
        <w:rPr>
          <w:rFonts w:ascii="Cambria" w:hAnsi="Cambria" w:cs="Cambria"/>
          <w:spacing w:val="100"/>
          <w:sz w:val="22"/>
          <w:szCs w:val="22"/>
        </w:rPr>
      </w:pPr>
    </w:p>
    <w:p w:rsidR="00F85831" w:rsidRDefault="00F85831" w:rsidP="00F85831">
      <w:pPr>
        <w:pStyle w:val="Nagwek1"/>
        <w:tabs>
          <w:tab w:val="left" w:pos="284"/>
        </w:tabs>
        <w:rPr>
          <w:rFonts w:ascii="Cambria" w:hAnsi="Cambria" w:cs="Cambria"/>
          <w:spacing w:val="100"/>
          <w:sz w:val="22"/>
          <w:szCs w:val="22"/>
        </w:rPr>
      </w:pPr>
    </w:p>
    <w:p w:rsidR="00F85831" w:rsidRDefault="00F85831" w:rsidP="00F85831">
      <w:pPr>
        <w:pStyle w:val="Nagwek1"/>
        <w:tabs>
          <w:tab w:val="left" w:pos="284"/>
        </w:tabs>
        <w:rPr>
          <w:rFonts w:ascii="Cambria" w:hAnsi="Cambria" w:cs="Cambria"/>
          <w:sz w:val="22"/>
          <w:szCs w:val="22"/>
        </w:rPr>
      </w:pPr>
      <w:r>
        <w:rPr>
          <w:rFonts w:ascii="Cambria" w:hAnsi="Cambria" w:cs="Cambria"/>
          <w:spacing w:val="100"/>
          <w:sz w:val="22"/>
          <w:szCs w:val="22"/>
          <w:u w:val="single"/>
        </w:rPr>
        <w:t>OŚWIADCZENIE</w:t>
      </w:r>
    </w:p>
    <w:p w:rsidR="00F85831" w:rsidRDefault="00F85831" w:rsidP="00F85831">
      <w:pPr>
        <w:pStyle w:val="Zwykytekst1"/>
        <w:tabs>
          <w:tab w:val="left" w:pos="284"/>
        </w:tabs>
        <w:jc w:val="center"/>
        <w:rPr>
          <w:rFonts w:ascii="Cambria" w:hAnsi="Cambria" w:cs="Cambria"/>
          <w:b/>
          <w:bCs/>
          <w:sz w:val="22"/>
          <w:szCs w:val="22"/>
        </w:rPr>
      </w:pPr>
      <w:r>
        <w:rPr>
          <w:rFonts w:ascii="Cambria" w:hAnsi="Cambria" w:cs="Cambria"/>
          <w:b/>
          <w:sz w:val="22"/>
          <w:szCs w:val="22"/>
        </w:rPr>
        <w:t xml:space="preserve">o przynależności lub braku przynależności do tej samej grupy kapitałowej o której mowa w art. 24 </w:t>
      </w:r>
      <w:r>
        <w:rPr>
          <w:rFonts w:ascii="Cambria" w:hAnsi="Cambria" w:cs="Cambria"/>
          <w:b/>
          <w:bCs/>
          <w:sz w:val="22"/>
          <w:szCs w:val="22"/>
        </w:rPr>
        <w:t xml:space="preserve">ust. 1 </w:t>
      </w:r>
      <w:proofErr w:type="spellStart"/>
      <w:r>
        <w:rPr>
          <w:rFonts w:ascii="Cambria" w:hAnsi="Cambria" w:cs="Cambria"/>
          <w:b/>
          <w:bCs/>
          <w:sz w:val="22"/>
          <w:szCs w:val="22"/>
        </w:rPr>
        <w:t>pkt</w:t>
      </w:r>
      <w:proofErr w:type="spellEnd"/>
      <w:r>
        <w:rPr>
          <w:rFonts w:ascii="Cambria" w:hAnsi="Cambria" w:cs="Cambria"/>
          <w:b/>
          <w:bCs/>
          <w:sz w:val="22"/>
          <w:szCs w:val="22"/>
        </w:rPr>
        <w:t xml:space="preserve"> 23 ustawy </w:t>
      </w:r>
      <w:proofErr w:type="spellStart"/>
      <w:r>
        <w:rPr>
          <w:rFonts w:ascii="Cambria" w:hAnsi="Cambria" w:cs="Cambria"/>
          <w:b/>
          <w:bCs/>
          <w:sz w:val="22"/>
          <w:szCs w:val="22"/>
        </w:rPr>
        <w:t>Pzp</w:t>
      </w:r>
      <w:proofErr w:type="spellEnd"/>
    </w:p>
    <w:p w:rsidR="00F85831" w:rsidRDefault="00F85831" w:rsidP="00F85831">
      <w:pPr>
        <w:pStyle w:val="Zwykytekst1"/>
        <w:tabs>
          <w:tab w:val="left" w:pos="284"/>
        </w:tabs>
        <w:jc w:val="center"/>
        <w:rPr>
          <w:rFonts w:ascii="Cambria" w:hAnsi="Cambria" w:cs="Cambria"/>
          <w:b/>
          <w:bCs/>
          <w:sz w:val="22"/>
          <w:szCs w:val="22"/>
        </w:rPr>
      </w:pPr>
    </w:p>
    <w:p w:rsidR="00F85831" w:rsidRDefault="00F85831" w:rsidP="00F85831">
      <w:pPr>
        <w:pStyle w:val="Zwykytekst1"/>
        <w:tabs>
          <w:tab w:val="left" w:pos="284"/>
        </w:tabs>
        <w:jc w:val="center"/>
        <w:rPr>
          <w:rFonts w:ascii="Cambria" w:hAnsi="Cambria" w:cs="Cambria"/>
          <w:b/>
          <w:bCs/>
          <w:sz w:val="22"/>
          <w:szCs w:val="22"/>
        </w:rPr>
      </w:pPr>
    </w:p>
    <w:p w:rsidR="00F85831" w:rsidRDefault="00F85831" w:rsidP="00F85831">
      <w:pPr>
        <w:pStyle w:val="Zwykytekst1"/>
        <w:tabs>
          <w:tab w:val="left" w:pos="284"/>
        </w:tabs>
        <w:jc w:val="center"/>
        <w:rPr>
          <w:rFonts w:ascii="Cambria" w:hAnsi="Cambria" w:cs="Cambria"/>
          <w:b/>
          <w:bCs/>
          <w:sz w:val="22"/>
          <w:szCs w:val="22"/>
        </w:rPr>
      </w:pPr>
    </w:p>
    <w:p w:rsidR="00F85831" w:rsidRDefault="00F85831" w:rsidP="00F85831">
      <w:pPr>
        <w:tabs>
          <w:tab w:val="left" w:pos="284"/>
        </w:tabs>
        <w:jc w:val="both"/>
        <w:rPr>
          <w:rFonts w:ascii="Cambria" w:hAnsi="Cambria" w:cs="Cambria"/>
          <w:sz w:val="22"/>
          <w:szCs w:val="22"/>
        </w:rPr>
      </w:pPr>
      <w:r>
        <w:rPr>
          <w:rFonts w:ascii="Cambria" w:hAnsi="Cambria" w:cs="Cambria"/>
          <w:sz w:val="22"/>
          <w:szCs w:val="22"/>
        </w:rPr>
        <w:t xml:space="preserve">Przystępując do udziału w postępowaniu o udzielenie zamówienia o nazwie </w:t>
      </w:r>
      <w:r>
        <w:rPr>
          <w:rFonts w:ascii="Cambria" w:hAnsi="Cambria" w:cs="Cambria"/>
          <w:b/>
          <w:sz w:val="24"/>
          <w:szCs w:val="24"/>
        </w:rPr>
        <w:t>„Budowa Kompleksu Otwartych Stref Aktywności (OSA) na terenie Gminy Winnica”</w:t>
      </w:r>
      <w:r>
        <w:rPr>
          <w:rFonts w:ascii="Cambria" w:hAnsi="Cambria" w:cs="Cambria"/>
          <w:sz w:val="24"/>
          <w:szCs w:val="24"/>
        </w:rPr>
        <w:t xml:space="preserve">, </w:t>
      </w:r>
      <w:r>
        <w:rPr>
          <w:rFonts w:ascii="Cambria" w:hAnsi="Cambria" w:cs="Cambria"/>
          <w:sz w:val="22"/>
          <w:szCs w:val="22"/>
        </w:rPr>
        <w:t>prowadzonego w trybie przetargu nieograniczonego, stosownie do art. 24 ust. 1 pkt 23 ustawy Prawo zamówień publicznych (Dz. U. z 201</w:t>
      </w:r>
      <w:r w:rsidR="00E3044A">
        <w:rPr>
          <w:rFonts w:ascii="Cambria" w:hAnsi="Cambria" w:cs="Cambria"/>
          <w:sz w:val="22"/>
          <w:szCs w:val="22"/>
        </w:rPr>
        <w:t>8</w:t>
      </w:r>
      <w:r>
        <w:rPr>
          <w:rFonts w:ascii="Cambria" w:hAnsi="Cambria" w:cs="Cambria"/>
          <w:sz w:val="22"/>
          <w:szCs w:val="22"/>
        </w:rPr>
        <w:t xml:space="preserve"> </w:t>
      </w:r>
      <w:r w:rsidR="00E3044A">
        <w:rPr>
          <w:rFonts w:ascii="Cambria" w:hAnsi="Cambria" w:cs="Cambria"/>
          <w:sz w:val="22"/>
          <w:szCs w:val="22"/>
        </w:rPr>
        <w:t>r.</w:t>
      </w:r>
      <w:r>
        <w:rPr>
          <w:rFonts w:ascii="Cambria" w:hAnsi="Cambria" w:cs="Cambria"/>
          <w:sz w:val="22"/>
          <w:szCs w:val="22"/>
        </w:rPr>
        <w:t xml:space="preserve"> poz. </w:t>
      </w:r>
      <w:r w:rsidR="00E3044A">
        <w:rPr>
          <w:rFonts w:ascii="Cambria" w:hAnsi="Cambria" w:cs="Cambria"/>
          <w:sz w:val="22"/>
          <w:szCs w:val="22"/>
        </w:rPr>
        <w:t>1986</w:t>
      </w:r>
      <w:r>
        <w:rPr>
          <w:rFonts w:ascii="Cambria" w:hAnsi="Cambria" w:cs="Cambria"/>
          <w:sz w:val="22"/>
          <w:szCs w:val="22"/>
        </w:rPr>
        <w:t xml:space="preserve"> </w:t>
      </w:r>
      <w:r w:rsidR="00E3044A">
        <w:rPr>
          <w:rFonts w:ascii="Cambria" w:hAnsi="Cambria" w:cs="Cambria"/>
          <w:sz w:val="22"/>
          <w:szCs w:val="22"/>
        </w:rPr>
        <w:t>ze</w:t>
      </w:r>
      <w:r>
        <w:rPr>
          <w:rFonts w:ascii="Cambria" w:hAnsi="Cambria" w:cs="Cambria"/>
          <w:sz w:val="22"/>
          <w:szCs w:val="22"/>
        </w:rPr>
        <w:t xml:space="preserve"> zm.) oświadczam, że:</w:t>
      </w:r>
    </w:p>
    <w:p w:rsidR="00F85831" w:rsidRDefault="00F85831" w:rsidP="00F85831">
      <w:pPr>
        <w:tabs>
          <w:tab w:val="left" w:pos="284"/>
        </w:tabs>
        <w:jc w:val="both"/>
        <w:rPr>
          <w:rFonts w:ascii="Cambria" w:hAnsi="Cambria" w:cs="Cambria"/>
          <w:sz w:val="22"/>
          <w:szCs w:val="22"/>
        </w:rPr>
      </w:pPr>
    </w:p>
    <w:p w:rsidR="00F85831" w:rsidRDefault="00F85831" w:rsidP="00F85831">
      <w:pPr>
        <w:pStyle w:val="Zwykytekst1"/>
        <w:tabs>
          <w:tab w:val="left" w:pos="284"/>
        </w:tabs>
        <w:jc w:val="center"/>
        <w:rPr>
          <w:rFonts w:ascii="Cambria" w:hAnsi="Cambria" w:cs="Cambria"/>
          <w:b/>
          <w:sz w:val="22"/>
          <w:szCs w:val="22"/>
          <w:u w:val="single"/>
        </w:rPr>
      </w:pPr>
    </w:p>
    <w:p w:rsidR="00F85831" w:rsidRDefault="00F85831" w:rsidP="00F85831">
      <w:pPr>
        <w:tabs>
          <w:tab w:val="left" w:pos="284"/>
        </w:tabs>
        <w:jc w:val="both"/>
        <w:rPr>
          <w:rFonts w:ascii="Cambria" w:hAnsi="Cambria" w:cs="Cambria"/>
          <w:b/>
          <w:sz w:val="22"/>
          <w:szCs w:val="22"/>
          <w:u w:val="single"/>
        </w:rPr>
      </w:pPr>
    </w:p>
    <w:p w:rsidR="00F85831" w:rsidRDefault="00F85831" w:rsidP="00F85831">
      <w:pPr>
        <w:tabs>
          <w:tab w:val="left" w:pos="284"/>
        </w:tabs>
        <w:jc w:val="center"/>
        <w:rPr>
          <w:rFonts w:ascii="Cambria" w:hAnsi="Cambria" w:cs="Cambria"/>
          <w:i/>
          <w:sz w:val="22"/>
          <w:szCs w:val="22"/>
        </w:rPr>
      </w:pPr>
      <w:r>
        <w:rPr>
          <w:rFonts w:ascii="Cambria" w:hAnsi="Cambria" w:cs="Cambria"/>
          <w:sz w:val="22"/>
          <w:szCs w:val="22"/>
        </w:rPr>
        <w:t>.....................................................................................................................................................</w:t>
      </w:r>
    </w:p>
    <w:p w:rsidR="00F85831" w:rsidRDefault="00F85831" w:rsidP="00F85831">
      <w:pPr>
        <w:tabs>
          <w:tab w:val="left" w:pos="284"/>
        </w:tabs>
        <w:jc w:val="center"/>
        <w:rPr>
          <w:rFonts w:ascii="Cambria" w:hAnsi="Cambria" w:cs="Cambria"/>
          <w:sz w:val="22"/>
          <w:szCs w:val="22"/>
        </w:rPr>
      </w:pPr>
      <w:r>
        <w:rPr>
          <w:rFonts w:ascii="Cambria" w:hAnsi="Cambria" w:cs="Cambria"/>
          <w:i/>
          <w:sz w:val="22"/>
          <w:szCs w:val="22"/>
        </w:rPr>
        <w:t>(nazwa Wykonawcy)</w:t>
      </w:r>
    </w:p>
    <w:p w:rsidR="00F85831" w:rsidRDefault="00F85831" w:rsidP="00F85831">
      <w:pPr>
        <w:pStyle w:val="Tekstpodstawowy"/>
        <w:tabs>
          <w:tab w:val="left" w:pos="284"/>
        </w:tabs>
        <w:jc w:val="both"/>
        <w:rPr>
          <w:rFonts w:ascii="Cambria" w:hAnsi="Cambria" w:cs="Cambria"/>
          <w:sz w:val="22"/>
          <w:szCs w:val="22"/>
        </w:rPr>
      </w:pPr>
    </w:p>
    <w:p w:rsidR="00F85831" w:rsidRDefault="00F85831" w:rsidP="00F85831">
      <w:pPr>
        <w:numPr>
          <w:ilvl w:val="0"/>
          <w:numId w:val="62"/>
        </w:numPr>
        <w:tabs>
          <w:tab w:val="left" w:pos="284"/>
          <w:tab w:val="left" w:pos="426"/>
        </w:tabs>
        <w:ind w:left="0" w:firstLine="0"/>
        <w:jc w:val="both"/>
        <w:textAlignment w:val="baseline"/>
        <w:rPr>
          <w:rFonts w:ascii="Cambria" w:hAnsi="Cambria" w:cs="Cambria"/>
          <w:sz w:val="22"/>
          <w:szCs w:val="22"/>
        </w:rPr>
      </w:pPr>
      <w:r>
        <w:rPr>
          <w:rFonts w:ascii="Cambria" w:hAnsi="Cambria" w:cs="Cambria"/>
          <w:sz w:val="22"/>
          <w:szCs w:val="22"/>
        </w:rPr>
        <w:t>nie należy do grupy kapitałowej w rozumieniu ustawy z dnia 16 lutego 2007 r. o ochronie konkurencji i konsumentów (</w:t>
      </w:r>
      <w:r>
        <w:rPr>
          <w:rFonts w:ascii="Cambria" w:hAnsi="Cambria" w:cs="Cambria"/>
          <w:color w:val="000000"/>
          <w:sz w:val="22"/>
          <w:szCs w:val="22"/>
        </w:rPr>
        <w:t>Dz. U. z 201</w:t>
      </w:r>
      <w:r w:rsidR="00E3044A">
        <w:rPr>
          <w:rFonts w:ascii="Cambria" w:hAnsi="Cambria" w:cs="Cambria"/>
          <w:color w:val="000000"/>
          <w:sz w:val="22"/>
          <w:szCs w:val="22"/>
        </w:rPr>
        <w:t>8</w:t>
      </w:r>
      <w:r>
        <w:rPr>
          <w:rFonts w:ascii="Cambria" w:hAnsi="Cambria" w:cs="Cambria"/>
          <w:color w:val="000000"/>
          <w:sz w:val="22"/>
          <w:szCs w:val="22"/>
        </w:rPr>
        <w:t xml:space="preserve"> r. poz. </w:t>
      </w:r>
      <w:r w:rsidR="00E3044A">
        <w:rPr>
          <w:rFonts w:ascii="Cambria" w:hAnsi="Cambria" w:cs="Cambria"/>
          <w:color w:val="000000"/>
          <w:sz w:val="22"/>
          <w:szCs w:val="22"/>
        </w:rPr>
        <w:t>798 ze zm.</w:t>
      </w:r>
      <w:r>
        <w:rPr>
          <w:rFonts w:ascii="Cambria" w:hAnsi="Cambria" w:cs="Cambria"/>
          <w:sz w:val="22"/>
          <w:szCs w:val="22"/>
        </w:rPr>
        <w:t>) *</w:t>
      </w:r>
    </w:p>
    <w:p w:rsidR="00F85831" w:rsidRDefault="00F85831" w:rsidP="00F85831">
      <w:pPr>
        <w:numPr>
          <w:ilvl w:val="0"/>
          <w:numId w:val="62"/>
        </w:numPr>
        <w:tabs>
          <w:tab w:val="left" w:pos="284"/>
          <w:tab w:val="left" w:pos="426"/>
        </w:tabs>
        <w:ind w:left="0" w:firstLine="0"/>
        <w:jc w:val="both"/>
        <w:textAlignment w:val="baseline"/>
        <w:rPr>
          <w:rFonts w:ascii="Cambria" w:hAnsi="Cambria" w:cs="Cambria"/>
          <w:bCs/>
          <w:sz w:val="22"/>
          <w:szCs w:val="22"/>
        </w:rPr>
      </w:pPr>
      <w:r>
        <w:rPr>
          <w:rFonts w:ascii="Cambria" w:hAnsi="Cambria" w:cs="Cambria"/>
          <w:sz w:val="22"/>
          <w:szCs w:val="22"/>
        </w:rPr>
        <w:t>należy do grupy kapitałowej.*</w:t>
      </w:r>
    </w:p>
    <w:p w:rsidR="00F85831" w:rsidRDefault="00F85831" w:rsidP="00F85831">
      <w:pPr>
        <w:tabs>
          <w:tab w:val="left" w:pos="284"/>
        </w:tabs>
        <w:jc w:val="both"/>
        <w:rPr>
          <w:rFonts w:ascii="Cambria" w:hAnsi="Cambria" w:cs="Cambria"/>
          <w:bCs/>
          <w:sz w:val="22"/>
          <w:szCs w:val="22"/>
        </w:rPr>
      </w:pPr>
    </w:p>
    <w:p w:rsidR="00F85831" w:rsidRDefault="00F85831" w:rsidP="00F85831">
      <w:pPr>
        <w:tabs>
          <w:tab w:val="left" w:pos="284"/>
        </w:tabs>
        <w:jc w:val="both"/>
        <w:rPr>
          <w:rFonts w:ascii="Cambria" w:hAnsi="Cambria" w:cs="Cambria"/>
          <w:bCs/>
          <w:sz w:val="22"/>
          <w:szCs w:val="22"/>
        </w:rPr>
      </w:pPr>
    </w:p>
    <w:p w:rsidR="00F85831" w:rsidRDefault="00F85831" w:rsidP="00F85831">
      <w:pPr>
        <w:tabs>
          <w:tab w:val="left" w:pos="284"/>
        </w:tabs>
        <w:jc w:val="both"/>
        <w:rPr>
          <w:rFonts w:ascii="Cambria" w:hAnsi="Cambria" w:cs="Cambria"/>
          <w:bCs/>
          <w:sz w:val="22"/>
          <w:szCs w:val="22"/>
        </w:rPr>
      </w:pPr>
    </w:p>
    <w:p w:rsidR="00F85831" w:rsidRDefault="00F85831" w:rsidP="00F85831">
      <w:pPr>
        <w:tabs>
          <w:tab w:val="left" w:pos="284"/>
        </w:tabs>
        <w:jc w:val="both"/>
        <w:rPr>
          <w:rFonts w:ascii="Cambria" w:hAnsi="Cambria" w:cs="Cambria"/>
          <w:bCs/>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r>
        <w:rPr>
          <w:rFonts w:ascii="Cambria" w:hAnsi="Cambria" w:cs="Cambria"/>
          <w:sz w:val="22"/>
          <w:szCs w:val="22"/>
        </w:rPr>
        <w:t xml:space="preserve">Miejscowość: </w:t>
      </w:r>
      <w:r>
        <w:rPr>
          <w:rFonts w:ascii="Cambria" w:hAnsi="Cambria" w:cs="Cambria"/>
          <w:sz w:val="22"/>
          <w:szCs w:val="22"/>
        </w:rPr>
        <w:tab/>
        <w:t xml:space="preserve">dn. </w:t>
      </w:r>
      <w:r>
        <w:rPr>
          <w:rFonts w:ascii="Cambria" w:hAnsi="Cambria" w:cs="Cambria"/>
          <w:sz w:val="22"/>
          <w:szCs w:val="22"/>
        </w:rPr>
        <w:tab/>
        <w:t>r.</w:t>
      </w: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right" w:leader="dot" w:pos="3969"/>
          <w:tab w:val="right" w:leader="dot" w:pos="6237"/>
        </w:tabs>
        <w:jc w:val="both"/>
        <w:rPr>
          <w:rFonts w:ascii="Cambria" w:hAnsi="Cambria" w:cs="Cambria"/>
          <w:sz w:val="22"/>
          <w:szCs w:val="22"/>
        </w:rPr>
      </w:pP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w:t>
      </w:r>
    </w:p>
    <w:p w:rsidR="00F85831" w:rsidRDefault="00F85831" w:rsidP="00F85831">
      <w:pPr>
        <w:tabs>
          <w:tab w:val="center" w:pos="6237"/>
        </w:tabs>
        <w:ind w:right="70"/>
        <w:jc w:val="center"/>
        <w:rPr>
          <w:rFonts w:ascii="Cambria" w:hAnsi="Cambria" w:cs="Cambria"/>
          <w:i/>
          <w:sz w:val="22"/>
          <w:szCs w:val="22"/>
        </w:rPr>
      </w:pPr>
      <w:r>
        <w:rPr>
          <w:rFonts w:ascii="Cambria" w:hAnsi="Cambria" w:cs="Cambria"/>
          <w:i/>
          <w:sz w:val="22"/>
          <w:szCs w:val="22"/>
        </w:rPr>
        <w:tab/>
        <w:t xml:space="preserve">(podpis osób uprawnionych do składania świadczeń woli </w:t>
      </w:r>
    </w:p>
    <w:p w:rsidR="00F85831" w:rsidRDefault="00F85831" w:rsidP="00F85831">
      <w:pPr>
        <w:tabs>
          <w:tab w:val="left" w:pos="0"/>
          <w:tab w:val="center" w:pos="6237"/>
        </w:tabs>
        <w:ind w:right="70"/>
        <w:rPr>
          <w:rFonts w:ascii="Cambria" w:hAnsi="Cambria" w:cs="Cambria"/>
          <w:sz w:val="22"/>
          <w:szCs w:val="22"/>
        </w:rPr>
      </w:pPr>
      <w:r>
        <w:rPr>
          <w:rFonts w:ascii="Cambria" w:hAnsi="Cambria" w:cs="Cambria"/>
          <w:i/>
          <w:sz w:val="22"/>
          <w:szCs w:val="22"/>
        </w:rPr>
        <w:tab/>
        <w:t>w imieniu Wykonawcy oraz pieczątka)</w:t>
      </w:r>
    </w:p>
    <w:p w:rsidR="00F85831" w:rsidRDefault="00F85831" w:rsidP="00F85831">
      <w:pPr>
        <w:tabs>
          <w:tab w:val="left" w:pos="284"/>
        </w:tabs>
        <w:rPr>
          <w:rFonts w:ascii="Cambria" w:hAnsi="Cambria" w:cs="Cambria"/>
          <w:sz w:val="22"/>
          <w:szCs w:val="22"/>
        </w:rPr>
      </w:pPr>
    </w:p>
    <w:p w:rsidR="00F85831" w:rsidRDefault="00F85831" w:rsidP="00F85831">
      <w:pPr>
        <w:tabs>
          <w:tab w:val="left" w:pos="284"/>
        </w:tabs>
        <w:jc w:val="both"/>
        <w:rPr>
          <w:rFonts w:ascii="Cambria" w:hAnsi="Cambria" w:cs="Cambria"/>
          <w:sz w:val="22"/>
          <w:szCs w:val="22"/>
        </w:rPr>
      </w:pPr>
    </w:p>
    <w:p w:rsidR="00F85831" w:rsidRDefault="00F85831" w:rsidP="00F85831">
      <w:pPr>
        <w:tabs>
          <w:tab w:val="left" w:pos="284"/>
        </w:tabs>
        <w:jc w:val="right"/>
        <w:rPr>
          <w:rFonts w:ascii="Cambria" w:hAnsi="Cambria" w:cs="Cambria"/>
          <w:b/>
          <w:bCs/>
          <w:sz w:val="22"/>
          <w:szCs w:val="22"/>
        </w:rPr>
      </w:pPr>
    </w:p>
    <w:p w:rsidR="00F85831" w:rsidRDefault="00F85831" w:rsidP="00F85831">
      <w:pPr>
        <w:tabs>
          <w:tab w:val="left" w:pos="284"/>
        </w:tabs>
        <w:jc w:val="right"/>
        <w:rPr>
          <w:rFonts w:ascii="Cambria" w:hAnsi="Cambria" w:cs="Cambria"/>
          <w:b/>
          <w:bCs/>
          <w:sz w:val="22"/>
          <w:szCs w:val="22"/>
        </w:rPr>
      </w:pPr>
    </w:p>
    <w:p w:rsidR="00F85831" w:rsidRDefault="00F85831" w:rsidP="00F85831">
      <w:pPr>
        <w:tabs>
          <w:tab w:val="left" w:pos="284"/>
        </w:tabs>
        <w:jc w:val="right"/>
        <w:rPr>
          <w:rFonts w:ascii="Cambria" w:hAnsi="Cambria" w:cs="Cambria"/>
          <w:b/>
          <w:bCs/>
          <w:sz w:val="22"/>
          <w:szCs w:val="22"/>
        </w:rPr>
      </w:pPr>
    </w:p>
    <w:p w:rsidR="00F85831" w:rsidRDefault="00F85831" w:rsidP="00F85831">
      <w:pPr>
        <w:tabs>
          <w:tab w:val="left" w:pos="284"/>
        </w:tabs>
        <w:jc w:val="right"/>
        <w:rPr>
          <w:rFonts w:ascii="Cambria" w:hAnsi="Cambria" w:cs="Cambria"/>
          <w:b/>
          <w:bCs/>
          <w:sz w:val="22"/>
          <w:szCs w:val="22"/>
        </w:rPr>
      </w:pPr>
    </w:p>
    <w:p w:rsidR="00F85831" w:rsidRDefault="00F85831" w:rsidP="00F85831">
      <w:pPr>
        <w:tabs>
          <w:tab w:val="left" w:pos="284"/>
        </w:tabs>
        <w:jc w:val="right"/>
        <w:rPr>
          <w:rFonts w:ascii="Cambria" w:hAnsi="Cambria" w:cs="Cambria"/>
          <w:b/>
          <w:bCs/>
          <w:sz w:val="22"/>
          <w:szCs w:val="22"/>
        </w:rPr>
      </w:pPr>
    </w:p>
    <w:p w:rsidR="00F85831" w:rsidRDefault="00F85831" w:rsidP="00F85831">
      <w:pPr>
        <w:tabs>
          <w:tab w:val="left" w:pos="284"/>
        </w:tabs>
        <w:jc w:val="right"/>
        <w:rPr>
          <w:rFonts w:ascii="Cambria" w:hAnsi="Cambria" w:cs="Cambria"/>
          <w:b/>
          <w:bCs/>
          <w:sz w:val="22"/>
          <w:szCs w:val="22"/>
        </w:rPr>
      </w:pPr>
    </w:p>
    <w:p w:rsidR="00F85831" w:rsidRDefault="00F85831" w:rsidP="00F85831">
      <w:pPr>
        <w:tabs>
          <w:tab w:val="left" w:pos="284"/>
        </w:tabs>
        <w:jc w:val="right"/>
        <w:rPr>
          <w:rFonts w:ascii="Cambria" w:hAnsi="Cambria" w:cs="Cambria"/>
          <w:b/>
          <w:bCs/>
          <w:sz w:val="22"/>
          <w:szCs w:val="22"/>
        </w:rPr>
      </w:pPr>
    </w:p>
    <w:p w:rsidR="00F85831" w:rsidRDefault="00F85831" w:rsidP="00F85831">
      <w:pPr>
        <w:tabs>
          <w:tab w:val="left" w:pos="284"/>
        </w:tabs>
        <w:jc w:val="right"/>
        <w:rPr>
          <w:rFonts w:ascii="Cambria" w:hAnsi="Cambria" w:cs="Cambria"/>
          <w:b/>
          <w:bCs/>
          <w:sz w:val="22"/>
          <w:szCs w:val="22"/>
        </w:rPr>
      </w:pPr>
    </w:p>
    <w:p w:rsidR="00F85831" w:rsidRDefault="00F85831" w:rsidP="00F85831">
      <w:pPr>
        <w:tabs>
          <w:tab w:val="left" w:pos="284"/>
        </w:tabs>
        <w:jc w:val="right"/>
        <w:rPr>
          <w:rFonts w:ascii="Cambria" w:hAnsi="Cambria" w:cs="Cambria"/>
          <w:b/>
          <w:bCs/>
          <w:sz w:val="22"/>
          <w:szCs w:val="22"/>
        </w:rPr>
      </w:pPr>
    </w:p>
    <w:p w:rsidR="00F85831" w:rsidRDefault="00F85831" w:rsidP="00F85831">
      <w:pPr>
        <w:tabs>
          <w:tab w:val="left" w:pos="284"/>
        </w:tabs>
        <w:jc w:val="right"/>
        <w:rPr>
          <w:rFonts w:ascii="Cambria" w:hAnsi="Cambria" w:cs="Cambria"/>
          <w:b/>
          <w:bCs/>
          <w:sz w:val="22"/>
          <w:szCs w:val="22"/>
        </w:rPr>
      </w:pPr>
    </w:p>
    <w:p w:rsidR="00F85831" w:rsidRDefault="00F85831" w:rsidP="00F85831">
      <w:pPr>
        <w:pBdr>
          <w:top w:val="none" w:sz="0" w:space="0" w:color="000000"/>
          <w:left w:val="none" w:sz="0" w:space="0" w:color="000000"/>
          <w:bottom w:val="none" w:sz="0" w:space="0" w:color="000000"/>
          <w:right w:val="none" w:sz="0" w:space="0" w:color="000000"/>
        </w:pBdr>
        <w:tabs>
          <w:tab w:val="left" w:pos="284"/>
        </w:tabs>
        <w:jc w:val="both"/>
      </w:pPr>
      <w:r>
        <w:rPr>
          <w:rFonts w:ascii="Cambria" w:hAnsi="Cambria" w:cs="Cambria"/>
          <w:sz w:val="22"/>
          <w:szCs w:val="22"/>
        </w:rPr>
        <w:t>* niepotrzebne skreślić</w:t>
      </w:r>
      <w:r>
        <w:rPr>
          <w:rFonts w:ascii="Cambria" w:hAnsi="Cambria" w:cs="Cambria"/>
          <w:i/>
          <w:sz w:val="22"/>
          <w:szCs w:val="22"/>
        </w:rPr>
        <w:t xml:space="preserve"> (W przypadku złożenia oświadczenia o przynależności do grupy kapitałowej, Wykonawca obligatoryjnie zobowiązany jest złożyć wraz z ofertą listę podmiotów należących do tej samej grupy kapitałowej).</w:t>
      </w:r>
    </w:p>
    <w:p w:rsidR="00C9101B" w:rsidRDefault="00C9101B"/>
    <w:p w:rsidR="00B47E46" w:rsidRDefault="00B47E46"/>
    <w:p w:rsidR="00B47E46" w:rsidRDefault="00B47E46" w:rsidP="00B47E46">
      <w:pPr>
        <w:pStyle w:val="NoSpacing"/>
        <w:tabs>
          <w:tab w:val="left" w:pos="284"/>
        </w:tabs>
        <w:jc w:val="right"/>
        <w:rPr>
          <w:rFonts w:ascii="Cambria" w:hAnsi="Cambria" w:cs="Cambria"/>
          <w:b/>
        </w:rPr>
      </w:pPr>
      <w:r>
        <w:rPr>
          <w:rFonts w:ascii="Cambria" w:hAnsi="Cambria" w:cs="Cambria"/>
          <w:b/>
        </w:rPr>
        <w:lastRenderedPageBreak/>
        <w:t>Załącznik nr 7</w:t>
      </w:r>
    </w:p>
    <w:p w:rsidR="00B47E46" w:rsidRDefault="00B47E46" w:rsidP="00B47E46">
      <w:pPr>
        <w:pStyle w:val="NoSpacing"/>
        <w:tabs>
          <w:tab w:val="left" w:pos="284"/>
        </w:tabs>
        <w:jc w:val="center"/>
      </w:pPr>
      <w:r>
        <w:rPr>
          <w:rFonts w:ascii="Cambria" w:hAnsi="Cambria" w:cs="Cambria"/>
        </w:rPr>
        <w:t>Formularz cenowy</w:t>
      </w:r>
    </w:p>
    <w:p w:rsidR="00B47E46" w:rsidRDefault="00B47E46" w:rsidP="00B47E46">
      <w:pPr>
        <w:pStyle w:val="NoSpacing"/>
        <w:tabs>
          <w:tab w:val="left" w:pos="284"/>
        </w:tabs>
        <w:jc w:val="right"/>
      </w:pPr>
    </w:p>
    <w:tbl>
      <w:tblPr>
        <w:tblW w:w="0" w:type="auto"/>
        <w:tblInd w:w="70" w:type="dxa"/>
        <w:tblLayout w:type="fixed"/>
        <w:tblCellMar>
          <w:left w:w="70" w:type="dxa"/>
          <w:right w:w="70" w:type="dxa"/>
        </w:tblCellMar>
        <w:tblLook w:val="0000"/>
      </w:tblPr>
      <w:tblGrid>
        <w:gridCol w:w="514"/>
        <w:gridCol w:w="4632"/>
        <w:gridCol w:w="567"/>
        <w:gridCol w:w="710"/>
        <w:gridCol w:w="1277"/>
        <w:gridCol w:w="1458"/>
      </w:tblGrid>
      <w:tr w:rsidR="00B47E46" w:rsidTr="00E7198E">
        <w:trPr>
          <w:trHeight w:val="255"/>
        </w:trPr>
        <w:tc>
          <w:tcPr>
            <w:tcW w:w="514"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B47E46" w:rsidRDefault="00B47E46" w:rsidP="00E7198E">
            <w:r>
              <w:rPr>
                <w:rFonts w:ascii="Cambria" w:hAnsi="Cambria" w:cs="Arial"/>
                <w:color w:val="000000"/>
                <w:sz w:val="18"/>
                <w:szCs w:val="18"/>
              </w:rPr>
              <w:t>L.p.</w:t>
            </w:r>
          </w:p>
        </w:tc>
        <w:tc>
          <w:tcPr>
            <w:tcW w:w="4632"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B47E46" w:rsidRDefault="00B47E46" w:rsidP="00E7198E">
            <w:r>
              <w:rPr>
                <w:rFonts w:ascii="Cambria" w:hAnsi="Cambria" w:cs="Arial"/>
                <w:color w:val="000000"/>
                <w:sz w:val="18"/>
                <w:szCs w:val="18"/>
              </w:rPr>
              <w:t>Nazwa urządzenia / usługi</w:t>
            </w:r>
          </w:p>
        </w:tc>
        <w:tc>
          <w:tcPr>
            <w:tcW w:w="56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B47E46" w:rsidRDefault="00B47E46" w:rsidP="00E7198E">
            <w:pPr>
              <w:jc w:val="center"/>
            </w:pPr>
            <w:r>
              <w:rPr>
                <w:rFonts w:ascii="Cambria" w:hAnsi="Cambria" w:cs="Arial"/>
                <w:color w:val="000000"/>
                <w:sz w:val="18"/>
                <w:szCs w:val="18"/>
              </w:rPr>
              <w:t>Ilość</w:t>
            </w:r>
          </w:p>
        </w:tc>
        <w:tc>
          <w:tcPr>
            <w:tcW w:w="709"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B47E46" w:rsidRDefault="00B47E46" w:rsidP="00E7198E">
            <w:pPr>
              <w:jc w:val="center"/>
            </w:pPr>
            <w:r>
              <w:rPr>
                <w:rFonts w:ascii="Cambria" w:hAnsi="Cambria" w:cs="Arial"/>
                <w:color w:val="000000"/>
                <w:sz w:val="18"/>
                <w:szCs w:val="18"/>
              </w:rPr>
              <w:t xml:space="preserve">Jedn. </w:t>
            </w:r>
            <w:r>
              <w:rPr>
                <w:rFonts w:ascii="Cambria" w:hAnsi="Cambria" w:cs="Arial"/>
                <w:color w:val="000000"/>
                <w:sz w:val="18"/>
                <w:szCs w:val="18"/>
              </w:rPr>
              <w:br/>
              <w:t>miary</w:t>
            </w:r>
          </w:p>
        </w:tc>
        <w:tc>
          <w:tcPr>
            <w:tcW w:w="1277" w:type="dxa"/>
            <w:tcBorders>
              <w:top w:val="single" w:sz="4" w:space="0" w:color="000001"/>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Cena brutto</w:t>
            </w:r>
          </w:p>
        </w:tc>
        <w:tc>
          <w:tcPr>
            <w:tcW w:w="1458" w:type="dxa"/>
            <w:tcBorders>
              <w:top w:val="single" w:sz="4" w:space="0" w:color="000001"/>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Wartość brutto</w:t>
            </w:r>
          </w:p>
        </w:tc>
      </w:tr>
      <w:tr w:rsidR="00B47E46" w:rsidTr="00E7198E">
        <w:trPr>
          <w:trHeight w:val="255"/>
        </w:trPr>
        <w:tc>
          <w:tcPr>
            <w:tcW w:w="51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B47E46" w:rsidRDefault="00B47E46" w:rsidP="00E7198E"/>
        </w:tc>
        <w:tc>
          <w:tcPr>
            <w:tcW w:w="463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B47E46" w:rsidRDefault="00B47E46" w:rsidP="00E7198E"/>
        </w:tc>
        <w:tc>
          <w:tcPr>
            <w:tcW w:w="567"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B47E46" w:rsidRDefault="00B47E46" w:rsidP="00E7198E"/>
        </w:tc>
        <w:tc>
          <w:tcPr>
            <w:tcW w:w="7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B47E46" w:rsidRDefault="00B47E46" w:rsidP="00E7198E"/>
        </w:tc>
        <w:tc>
          <w:tcPr>
            <w:tcW w:w="127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[zł]</w:t>
            </w:r>
          </w:p>
        </w:tc>
        <w:tc>
          <w:tcPr>
            <w:tcW w:w="1458"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[zł]</w:t>
            </w:r>
          </w:p>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center"/>
            </w:pPr>
            <w:r>
              <w:rPr>
                <w:rFonts w:ascii="Cambria" w:hAnsi="Cambria" w:cs="Arial"/>
                <w:color w:val="000000"/>
                <w:sz w:val="18"/>
                <w:szCs w:val="18"/>
              </w:rPr>
              <w:t>I</w:t>
            </w:r>
          </w:p>
        </w:tc>
        <w:tc>
          <w:tcPr>
            <w:tcW w:w="8643" w:type="dxa"/>
            <w:gridSpan w:val="5"/>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Otwarta Strefa Aktywności (OSA) Smogorzewo Włościańskie, Gmina Winnica</w:t>
            </w:r>
          </w:p>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i/>
                <w:iCs/>
                <w:color w:val="000000"/>
                <w:sz w:val="18"/>
                <w:szCs w:val="18"/>
              </w:rPr>
              <w:t>1</w:t>
            </w:r>
          </w:p>
        </w:tc>
        <w:tc>
          <w:tcPr>
            <w:tcW w:w="4632"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Siłownia plenerowa</w:t>
            </w:r>
          </w:p>
        </w:tc>
        <w:tc>
          <w:tcPr>
            <w:tcW w:w="567" w:type="dxa"/>
            <w:tcBorders>
              <w:bottom w:val="single" w:sz="4" w:space="0" w:color="000001"/>
              <w:right w:val="single" w:sz="4" w:space="0" w:color="000001"/>
            </w:tcBorders>
            <w:shd w:val="clear" w:color="auto" w:fill="BFBFBF"/>
            <w:vAlign w:val="bottom"/>
          </w:tcPr>
          <w:p w:rsidR="00B47E46" w:rsidRDefault="00B47E46" w:rsidP="00E7198E"/>
        </w:tc>
        <w:tc>
          <w:tcPr>
            <w:tcW w:w="709"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 </w:t>
            </w:r>
          </w:p>
        </w:tc>
        <w:tc>
          <w:tcPr>
            <w:tcW w:w="1277"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 </w:t>
            </w:r>
          </w:p>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1.1</w:t>
            </w:r>
          </w:p>
        </w:tc>
        <w:tc>
          <w:tcPr>
            <w:tcW w:w="4632" w:type="dxa"/>
            <w:tcBorders>
              <w:bottom w:val="single" w:sz="4" w:space="0" w:color="000001"/>
              <w:right w:val="single" w:sz="4" w:space="0" w:color="000001"/>
            </w:tcBorders>
            <w:shd w:val="clear" w:color="auto" w:fill="FFFFFF"/>
            <w:vAlign w:val="bottom"/>
          </w:tcPr>
          <w:p w:rsidR="00B47E46" w:rsidRDefault="00B47E46" w:rsidP="00E7198E">
            <w:proofErr w:type="spellStart"/>
            <w:r>
              <w:rPr>
                <w:rFonts w:ascii="Cambria" w:hAnsi="Cambria" w:cs="Arial"/>
                <w:color w:val="000000"/>
                <w:sz w:val="18"/>
                <w:szCs w:val="18"/>
              </w:rPr>
              <w:t>Orbitrek</w:t>
            </w:r>
            <w:proofErr w:type="spellEnd"/>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1.2</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Trójkąt</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1.3</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Wyciskanie siedząc</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1.4</w:t>
            </w:r>
          </w:p>
        </w:tc>
        <w:tc>
          <w:tcPr>
            <w:tcW w:w="4632" w:type="dxa"/>
            <w:tcBorders>
              <w:bottom w:val="single" w:sz="4" w:space="0" w:color="000001"/>
              <w:right w:val="single" w:sz="4" w:space="0" w:color="000001"/>
            </w:tcBorders>
            <w:shd w:val="clear" w:color="auto" w:fill="FFFFFF"/>
            <w:vAlign w:val="bottom"/>
          </w:tcPr>
          <w:p w:rsidR="00B47E46" w:rsidRDefault="00B47E46" w:rsidP="00E7198E">
            <w:proofErr w:type="spellStart"/>
            <w:r>
              <w:rPr>
                <w:rFonts w:ascii="Cambria" w:hAnsi="Cambria" w:cs="Arial"/>
                <w:color w:val="000000"/>
                <w:sz w:val="18"/>
                <w:szCs w:val="18"/>
              </w:rPr>
              <w:t>Wachadło</w:t>
            </w:r>
            <w:proofErr w:type="spellEnd"/>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1.5</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Wioślarz</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1.6</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Biegacz</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b/>
                <w:bCs/>
                <w:i/>
                <w:iCs/>
                <w:color w:val="000000"/>
                <w:sz w:val="18"/>
                <w:szCs w:val="18"/>
              </w:rPr>
              <w:t>2</w:t>
            </w:r>
          </w:p>
        </w:tc>
        <w:tc>
          <w:tcPr>
            <w:tcW w:w="7185" w:type="dxa"/>
            <w:gridSpan w:val="4"/>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Sprawnościowy plac zabaw</w:t>
            </w:r>
          </w:p>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2.7</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Zestaw zręcznościowy OSA</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2.8</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 xml:space="preserve">Huśtawka Bocianie Gniazdo </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2.9</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Ważka miejska</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b/>
                <w:bCs/>
                <w:i/>
                <w:iCs/>
                <w:color w:val="000000"/>
                <w:sz w:val="18"/>
                <w:szCs w:val="18"/>
              </w:rPr>
              <w:t>3</w:t>
            </w:r>
          </w:p>
        </w:tc>
        <w:tc>
          <w:tcPr>
            <w:tcW w:w="4632"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Strefa relaksu</w:t>
            </w:r>
          </w:p>
        </w:tc>
        <w:tc>
          <w:tcPr>
            <w:tcW w:w="567"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 </w:t>
            </w:r>
          </w:p>
        </w:tc>
        <w:tc>
          <w:tcPr>
            <w:tcW w:w="709"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 </w:t>
            </w:r>
          </w:p>
        </w:tc>
        <w:tc>
          <w:tcPr>
            <w:tcW w:w="1277" w:type="dxa"/>
            <w:tcBorders>
              <w:bottom w:val="single" w:sz="4" w:space="0" w:color="000001"/>
              <w:right w:val="single" w:sz="4" w:space="0" w:color="000001"/>
            </w:tcBorders>
            <w:shd w:val="clear" w:color="auto" w:fill="BFBFBF"/>
            <w:vAlign w:val="bottom"/>
          </w:tcPr>
          <w:p w:rsidR="00B47E46" w:rsidRDefault="00B47E46" w:rsidP="00E7198E"/>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3.10</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 xml:space="preserve">Ławka </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4</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3.11</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Stół do gry w szachy</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3.12</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Stół do gry w ping ponga</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3.13</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Regulamin metalowy + stojak dla rowerów</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b/>
                <w:bCs/>
                <w:color w:val="000000"/>
                <w:sz w:val="18"/>
                <w:szCs w:val="18"/>
              </w:rPr>
              <w:t>4</w:t>
            </w:r>
          </w:p>
        </w:tc>
        <w:tc>
          <w:tcPr>
            <w:tcW w:w="4632"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Nawierzchnia</w:t>
            </w:r>
          </w:p>
        </w:tc>
        <w:tc>
          <w:tcPr>
            <w:tcW w:w="567"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 </w:t>
            </w:r>
          </w:p>
        </w:tc>
        <w:tc>
          <w:tcPr>
            <w:tcW w:w="709"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 </w:t>
            </w:r>
          </w:p>
        </w:tc>
        <w:tc>
          <w:tcPr>
            <w:tcW w:w="1277" w:type="dxa"/>
            <w:tcBorders>
              <w:bottom w:val="single" w:sz="4" w:space="0" w:color="000001"/>
              <w:right w:val="single" w:sz="4" w:space="0" w:color="000001"/>
            </w:tcBorders>
            <w:shd w:val="clear" w:color="auto" w:fill="BFBFBF"/>
            <w:vAlign w:val="bottom"/>
          </w:tcPr>
          <w:p w:rsidR="00B47E46" w:rsidRDefault="00B47E46" w:rsidP="00E7198E"/>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300"/>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4.14</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Nawierzchnia bezpieczna – Piasek płukany</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160</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m</w:t>
            </w:r>
            <w:r>
              <w:rPr>
                <w:rFonts w:ascii="Cambria" w:hAnsi="Cambria" w:cs="Arial"/>
                <w:color w:val="000000"/>
                <w:sz w:val="18"/>
                <w:szCs w:val="18"/>
                <w:vertAlign w:val="superscript"/>
              </w:rPr>
              <w:t>2</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pPr>
              <w:jc w:val="right"/>
            </w:pPr>
          </w:p>
        </w:tc>
      </w:tr>
      <w:tr w:rsidR="00B47E46" w:rsidTr="00E7198E">
        <w:trPr>
          <w:trHeight w:val="300"/>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4.15</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Nawierzchnia bezpieczna – Trawiasta</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200</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m</w:t>
            </w:r>
            <w:r>
              <w:rPr>
                <w:rFonts w:ascii="Cambria" w:hAnsi="Cambria" w:cs="Arial"/>
                <w:color w:val="000000"/>
                <w:sz w:val="18"/>
                <w:szCs w:val="18"/>
                <w:vertAlign w:val="superscript"/>
              </w:rPr>
              <w:t>2</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pPr>
              <w:jc w:val="right"/>
            </w:pPr>
          </w:p>
        </w:tc>
      </w:tr>
      <w:tr w:rsidR="00B47E46" w:rsidTr="00E7198E">
        <w:trPr>
          <w:trHeight w:val="300"/>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4.16</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Kostka betonowa</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70</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m</w:t>
            </w:r>
            <w:r>
              <w:rPr>
                <w:rFonts w:ascii="Cambria" w:hAnsi="Cambria" w:cs="Arial"/>
                <w:color w:val="000000"/>
                <w:sz w:val="18"/>
                <w:szCs w:val="18"/>
                <w:vertAlign w:val="superscript"/>
              </w:rPr>
              <w:t>2</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pPr>
              <w:jc w:val="right"/>
            </w:pPr>
          </w:p>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b/>
                <w:bCs/>
                <w:color w:val="000000"/>
                <w:sz w:val="18"/>
                <w:szCs w:val="18"/>
              </w:rPr>
              <w:t>5</w:t>
            </w:r>
          </w:p>
        </w:tc>
        <w:tc>
          <w:tcPr>
            <w:tcW w:w="4632"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Ogrodzenie</w:t>
            </w:r>
          </w:p>
        </w:tc>
        <w:tc>
          <w:tcPr>
            <w:tcW w:w="567"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color w:val="000000"/>
                <w:sz w:val="18"/>
                <w:szCs w:val="18"/>
              </w:rPr>
              <w:t> </w:t>
            </w:r>
          </w:p>
        </w:tc>
        <w:tc>
          <w:tcPr>
            <w:tcW w:w="709"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color w:val="000000"/>
                <w:sz w:val="18"/>
                <w:szCs w:val="18"/>
              </w:rPr>
              <w:t> </w:t>
            </w:r>
          </w:p>
        </w:tc>
        <w:tc>
          <w:tcPr>
            <w:tcW w:w="1277" w:type="dxa"/>
            <w:tcBorders>
              <w:bottom w:val="single" w:sz="4" w:space="0" w:color="000001"/>
              <w:right w:val="single" w:sz="4" w:space="0" w:color="000001"/>
            </w:tcBorders>
            <w:shd w:val="clear" w:color="auto" w:fill="BFBFBF"/>
            <w:vAlign w:val="bottom"/>
          </w:tcPr>
          <w:p w:rsidR="00B47E46" w:rsidRDefault="00B47E46" w:rsidP="00E7198E"/>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5.17</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Ogrodzenie panelowe</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70</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m.b.</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pPr>
              <w:jc w:val="right"/>
            </w:pPr>
          </w:p>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5.18</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Brama wjazdowa z furtką</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proofErr w:type="spellStart"/>
            <w:r>
              <w:rPr>
                <w:rFonts w:ascii="Cambria" w:hAnsi="Cambria" w:cs="Arial"/>
                <w:color w:val="000000"/>
                <w:sz w:val="18"/>
                <w:szCs w:val="18"/>
              </w:rPr>
              <w:t>kpl</w:t>
            </w:r>
            <w:proofErr w:type="spellEnd"/>
            <w:r>
              <w:rPr>
                <w:rFonts w:ascii="Cambria" w:hAnsi="Cambria" w:cs="Arial"/>
                <w:color w:val="000000"/>
                <w:sz w:val="18"/>
                <w:szCs w:val="18"/>
              </w:rPr>
              <w:t>.</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b/>
                <w:bCs/>
                <w:color w:val="000000"/>
                <w:sz w:val="18"/>
                <w:szCs w:val="18"/>
              </w:rPr>
              <w:t>6</w:t>
            </w:r>
          </w:p>
        </w:tc>
        <w:tc>
          <w:tcPr>
            <w:tcW w:w="4632"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Projekt</w:t>
            </w:r>
          </w:p>
        </w:tc>
        <w:tc>
          <w:tcPr>
            <w:tcW w:w="567"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color w:val="000000"/>
                <w:sz w:val="18"/>
                <w:szCs w:val="18"/>
              </w:rPr>
              <w:t> </w:t>
            </w:r>
          </w:p>
        </w:tc>
        <w:tc>
          <w:tcPr>
            <w:tcW w:w="709"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color w:val="000000"/>
                <w:sz w:val="18"/>
                <w:szCs w:val="18"/>
              </w:rPr>
              <w:t> </w:t>
            </w:r>
          </w:p>
        </w:tc>
        <w:tc>
          <w:tcPr>
            <w:tcW w:w="1277" w:type="dxa"/>
            <w:tcBorders>
              <w:bottom w:val="single" w:sz="4" w:space="0" w:color="000001"/>
              <w:right w:val="single" w:sz="4" w:space="0" w:color="000001"/>
            </w:tcBorders>
            <w:shd w:val="clear" w:color="auto" w:fill="BFBFBF"/>
            <w:vAlign w:val="bottom"/>
          </w:tcPr>
          <w:p w:rsidR="00B47E46" w:rsidRDefault="00B47E46" w:rsidP="00E7198E"/>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6.19</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Opracowanie projektu</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proofErr w:type="spellStart"/>
            <w:r>
              <w:rPr>
                <w:rFonts w:ascii="Cambria" w:hAnsi="Cambria" w:cs="Arial"/>
                <w:color w:val="000000"/>
                <w:sz w:val="18"/>
                <w:szCs w:val="18"/>
              </w:rPr>
              <w:t>kpl</w:t>
            </w:r>
            <w:proofErr w:type="spellEnd"/>
            <w:r>
              <w:rPr>
                <w:rFonts w:ascii="Cambria" w:hAnsi="Cambria" w:cs="Arial"/>
                <w:color w:val="000000"/>
                <w:sz w:val="18"/>
                <w:szCs w:val="18"/>
              </w:rPr>
              <w:t>.</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pPr>
              <w:jc w:val="right"/>
            </w:pPr>
          </w:p>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b/>
                <w:bCs/>
                <w:color w:val="000000"/>
                <w:sz w:val="18"/>
                <w:szCs w:val="18"/>
              </w:rPr>
              <w:t>7</w:t>
            </w:r>
          </w:p>
        </w:tc>
        <w:tc>
          <w:tcPr>
            <w:tcW w:w="4632"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Inwentaryzacja</w:t>
            </w:r>
          </w:p>
        </w:tc>
        <w:tc>
          <w:tcPr>
            <w:tcW w:w="567"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 </w:t>
            </w:r>
          </w:p>
        </w:tc>
        <w:tc>
          <w:tcPr>
            <w:tcW w:w="709"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 </w:t>
            </w:r>
          </w:p>
        </w:tc>
        <w:tc>
          <w:tcPr>
            <w:tcW w:w="1277" w:type="dxa"/>
            <w:tcBorders>
              <w:bottom w:val="single" w:sz="4" w:space="0" w:color="000001"/>
              <w:right w:val="single" w:sz="4" w:space="0" w:color="000001"/>
            </w:tcBorders>
            <w:shd w:val="clear" w:color="auto" w:fill="BFBFBF"/>
            <w:vAlign w:val="bottom"/>
          </w:tcPr>
          <w:p w:rsidR="00B47E46" w:rsidRDefault="00B47E46" w:rsidP="00E7198E"/>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7.20</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Inwentaryzacja powykonawcza</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proofErr w:type="spellStart"/>
            <w:r>
              <w:rPr>
                <w:rFonts w:ascii="Cambria" w:hAnsi="Cambria" w:cs="Arial"/>
                <w:color w:val="000000"/>
                <w:sz w:val="18"/>
                <w:szCs w:val="18"/>
              </w:rPr>
              <w:t>kpl</w:t>
            </w:r>
            <w:proofErr w:type="spellEnd"/>
            <w:r>
              <w:rPr>
                <w:rFonts w:ascii="Cambria" w:hAnsi="Cambria" w:cs="Arial"/>
                <w:color w:val="000000"/>
                <w:sz w:val="18"/>
                <w:szCs w:val="18"/>
              </w:rPr>
              <w:t>.</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pPr>
              <w:jc w:val="right"/>
            </w:pPr>
          </w:p>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center"/>
            </w:pPr>
            <w:r>
              <w:rPr>
                <w:rFonts w:ascii="Cambria" w:hAnsi="Cambria" w:cs="Arial"/>
                <w:color w:val="000000"/>
                <w:sz w:val="18"/>
                <w:szCs w:val="18"/>
              </w:rPr>
              <w:t>II</w:t>
            </w:r>
          </w:p>
        </w:tc>
        <w:tc>
          <w:tcPr>
            <w:tcW w:w="8643" w:type="dxa"/>
            <w:gridSpan w:val="5"/>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Otwarta Strefa Aktywności (OSA) Smogorzewo Włościańskie, Gmina Winnica</w:t>
            </w:r>
          </w:p>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i/>
                <w:iCs/>
                <w:color w:val="000000"/>
                <w:sz w:val="18"/>
                <w:szCs w:val="18"/>
              </w:rPr>
              <w:t>1</w:t>
            </w:r>
          </w:p>
        </w:tc>
        <w:tc>
          <w:tcPr>
            <w:tcW w:w="4632"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Siłownia plenerowa</w:t>
            </w:r>
          </w:p>
        </w:tc>
        <w:tc>
          <w:tcPr>
            <w:tcW w:w="567"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 </w:t>
            </w:r>
          </w:p>
        </w:tc>
        <w:tc>
          <w:tcPr>
            <w:tcW w:w="709"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 </w:t>
            </w:r>
          </w:p>
        </w:tc>
        <w:tc>
          <w:tcPr>
            <w:tcW w:w="1277" w:type="dxa"/>
            <w:tcBorders>
              <w:bottom w:val="single" w:sz="4" w:space="0" w:color="000001"/>
              <w:right w:val="single" w:sz="4" w:space="0" w:color="000001"/>
            </w:tcBorders>
            <w:shd w:val="clear" w:color="auto" w:fill="BFBFBF"/>
            <w:vAlign w:val="bottom"/>
          </w:tcPr>
          <w:p w:rsidR="00B47E46" w:rsidRDefault="00B47E46" w:rsidP="00E7198E"/>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1.1</w:t>
            </w:r>
          </w:p>
        </w:tc>
        <w:tc>
          <w:tcPr>
            <w:tcW w:w="4632" w:type="dxa"/>
            <w:tcBorders>
              <w:bottom w:val="single" w:sz="4" w:space="0" w:color="000001"/>
              <w:right w:val="single" w:sz="4" w:space="0" w:color="000001"/>
            </w:tcBorders>
            <w:shd w:val="clear" w:color="auto" w:fill="FFFFFF"/>
            <w:vAlign w:val="bottom"/>
          </w:tcPr>
          <w:p w:rsidR="00B47E46" w:rsidRDefault="00B47E46" w:rsidP="00E7198E">
            <w:proofErr w:type="spellStart"/>
            <w:r>
              <w:rPr>
                <w:rFonts w:ascii="Cambria" w:hAnsi="Cambria" w:cs="Arial"/>
                <w:color w:val="000000"/>
                <w:sz w:val="18"/>
                <w:szCs w:val="18"/>
              </w:rPr>
              <w:t>Orbitrek</w:t>
            </w:r>
            <w:proofErr w:type="spellEnd"/>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1.2</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Trójkąt</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1.3</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Wyciskanie siedząc</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1.4</w:t>
            </w:r>
          </w:p>
        </w:tc>
        <w:tc>
          <w:tcPr>
            <w:tcW w:w="4632" w:type="dxa"/>
            <w:tcBorders>
              <w:bottom w:val="single" w:sz="4" w:space="0" w:color="000001"/>
              <w:right w:val="single" w:sz="4" w:space="0" w:color="000001"/>
            </w:tcBorders>
            <w:shd w:val="clear" w:color="auto" w:fill="FFFFFF"/>
            <w:vAlign w:val="bottom"/>
          </w:tcPr>
          <w:p w:rsidR="00B47E46" w:rsidRDefault="00B47E46" w:rsidP="00E7198E">
            <w:proofErr w:type="spellStart"/>
            <w:r>
              <w:rPr>
                <w:rFonts w:ascii="Cambria" w:hAnsi="Cambria" w:cs="Arial"/>
                <w:color w:val="000000"/>
                <w:sz w:val="18"/>
                <w:szCs w:val="18"/>
              </w:rPr>
              <w:t>Wachadło</w:t>
            </w:r>
            <w:proofErr w:type="spellEnd"/>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1.5</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Wioślarz</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1.6</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Biegacz</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b/>
                <w:bCs/>
                <w:i/>
                <w:iCs/>
                <w:color w:val="000000"/>
                <w:sz w:val="18"/>
                <w:szCs w:val="18"/>
              </w:rPr>
              <w:t>2</w:t>
            </w:r>
          </w:p>
        </w:tc>
        <w:tc>
          <w:tcPr>
            <w:tcW w:w="4632"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Sprawnościowy plac zabaw</w:t>
            </w:r>
          </w:p>
        </w:tc>
        <w:tc>
          <w:tcPr>
            <w:tcW w:w="567"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 </w:t>
            </w:r>
          </w:p>
        </w:tc>
        <w:tc>
          <w:tcPr>
            <w:tcW w:w="709"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 </w:t>
            </w:r>
          </w:p>
        </w:tc>
        <w:tc>
          <w:tcPr>
            <w:tcW w:w="1277" w:type="dxa"/>
            <w:tcBorders>
              <w:bottom w:val="single" w:sz="4" w:space="0" w:color="000001"/>
              <w:right w:val="single" w:sz="4" w:space="0" w:color="000001"/>
            </w:tcBorders>
            <w:shd w:val="clear" w:color="auto" w:fill="BFBFBF"/>
            <w:vAlign w:val="bottom"/>
          </w:tcPr>
          <w:p w:rsidR="00B47E46" w:rsidRDefault="00B47E46" w:rsidP="00E7198E"/>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2.7</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Zestaw zręcznościowy OSA</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2.8</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 xml:space="preserve">Huśtawka Bocianie Gniazdo </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2.9</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Ważka miejska</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b/>
                <w:bCs/>
                <w:i/>
                <w:iCs/>
                <w:color w:val="000000"/>
                <w:sz w:val="18"/>
                <w:szCs w:val="18"/>
              </w:rPr>
              <w:t>3</w:t>
            </w:r>
          </w:p>
        </w:tc>
        <w:tc>
          <w:tcPr>
            <w:tcW w:w="4632"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Strefa relaksu</w:t>
            </w:r>
          </w:p>
        </w:tc>
        <w:tc>
          <w:tcPr>
            <w:tcW w:w="567"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 </w:t>
            </w:r>
          </w:p>
        </w:tc>
        <w:tc>
          <w:tcPr>
            <w:tcW w:w="709"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i/>
                <w:iCs/>
                <w:color w:val="000000"/>
                <w:sz w:val="18"/>
                <w:szCs w:val="18"/>
              </w:rPr>
              <w:t> </w:t>
            </w:r>
          </w:p>
        </w:tc>
        <w:tc>
          <w:tcPr>
            <w:tcW w:w="1277" w:type="dxa"/>
            <w:tcBorders>
              <w:bottom w:val="single" w:sz="4" w:space="0" w:color="000001"/>
              <w:right w:val="single" w:sz="4" w:space="0" w:color="000001"/>
            </w:tcBorders>
            <w:shd w:val="clear" w:color="auto" w:fill="BFBFBF"/>
            <w:vAlign w:val="bottom"/>
          </w:tcPr>
          <w:p w:rsidR="00B47E46" w:rsidRDefault="00B47E46" w:rsidP="00E7198E"/>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3.10</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 xml:space="preserve">Ławka </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4</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3.11</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Stół do gry w szachy</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3.12</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Stół do gry w ping ponga</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lastRenderedPageBreak/>
              <w:t>3.13</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Regulamin metalowy + stojak dla rowerów</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szt.</w:t>
            </w:r>
          </w:p>
        </w:tc>
        <w:tc>
          <w:tcPr>
            <w:tcW w:w="1277" w:type="dxa"/>
            <w:tcBorders>
              <w:bottom w:val="single" w:sz="4" w:space="0" w:color="000001"/>
              <w:right w:val="single" w:sz="4" w:space="0" w:color="000001"/>
            </w:tcBorders>
            <w:shd w:val="clear" w:color="auto" w:fill="FFFFFF"/>
            <w:vAlign w:val="bottom"/>
          </w:tcPr>
          <w:p w:rsidR="00B47E46" w:rsidRDefault="00B47E46" w:rsidP="00E7198E"/>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b/>
                <w:bCs/>
                <w:color w:val="000000"/>
                <w:sz w:val="18"/>
                <w:szCs w:val="18"/>
              </w:rPr>
              <w:t>4</w:t>
            </w:r>
          </w:p>
        </w:tc>
        <w:tc>
          <w:tcPr>
            <w:tcW w:w="4632"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Nawierzchnia</w:t>
            </w:r>
          </w:p>
        </w:tc>
        <w:tc>
          <w:tcPr>
            <w:tcW w:w="567"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 </w:t>
            </w:r>
          </w:p>
        </w:tc>
        <w:tc>
          <w:tcPr>
            <w:tcW w:w="709"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 </w:t>
            </w:r>
          </w:p>
        </w:tc>
        <w:tc>
          <w:tcPr>
            <w:tcW w:w="1277" w:type="dxa"/>
            <w:tcBorders>
              <w:bottom w:val="single" w:sz="4" w:space="0" w:color="000001"/>
              <w:right w:val="single" w:sz="4" w:space="0" w:color="000001"/>
            </w:tcBorders>
            <w:shd w:val="clear" w:color="auto" w:fill="BFBFBF"/>
            <w:vAlign w:val="bottom"/>
          </w:tcPr>
          <w:p w:rsidR="00B47E46" w:rsidRDefault="00B47E46" w:rsidP="00E7198E"/>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300"/>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4.14</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Nawierzchnia bezpieczna – Piasek płukany</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160</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m</w:t>
            </w:r>
            <w:r>
              <w:rPr>
                <w:rFonts w:ascii="Cambria" w:hAnsi="Cambria" w:cs="Arial"/>
                <w:color w:val="000000"/>
                <w:sz w:val="18"/>
                <w:szCs w:val="18"/>
                <w:vertAlign w:val="superscript"/>
              </w:rPr>
              <w:t>2</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pPr>
              <w:jc w:val="right"/>
            </w:pPr>
          </w:p>
        </w:tc>
      </w:tr>
      <w:tr w:rsidR="00B47E46" w:rsidTr="00E7198E">
        <w:trPr>
          <w:trHeight w:val="300"/>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4.15</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Nawierzchnia bezpieczna – Trawiasta</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220</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m</w:t>
            </w:r>
            <w:r>
              <w:rPr>
                <w:rFonts w:ascii="Cambria" w:hAnsi="Cambria" w:cs="Arial"/>
                <w:color w:val="000000"/>
                <w:sz w:val="18"/>
                <w:szCs w:val="18"/>
                <w:vertAlign w:val="superscript"/>
              </w:rPr>
              <w:t>2</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pPr>
              <w:jc w:val="right"/>
            </w:pPr>
          </w:p>
        </w:tc>
      </w:tr>
      <w:tr w:rsidR="00B47E46" w:rsidTr="00E7198E">
        <w:trPr>
          <w:trHeight w:val="300"/>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4.16</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Kostka betonowa</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50</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m</w:t>
            </w:r>
            <w:r>
              <w:rPr>
                <w:rFonts w:ascii="Cambria" w:hAnsi="Cambria" w:cs="Arial"/>
                <w:color w:val="000000"/>
                <w:sz w:val="18"/>
                <w:szCs w:val="18"/>
                <w:vertAlign w:val="superscript"/>
              </w:rPr>
              <w:t>2</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pPr>
              <w:jc w:val="right"/>
            </w:pPr>
          </w:p>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b/>
                <w:bCs/>
                <w:color w:val="000000"/>
                <w:sz w:val="18"/>
                <w:szCs w:val="18"/>
              </w:rPr>
              <w:t>5</w:t>
            </w:r>
          </w:p>
        </w:tc>
        <w:tc>
          <w:tcPr>
            <w:tcW w:w="4632"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Ogrodzenie</w:t>
            </w:r>
          </w:p>
        </w:tc>
        <w:tc>
          <w:tcPr>
            <w:tcW w:w="567"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color w:val="000000"/>
                <w:sz w:val="18"/>
                <w:szCs w:val="18"/>
              </w:rPr>
              <w:t> </w:t>
            </w:r>
          </w:p>
        </w:tc>
        <w:tc>
          <w:tcPr>
            <w:tcW w:w="709"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color w:val="000000"/>
                <w:sz w:val="18"/>
                <w:szCs w:val="18"/>
              </w:rPr>
              <w:t> </w:t>
            </w:r>
          </w:p>
        </w:tc>
        <w:tc>
          <w:tcPr>
            <w:tcW w:w="1277" w:type="dxa"/>
            <w:tcBorders>
              <w:bottom w:val="single" w:sz="4" w:space="0" w:color="000001"/>
              <w:right w:val="single" w:sz="4" w:space="0" w:color="000001"/>
            </w:tcBorders>
            <w:shd w:val="clear" w:color="auto" w:fill="BFBFBF"/>
            <w:vAlign w:val="bottom"/>
          </w:tcPr>
          <w:p w:rsidR="00B47E46" w:rsidRDefault="00B47E46" w:rsidP="00E7198E"/>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5.17</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Ogrodzenie panelowe</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30</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m.b.</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pPr>
              <w:jc w:val="right"/>
            </w:pPr>
          </w:p>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5.18</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Brama wjazdowa z furtką</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proofErr w:type="spellStart"/>
            <w:r>
              <w:rPr>
                <w:rFonts w:ascii="Cambria" w:hAnsi="Cambria" w:cs="Arial"/>
                <w:color w:val="000000"/>
                <w:sz w:val="18"/>
                <w:szCs w:val="18"/>
              </w:rPr>
              <w:t>kpl</w:t>
            </w:r>
            <w:proofErr w:type="spellEnd"/>
            <w:r>
              <w:rPr>
                <w:rFonts w:ascii="Cambria" w:hAnsi="Cambria" w:cs="Arial"/>
                <w:color w:val="000000"/>
                <w:sz w:val="18"/>
                <w:szCs w:val="18"/>
              </w:rPr>
              <w:t>.</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b/>
                <w:bCs/>
                <w:color w:val="000000"/>
                <w:sz w:val="18"/>
                <w:szCs w:val="18"/>
              </w:rPr>
              <w:t>6</w:t>
            </w:r>
          </w:p>
        </w:tc>
        <w:tc>
          <w:tcPr>
            <w:tcW w:w="4632"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Projekt</w:t>
            </w:r>
          </w:p>
        </w:tc>
        <w:tc>
          <w:tcPr>
            <w:tcW w:w="567"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color w:val="000000"/>
                <w:sz w:val="18"/>
                <w:szCs w:val="18"/>
              </w:rPr>
              <w:t> </w:t>
            </w:r>
          </w:p>
        </w:tc>
        <w:tc>
          <w:tcPr>
            <w:tcW w:w="709"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color w:val="000000"/>
                <w:sz w:val="18"/>
                <w:szCs w:val="18"/>
              </w:rPr>
              <w:t> </w:t>
            </w:r>
          </w:p>
        </w:tc>
        <w:tc>
          <w:tcPr>
            <w:tcW w:w="1277" w:type="dxa"/>
            <w:tcBorders>
              <w:bottom w:val="single" w:sz="4" w:space="0" w:color="000001"/>
              <w:right w:val="single" w:sz="4" w:space="0" w:color="000001"/>
            </w:tcBorders>
            <w:shd w:val="clear" w:color="auto" w:fill="BFBFBF"/>
            <w:vAlign w:val="bottom"/>
          </w:tcPr>
          <w:p w:rsidR="00B47E46" w:rsidRDefault="00B47E46" w:rsidP="00E7198E"/>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6.19</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Opracowanie projektu</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proofErr w:type="spellStart"/>
            <w:r>
              <w:rPr>
                <w:rFonts w:ascii="Cambria" w:hAnsi="Cambria" w:cs="Arial"/>
                <w:color w:val="000000"/>
                <w:sz w:val="18"/>
                <w:szCs w:val="18"/>
              </w:rPr>
              <w:t>kpl</w:t>
            </w:r>
            <w:proofErr w:type="spellEnd"/>
            <w:r>
              <w:rPr>
                <w:rFonts w:ascii="Cambria" w:hAnsi="Cambria" w:cs="Arial"/>
                <w:color w:val="000000"/>
                <w:sz w:val="18"/>
                <w:szCs w:val="18"/>
              </w:rPr>
              <w:t>.</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pPr>
              <w:jc w:val="right"/>
            </w:pPr>
          </w:p>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BFBFBF"/>
            <w:vAlign w:val="bottom"/>
          </w:tcPr>
          <w:p w:rsidR="00B47E46" w:rsidRDefault="00B47E46" w:rsidP="00E7198E">
            <w:pPr>
              <w:jc w:val="right"/>
            </w:pPr>
            <w:r>
              <w:rPr>
                <w:rFonts w:ascii="Cambria" w:hAnsi="Cambria" w:cs="Arial"/>
                <w:b/>
                <w:bCs/>
                <w:color w:val="000000"/>
                <w:sz w:val="18"/>
                <w:szCs w:val="18"/>
              </w:rPr>
              <w:t>7</w:t>
            </w:r>
          </w:p>
        </w:tc>
        <w:tc>
          <w:tcPr>
            <w:tcW w:w="4632"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Inwentaryzacja</w:t>
            </w:r>
          </w:p>
        </w:tc>
        <w:tc>
          <w:tcPr>
            <w:tcW w:w="567"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 </w:t>
            </w:r>
          </w:p>
        </w:tc>
        <w:tc>
          <w:tcPr>
            <w:tcW w:w="709" w:type="dxa"/>
            <w:tcBorders>
              <w:bottom w:val="single" w:sz="4" w:space="0" w:color="000001"/>
              <w:right w:val="single" w:sz="4" w:space="0" w:color="000001"/>
            </w:tcBorders>
            <w:shd w:val="clear" w:color="auto" w:fill="BFBFBF"/>
            <w:vAlign w:val="bottom"/>
          </w:tcPr>
          <w:p w:rsidR="00B47E46" w:rsidRDefault="00B47E46" w:rsidP="00E7198E">
            <w:r>
              <w:rPr>
                <w:rFonts w:ascii="Cambria" w:hAnsi="Cambria" w:cs="Arial"/>
                <w:b/>
                <w:bCs/>
                <w:color w:val="000000"/>
                <w:sz w:val="18"/>
                <w:szCs w:val="18"/>
              </w:rPr>
              <w:t> </w:t>
            </w:r>
          </w:p>
        </w:tc>
        <w:tc>
          <w:tcPr>
            <w:tcW w:w="1277" w:type="dxa"/>
            <w:tcBorders>
              <w:bottom w:val="single" w:sz="4" w:space="0" w:color="000001"/>
              <w:right w:val="single" w:sz="4" w:space="0" w:color="000001"/>
            </w:tcBorders>
            <w:shd w:val="clear" w:color="auto" w:fill="BFBFBF"/>
            <w:vAlign w:val="bottom"/>
          </w:tcPr>
          <w:p w:rsidR="00B47E46" w:rsidRDefault="00B47E46" w:rsidP="00E7198E"/>
        </w:tc>
        <w:tc>
          <w:tcPr>
            <w:tcW w:w="1458" w:type="dxa"/>
            <w:tcBorders>
              <w:bottom w:val="single" w:sz="4" w:space="0" w:color="000001"/>
              <w:right w:val="single" w:sz="4" w:space="0" w:color="000001"/>
            </w:tcBorders>
            <w:shd w:val="clear" w:color="auto" w:fill="BFBFBF"/>
            <w:vAlign w:val="bottom"/>
          </w:tcPr>
          <w:p w:rsidR="00B47E46" w:rsidRDefault="00B47E46" w:rsidP="00E7198E"/>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7.20</w:t>
            </w:r>
          </w:p>
        </w:tc>
        <w:tc>
          <w:tcPr>
            <w:tcW w:w="4632" w:type="dxa"/>
            <w:tcBorders>
              <w:bottom w:val="single" w:sz="4" w:space="0" w:color="000001"/>
              <w:right w:val="single" w:sz="4" w:space="0" w:color="000001"/>
            </w:tcBorders>
            <w:shd w:val="clear" w:color="auto" w:fill="FFFFFF"/>
            <w:vAlign w:val="bottom"/>
          </w:tcPr>
          <w:p w:rsidR="00B47E46" w:rsidRDefault="00B47E46" w:rsidP="00E7198E">
            <w:r>
              <w:rPr>
                <w:rFonts w:ascii="Cambria" w:hAnsi="Cambria" w:cs="Arial"/>
                <w:color w:val="000000"/>
                <w:sz w:val="18"/>
                <w:szCs w:val="18"/>
              </w:rPr>
              <w:t>Inwentaryzacja powykonawcza</w:t>
            </w:r>
          </w:p>
        </w:tc>
        <w:tc>
          <w:tcPr>
            <w:tcW w:w="567" w:type="dxa"/>
            <w:tcBorders>
              <w:bottom w:val="single" w:sz="4" w:space="0" w:color="000001"/>
              <w:right w:val="single" w:sz="4" w:space="0" w:color="000001"/>
            </w:tcBorders>
            <w:shd w:val="clear" w:color="auto" w:fill="FFFFFF"/>
            <w:vAlign w:val="bottom"/>
          </w:tcPr>
          <w:p w:rsidR="00B47E46" w:rsidRDefault="00B47E46" w:rsidP="00E7198E">
            <w:pPr>
              <w:jc w:val="center"/>
            </w:pPr>
            <w:r>
              <w:rPr>
                <w:rFonts w:ascii="Cambria" w:hAnsi="Cambria" w:cs="Arial"/>
                <w:color w:val="000000"/>
                <w:sz w:val="18"/>
                <w:szCs w:val="18"/>
              </w:rPr>
              <w:t>1</w:t>
            </w:r>
          </w:p>
        </w:tc>
        <w:tc>
          <w:tcPr>
            <w:tcW w:w="709" w:type="dxa"/>
            <w:tcBorders>
              <w:bottom w:val="single" w:sz="4" w:space="0" w:color="000001"/>
              <w:right w:val="single" w:sz="4" w:space="0" w:color="000001"/>
            </w:tcBorders>
            <w:shd w:val="clear" w:color="auto" w:fill="FFFFFF"/>
            <w:vAlign w:val="bottom"/>
          </w:tcPr>
          <w:p w:rsidR="00B47E46" w:rsidRDefault="00B47E46" w:rsidP="00E7198E">
            <w:pPr>
              <w:jc w:val="center"/>
            </w:pPr>
            <w:proofErr w:type="spellStart"/>
            <w:r>
              <w:rPr>
                <w:rFonts w:ascii="Cambria" w:hAnsi="Cambria" w:cs="Arial"/>
                <w:color w:val="000000"/>
                <w:sz w:val="18"/>
                <w:szCs w:val="18"/>
              </w:rPr>
              <w:t>kpl</w:t>
            </w:r>
            <w:proofErr w:type="spellEnd"/>
            <w:r>
              <w:rPr>
                <w:rFonts w:ascii="Cambria" w:hAnsi="Cambria" w:cs="Arial"/>
                <w:color w:val="000000"/>
                <w:sz w:val="18"/>
                <w:szCs w:val="18"/>
              </w:rPr>
              <w:t>.</w:t>
            </w:r>
          </w:p>
        </w:tc>
        <w:tc>
          <w:tcPr>
            <w:tcW w:w="1277" w:type="dxa"/>
            <w:tcBorders>
              <w:bottom w:val="single" w:sz="4" w:space="0" w:color="000001"/>
              <w:right w:val="single" w:sz="4" w:space="0" w:color="000001"/>
            </w:tcBorders>
            <w:shd w:val="clear" w:color="auto" w:fill="FFFFFF"/>
            <w:vAlign w:val="bottom"/>
          </w:tcPr>
          <w:p w:rsidR="00B47E46" w:rsidRDefault="00B47E46" w:rsidP="00E7198E">
            <w:pPr>
              <w:jc w:val="right"/>
            </w:pPr>
          </w:p>
        </w:tc>
        <w:tc>
          <w:tcPr>
            <w:tcW w:w="1458" w:type="dxa"/>
            <w:tcBorders>
              <w:bottom w:val="single" w:sz="4" w:space="0" w:color="000001"/>
              <w:right w:val="single" w:sz="4" w:space="0" w:color="000001"/>
            </w:tcBorders>
            <w:shd w:val="clear" w:color="auto" w:fill="FFFFFF"/>
            <w:vAlign w:val="bottom"/>
          </w:tcPr>
          <w:p w:rsidR="00B47E46" w:rsidRDefault="00B47E46" w:rsidP="00E7198E">
            <w:pPr>
              <w:jc w:val="right"/>
            </w:pPr>
          </w:p>
        </w:tc>
      </w:tr>
      <w:tr w:rsidR="00B47E46" w:rsidTr="00E7198E">
        <w:trPr>
          <w:trHeight w:val="255"/>
        </w:trPr>
        <w:tc>
          <w:tcPr>
            <w:tcW w:w="514" w:type="dxa"/>
            <w:tcBorders>
              <w:bottom w:val="single" w:sz="4" w:space="0" w:color="000001"/>
            </w:tcBorders>
            <w:shd w:val="clear" w:color="auto" w:fill="FFFFFF"/>
            <w:vAlign w:val="bottom"/>
          </w:tcPr>
          <w:p w:rsidR="00B47E46" w:rsidRDefault="00B47E46" w:rsidP="00E7198E">
            <w:r>
              <w:rPr>
                <w:rFonts w:ascii="Cambria" w:hAnsi="Cambria" w:cs="Arial"/>
                <w:color w:val="000000"/>
                <w:sz w:val="18"/>
                <w:szCs w:val="18"/>
              </w:rPr>
              <w:t> </w:t>
            </w:r>
          </w:p>
        </w:tc>
        <w:tc>
          <w:tcPr>
            <w:tcW w:w="4632" w:type="dxa"/>
            <w:tcBorders>
              <w:bottom w:val="single" w:sz="4" w:space="0" w:color="000001"/>
            </w:tcBorders>
            <w:shd w:val="clear" w:color="auto" w:fill="FFFFFF"/>
            <w:vAlign w:val="bottom"/>
          </w:tcPr>
          <w:p w:rsidR="00B47E46" w:rsidRDefault="00B47E46" w:rsidP="00E7198E">
            <w:r>
              <w:rPr>
                <w:rFonts w:ascii="Cambria" w:hAnsi="Cambria" w:cs="Arial"/>
                <w:color w:val="000000"/>
                <w:sz w:val="18"/>
                <w:szCs w:val="18"/>
              </w:rPr>
              <w:t> </w:t>
            </w:r>
          </w:p>
        </w:tc>
        <w:tc>
          <w:tcPr>
            <w:tcW w:w="567" w:type="dxa"/>
            <w:tcBorders>
              <w:bottom w:val="single" w:sz="4" w:space="0" w:color="000001"/>
            </w:tcBorders>
            <w:shd w:val="clear" w:color="auto" w:fill="FFFFFF"/>
            <w:vAlign w:val="bottom"/>
          </w:tcPr>
          <w:p w:rsidR="00B47E46" w:rsidRDefault="00B47E46" w:rsidP="00E7198E">
            <w:r>
              <w:rPr>
                <w:rFonts w:ascii="Cambria" w:hAnsi="Cambria" w:cs="Arial"/>
                <w:color w:val="000000"/>
                <w:sz w:val="18"/>
                <w:szCs w:val="18"/>
              </w:rPr>
              <w:t> </w:t>
            </w:r>
          </w:p>
        </w:tc>
        <w:tc>
          <w:tcPr>
            <w:tcW w:w="709" w:type="dxa"/>
            <w:tcBorders>
              <w:bottom w:val="single" w:sz="4" w:space="0" w:color="000001"/>
            </w:tcBorders>
            <w:shd w:val="clear" w:color="auto" w:fill="FFFFFF"/>
            <w:vAlign w:val="bottom"/>
          </w:tcPr>
          <w:p w:rsidR="00B47E46" w:rsidRDefault="00B47E46" w:rsidP="00E7198E">
            <w:r>
              <w:rPr>
                <w:rFonts w:ascii="Cambria" w:hAnsi="Cambria" w:cs="Arial"/>
                <w:color w:val="000000"/>
                <w:sz w:val="18"/>
                <w:szCs w:val="18"/>
              </w:rPr>
              <w:t> </w:t>
            </w:r>
          </w:p>
        </w:tc>
        <w:tc>
          <w:tcPr>
            <w:tcW w:w="1277" w:type="dxa"/>
            <w:tcBorders>
              <w:bottom w:val="single" w:sz="4" w:space="0" w:color="000001"/>
            </w:tcBorders>
            <w:shd w:val="clear" w:color="auto" w:fill="FFFFFF"/>
            <w:vAlign w:val="bottom"/>
          </w:tcPr>
          <w:p w:rsidR="00B47E46" w:rsidRDefault="00B47E46" w:rsidP="00E7198E">
            <w:r>
              <w:rPr>
                <w:rFonts w:ascii="Cambria" w:hAnsi="Cambria" w:cs="Arial"/>
                <w:color w:val="000000"/>
                <w:sz w:val="18"/>
                <w:szCs w:val="18"/>
              </w:rPr>
              <w:t> </w:t>
            </w:r>
          </w:p>
        </w:tc>
        <w:tc>
          <w:tcPr>
            <w:tcW w:w="1458" w:type="dxa"/>
            <w:tcBorders>
              <w:bottom w:val="single" w:sz="4" w:space="0" w:color="000001"/>
            </w:tcBorders>
            <w:shd w:val="clear" w:color="auto" w:fill="FFFFFF"/>
            <w:vAlign w:val="bottom"/>
          </w:tcPr>
          <w:p w:rsidR="00B47E46" w:rsidRDefault="00B47E46" w:rsidP="00E7198E">
            <w:r>
              <w:rPr>
                <w:rFonts w:ascii="Cambria" w:hAnsi="Cambria" w:cs="Arial"/>
                <w:color w:val="000000"/>
                <w:sz w:val="18"/>
                <w:szCs w:val="18"/>
              </w:rPr>
              <w:t> </w:t>
            </w:r>
          </w:p>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tcPr>
          <w:p w:rsidR="00B47E46" w:rsidRDefault="00B47E46" w:rsidP="00E7198E">
            <w:pPr>
              <w:jc w:val="right"/>
            </w:pPr>
            <w:r>
              <w:rPr>
                <w:rFonts w:ascii="Cambria" w:hAnsi="Cambria" w:cs="Arial"/>
                <w:b/>
                <w:bCs/>
                <w:color w:val="000000"/>
                <w:sz w:val="18"/>
                <w:szCs w:val="18"/>
              </w:rPr>
              <w:t> </w:t>
            </w:r>
          </w:p>
        </w:tc>
        <w:tc>
          <w:tcPr>
            <w:tcW w:w="4632" w:type="dxa"/>
            <w:tcBorders>
              <w:bottom w:val="single" w:sz="4" w:space="0" w:color="000001"/>
            </w:tcBorders>
            <w:shd w:val="clear" w:color="auto" w:fill="C2D69B"/>
            <w:vAlign w:val="center"/>
          </w:tcPr>
          <w:p w:rsidR="00B47E46" w:rsidRDefault="00B47E46" w:rsidP="00E7198E">
            <w:pPr>
              <w:jc w:val="right"/>
            </w:pPr>
            <w:r>
              <w:rPr>
                <w:rFonts w:ascii="Cambria" w:hAnsi="Cambria" w:cs="Arial"/>
                <w:b/>
                <w:bCs/>
                <w:color w:val="000000"/>
                <w:sz w:val="18"/>
                <w:szCs w:val="18"/>
              </w:rPr>
              <w:t>RAZEM [zł brutto]</w:t>
            </w:r>
          </w:p>
        </w:tc>
        <w:tc>
          <w:tcPr>
            <w:tcW w:w="567" w:type="dxa"/>
            <w:tcBorders>
              <w:bottom w:val="single" w:sz="4" w:space="0" w:color="000001"/>
            </w:tcBorders>
            <w:shd w:val="clear" w:color="auto" w:fill="C2D69B"/>
            <w:vAlign w:val="center"/>
          </w:tcPr>
          <w:p w:rsidR="00B47E46" w:rsidRDefault="00B47E46" w:rsidP="00E7198E">
            <w:pPr>
              <w:jc w:val="right"/>
            </w:pPr>
            <w:r>
              <w:rPr>
                <w:rFonts w:ascii="Cambria" w:hAnsi="Cambria" w:cs="Arial"/>
                <w:b/>
                <w:bCs/>
                <w:color w:val="000000"/>
                <w:sz w:val="18"/>
                <w:szCs w:val="18"/>
              </w:rPr>
              <w:t> </w:t>
            </w:r>
          </w:p>
        </w:tc>
        <w:tc>
          <w:tcPr>
            <w:tcW w:w="709" w:type="dxa"/>
            <w:tcBorders>
              <w:bottom w:val="single" w:sz="4" w:space="0" w:color="000001"/>
              <w:right w:val="single" w:sz="4" w:space="0" w:color="000001"/>
            </w:tcBorders>
            <w:shd w:val="clear" w:color="auto" w:fill="C2D69B"/>
            <w:vAlign w:val="center"/>
          </w:tcPr>
          <w:p w:rsidR="00B47E46" w:rsidRDefault="00B47E46" w:rsidP="00E7198E">
            <w:pPr>
              <w:jc w:val="right"/>
            </w:pPr>
            <w:r>
              <w:rPr>
                <w:rFonts w:ascii="Cambria" w:hAnsi="Cambria" w:cs="Arial"/>
                <w:b/>
                <w:bCs/>
                <w:color w:val="000000"/>
                <w:sz w:val="18"/>
                <w:szCs w:val="18"/>
              </w:rPr>
              <w:t> </w:t>
            </w:r>
          </w:p>
        </w:tc>
        <w:tc>
          <w:tcPr>
            <w:tcW w:w="1277" w:type="dxa"/>
            <w:tcBorders>
              <w:top w:val="single" w:sz="4" w:space="0" w:color="000001"/>
              <w:left w:val="single" w:sz="4" w:space="0" w:color="000001"/>
              <w:bottom w:val="single" w:sz="4" w:space="0" w:color="000001"/>
              <w:right w:val="single" w:sz="4" w:space="0" w:color="000001"/>
            </w:tcBorders>
            <w:shd w:val="clear" w:color="auto" w:fill="C2D69B"/>
            <w:vAlign w:val="center"/>
          </w:tcPr>
          <w:p w:rsidR="00B47E46" w:rsidRDefault="00B47E46" w:rsidP="00E7198E">
            <w:pPr>
              <w:jc w:val="right"/>
              <w:rPr>
                <w:rFonts w:ascii="Cambria" w:hAnsi="Cambria" w:cs="Arial"/>
                <w:b/>
                <w:bCs/>
                <w:color w:val="000000"/>
                <w:sz w:val="18"/>
                <w:szCs w:val="18"/>
              </w:rPr>
            </w:pPr>
          </w:p>
          <w:p w:rsidR="00B47E46" w:rsidRDefault="00B47E46" w:rsidP="00E7198E">
            <w:pPr>
              <w:jc w:val="right"/>
            </w:pPr>
            <w:r>
              <w:rPr>
                <w:rFonts w:ascii="Cambria" w:hAnsi="Cambria" w:cs="Arial"/>
                <w:b/>
                <w:bCs/>
                <w:color w:val="000000"/>
                <w:sz w:val="18"/>
                <w:szCs w:val="18"/>
              </w:rPr>
              <w:t> </w:t>
            </w:r>
          </w:p>
        </w:tc>
        <w:tc>
          <w:tcPr>
            <w:tcW w:w="1458" w:type="dxa"/>
            <w:tcBorders>
              <w:bottom w:val="single" w:sz="4" w:space="0" w:color="000001"/>
              <w:right w:val="single" w:sz="4" w:space="0" w:color="000001"/>
            </w:tcBorders>
            <w:shd w:val="clear" w:color="auto" w:fill="C2D69B"/>
            <w:vAlign w:val="center"/>
          </w:tcPr>
          <w:p w:rsidR="00B47E46" w:rsidRDefault="00B47E46" w:rsidP="00E7198E">
            <w:pPr>
              <w:jc w:val="right"/>
            </w:pPr>
          </w:p>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tcPr>
          <w:p w:rsidR="00B47E46" w:rsidRDefault="00B47E46" w:rsidP="00E7198E">
            <w:pPr>
              <w:jc w:val="right"/>
            </w:pPr>
            <w:r>
              <w:rPr>
                <w:rFonts w:ascii="Cambria" w:hAnsi="Cambria" w:cs="Arial"/>
                <w:b/>
                <w:bCs/>
                <w:color w:val="000000"/>
                <w:sz w:val="18"/>
                <w:szCs w:val="18"/>
              </w:rPr>
              <w:t> </w:t>
            </w:r>
          </w:p>
        </w:tc>
        <w:tc>
          <w:tcPr>
            <w:tcW w:w="4632" w:type="dxa"/>
            <w:shd w:val="clear" w:color="auto" w:fill="C2D69B"/>
            <w:vAlign w:val="center"/>
          </w:tcPr>
          <w:p w:rsidR="00B47E46" w:rsidRDefault="00B47E46" w:rsidP="00E7198E">
            <w:pPr>
              <w:jc w:val="right"/>
            </w:pPr>
            <w:r>
              <w:rPr>
                <w:rFonts w:ascii="Cambria" w:hAnsi="Cambria" w:cs="Arial"/>
                <w:color w:val="000000"/>
                <w:sz w:val="18"/>
                <w:szCs w:val="18"/>
              </w:rPr>
              <w:t>w tym:</w:t>
            </w:r>
          </w:p>
        </w:tc>
        <w:tc>
          <w:tcPr>
            <w:tcW w:w="1277" w:type="dxa"/>
            <w:gridSpan w:val="2"/>
            <w:tcBorders>
              <w:right w:val="single" w:sz="4" w:space="0" w:color="000001"/>
            </w:tcBorders>
            <w:shd w:val="clear" w:color="auto" w:fill="C2D69B"/>
            <w:vAlign w:val="center"/>
          </w:tcPr>
          <w:p w:rsidR="00B47E46" w:rsidRDefault="00B47E46" w:rsidP="00E7198E">
            <w:pPr>
              <w:jc w:val="right"/>
              <w:rPr>
                <w:rFonts w:ascii="Cambria" w:hAnsi="Cambria" w:cs="Arial"/>
                <w:color w:val="000000"/>
                <w:sz w:val="18"/>
                <w:szCs w:val="18"/>
              </w:rPr>
            </w:pPr>
            <w:r>
              <w:rPr>
                <w:rFonts w:ascii="Cambria" w:hAnsi="Cambria" w:cs="Arial"/>
                <w:color w:val="000000"/>
                <w:sz w:val="18"/>
                <w:szCs w:val="18"/>
              </w:rPr>
              <w:t> </w:t>
            </w:r>
          </w:p>
          <w:p w:rsidR="00B47E46" w:rsidRDefault="00B47E46" w:rsidP="00E7198E">
            <w:pPr>
              <w:jc w:val="right"/>
            </w:pPr>
            <w:r>
              <w:rPr>
                <w:rFonts w:ascii="Cambria" w:hAnsi="Cambria" w:cs="Arial"/>
                <w:color w:val="000000"/>
                <w:sz w:val="18"/>
                <w:szCs w:val="18"/>
              </w:rPr>
              <w:t>[zł netto]</w:t>
            </w:r>
          </w:p>
        </w:tc>
        <w:tc>
          <w:tcPr>
            <w:tcW w:w="1277" w:type="dxa"/>
            <w:tcBorders>
              <w:bottom w:val="single" w:sz="4" w:space="0" w:color="000001"/>
              <w:right w:val="single" w:sz="4" w:space="0" w:color="000001"/>
            </w:tcBorders>
            <w:shd w:val="clear" w:color="auto" w:fill="C2D69B"/>
            <w:vAlign w:val="center"/>
          </w:tcPr>
          <w:p w:rsidR="00B47E46" w:rsidRDefault="00B47E46" w:rsidP="00E7198E">
            <w:pPr>
              <w:jc w:val="right"/>
            </w:pPr>
            <w:r>
              <w:rPr>
                <w:rFonts w:ascii="Cambria" w:hAnsi="Cambria" w:cs="Arial"/>
                <w:color w:val="000000"/>
                <w:sz w:val="18"/>
                <w:szCs w:val="18"/>
              </w:rPr>
              <w:t> </w:t>
            </w:r>
          </w:p>
        </w:tc>
        <w:tc>
          <w:tcPr>
            <w:tcW w:w="1457" w:type="dxa"/>
            <w:tcBorders>
              <w:bottom w:val="single" w:sz="4" w:space="0" w:color="000001"/>
              <w:right w:val="single" w:sz="4" w:space="0" w:color="000001"/>
            </w:tcBorders>
            <w:shd w:val="clear" w:color="auto" w:fill="C2D69B"/>
            <w:vAlign w:val="center"/>
          </w:tcPr>
          <w:p w:rsidR="00B47E46" w:rsidRDefault="00B47E46" w:rsidP="00E7198E">
            <w:pPr>
              <w:jc w:val="right"/>
            </w:pPr>
          </w:p>
        </w:tc>
      </w:tr>
      <w:tr w:rsidR="00B47E46" w:rsidTr="00E7198E">
        <w:trPr>
          <w:trHeight w:val="255"/>
        </w:trPr>
        <w:tc>
          <w:tcPr>
            <w:tcW w:w="514" w:type="dxa"/>
            <w:tcBorders>
              <w:left w:val="single" w:sz="4" w:space="0" w:color="000001"/>
              <w:bottom w:val="single" w:sz="4" w:space="0" w:color="000001"/>
              <w:right w:val="single" w:sz="4" w:space="0" w:color="000001"/>
            </w:tcBorders>
            <w:shd w:val="clear" w:color="auto" w:fill="FFFFFF"/>
          </w:tcPr>
          <w:p w:rsidR="00B47E46" w:rsidRDefault="00B47E46" w:rsidP="00E7198E">
            <w:pPr>
              <w:jc w:val="right"/>
            </w:pPr>
            <w:r>
              <w:rPr>
                <w:rFonts w:ascii="Cambria" w:hAnsi="Cambria" w:cs="Arial"/>
                <w:b/>
                <w:bCs/>
                <w:color w:val="000000"/>
                <w:sz w:val="18"/>
                <w:szCs w:val="18"/>
              </w:rPr>
              <w:t> </w:t>
            </w:r>
          </w:p>
        </w:tc>
        <w:tc>
          <w:tcPr>
            <w:tcW w:w="4632" w:type="dxa"/>
            <w:tcBorders>
              <w:bottom w:val="single" w:sz="4" w:space="0" w:color="000001"/>
            </w:tcBorders>
            <w:shd w:val="clear" w:color="auto" w:fill="C2D69B"/>
            <w:vAlign w:val="center"/>
          </w:tcPr>
          <w:p w:rsidR="00B47E46" w:rsidRDefault="00B47E46" w:rsidP="00E7198E">
            <w:pPr>
              <w:jc w:val="right"/>
            </w:pPr>
            <w:r>
              <w:rPr>
                <w:rFonts w:ascii="Cambria" w:hAnsi="Cambria" w:cs="Arial"/>
                <w:color w:val="000000"/>
                <w:sz w:val="18"/>
                <w:szCs w:val="18"/>
              </w:rPr>
              <w:t> </w:t>
            </w:r>
          </w:p>
        </w:tc>
        <w:tc>
          <w:tcPr>
            <w:tcW w:w="1277" w:type="dxa"/>
            <w:gridSpan w:val="2"/>
            <w:tcBorders>
              <w:bottom w:val="single" w:sz="4" w:space="0" w:color="000001"/>
              <w:right w:val="single" w:sz="4" w:space="0" w:color="000001"/>
            </w:tcBorders>
            <w:shd w:val="clear" w:color="auto" w:fill="C2D69B"/>
            <w:vAlign w:val="center"/>
          </w:tcPr>
          <w:p w:rsidR="00B47E46" w:rsidRDefault="00B47E46" w:rsidP="00E7198E">
            <w:pPr>
              <w:jc w:val="right"/>
              <w:rPr>
                <w:rFonts w:ascii="Cambria" w:hAnsi="Cambria" w:cs="Arial"/>
                <w:color w:val="000000"/>
                <w:sz w:val="18"/>
                <w:szCs w:val="18"/>
              </w:rPr>
            </w:pPr>
            <w:r>
              <w:rPr>
                <w:rFonts w:ascii="Cambria" w:hAnsi="Cambria" w:cs="Arial"/>
                <w:color w:val="000000"/>
                <w:sz w:val="18"/>
                <w:szCs w:val="18"/>
              </w:rPr>
              <w:t> </w:t>
            </w:r>
          </w:p>
          <w:p w:rsidR="00B47E46" w:rsidRDefault="00B47E46" w:rsidP="00E7198E">
            <w:pPr>
              <w:jc w:val="right"/>
            </w:pPr>
            <w:r>
              <w:rPr>
                <w:rFonts w:ascii="Cambria" w:hAnsi="Cambria" w:cs="Arial"/>
                <w:color w:val="000000"/>
                <w:sz w:val="18"/>
                <w:szCs w:val="18"/>
              </w:rPr>
              <w:t>[VAT 23%]</w:t>
            </w:r>
          </w:p>
        </w:tc>
        <w:tc>
          <w:tcPr>
            <w:tcW w:w="1277" w:type="dxa"/>
            <w:tcBorders>
              <w:bottom w:val="single" w:sz="4" w:space="0" w:color="000001"/>
              <w:right w:val="single" w:sz="4" w:space="0" w:color="000001"/>
            </w:tcBorders>
            <w:shd w:val="clear" w:color="auto" w:fill="C2D69B"/>
            <w:vAlign w:val="center"/>
          </w:tcPr>
          <w:p w:rsidR="00B47E46" w:rsidRDefault="00B47E46" w:rsidP="00E7198E">
            <w:pPr>
              <w:jc w:val="right"/>
            </w:pPr>
            <w:r>
              <w:rPr>
                <w:rFonts w:ascii="Cambria" w:hAnsi="Cambria" w:cs="Arial"/>
                <w:color w:val="000000"/>
                <w:sz w:val="18"/>
                <w:szCs w:val="18"/>
              </w:rPr>
              <w:t> </w:t>
            </w:r>
          </w:p>
        </w:tc>
        <w:tc>
          <w:tcPr>
            <w:tcW w:w="1457" w:type="dxa"/>
            <w:tcBorders>
              <w:bottom w:val="single" w:sz="4" w:space="0" w:color="000001"/>
              <w:right w:val="single" w:sz="4" w:space="0" w:color="000001"/>
            </w:tcBorders>
            <w:shd w:val="clear" w:color="auto" w:fill="C2D69B"/>
            <w:vAlign w:val="center"/>
          </w:tcPr>
          <w:p w:rsidR="00B47E46" w:rsidRDefault="00B47E46" w:rsidP="00E7198E">
            <w:pPr>
              <w:jc w:val="right"/>
            </w:pPr>
          </w:p>
        </w:tc>
      </w:tr>
    </w:tbl>
    <w:p w:rsidR="00B47E46" w:rsidRDefault="00B47E46" w:rsidP="00B47E46"/>
    <w:p w:rsidR="00B47E46" w:rsidRDefault="00B47E46"/>
    <w:sectPr w:rsidR="00B47E46" w:rsidSect="00EB33F1">
      <w:headerReference w:type="default" r:id="rId14"/>
      <w:footerReference w:type="default" r:id="rId15"/>
      <w:headerReference w:type="first" r:id="rId16"/>
      <w:footerReference w:type="first" r:id="rId17"/>
      <w:pgSz w:w="11906" w:h="16838"/>
      <w:pgMar w:top="1418" w:right="1418" w:bottom="1418" w:left="1418" w:header="709" w:footer="709" w:gutter="0"/>
      <w:cols w:space="708"/>
      <w:titlePg/>
      <w:docGrid w:linePitch="360" w:charSpace="1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A10" w:rsidRDefault="00542A10" w:rsidP="00F85831">
      <w:r>
        <w:separator/>
      </w:r>
    </w:p>
  </w:endnote>
  <w:endnote w:type="continuationSeparator" w:id="0">
    <w:p w:rsidR="00542A10" w:rsidRDefault="00542A10" w:rsidP="00F8583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ora"/>
    <w:panose1 w:val="02040503050203030202"/>
    <w:charset w:val="01"/>
    <w:family w:val="roman"/>
    <w:notTrueType/>
    <w:pitch w:val="variable"/>
    <w:sig w:usb0="00002000" w:usb1="00000000" w:usb2="00000000" w:usb3="00000000" w:csb0="00000000" w:csb1="00000000"/>
  </w:font>
  <w:font w:name="Univers-PL">
    <w:altName w:val="Courier New"/>
    <w:charset w:val="00"/>
    <w:family w:val="swiss"/>
    <w:pitch w:val="default"/>
    <w:sig w:usb0="00000000" w:usb1="00000000" w:usb2="00000000" w:usb3="00000000" w:csb0="00000000" w:csb1="00000000"/>
  </w:font>
  <w:font w:name="GAGEIA+TimesNewRoman">
    <w:altName w:val="Bold"/>
    <w:charset w:val="EE"/>
    <w:family w:val="roman"/>
    <w:pitch w:val="variable"/>
    <w:sig w:usb0="00000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
    <w:charset w:val="EE"/>
    <w:family w:val="auto"/>
    <w:pitch w:val="variable"/>
    <w:sig w:usb0="00000000" w:usb1="00000000" w:usb2="00000000" w:usb3="00000000" w:csb0="00000000" w:csb1="00000000"/>
  </w:font>
  <w:font w:name="TimesNewRomanPSMT">
    <w:charset w:val="EE"/>
    <w:family w:val="auto"/>
    <w:pitch w:val="variable"/>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83" w:rsidRDefault="00EB33F1">
    <w:pPr>
      <w:pStyle w:val="Stopka"/>
      <w:jc w:val="right"/>
    </w:pPr>
    <w:r>
      <w:fldChar w:fldCharType="begin"/>
    </w:r>
    <w:r w:rsidR="00766283">
      <w:instrText xml:space="preserve"> PAGE </w:instrText>
    </w:r>
    <w:r>
      <w:fldChar w:fldCharType="separate"/>
    </w:r>
    <w:r w:rsidR="00B47E46">
      <w:rPr>
        <w:noProof/>
      </w:rPr>
      <w:t>36</w:t>
    </w:r>
    <w:r>
      <w:fldChar w:fldCharType="end"/>
    </w:r>
  </w:p>
  <w:p w:rsidR="00766283" w:rsidRDefault="0076628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83" w:rsidRDefault="00766283">
    <w:pPr>
      <w:pStyle w:val="Stopka"/>
      <w:jc w:val="center"/>
      <w:rPr>
        <w:rFonts w:ascii="Cambria" w:hAnsi="Cambria" w:cs="Cambria"/>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A10" w:rsidRDefault="00542A10" w:rsidP="00F85831">
      <w:r>
        <w:separator/>
      </w:r>
    </w:p>
  </w:footnote>
  <w:footnote w:type="continuationSeparator" w:id="0">
    <w:p w:rsidR="00542A10" w:rsidRDefault="00542A10" w:rsidP="00F85831">
      <w:r>
        <w:continuationSeparator/>
      </w:r>
    </w:p>
  </w:footnote>
  <w:footnote w:id="1">
    <w:p w:rsidR="00766283" w:rsidRDefault="00766283" w:rsidP="00F85831">
      <w:pPr>
        <w:rPr>
          <w:rStyle w:val="Odwoanieprzypisudolnego1"/>
          <w:rFonts w:ascii="Arial" w:hAnsi="Arial" w:cs="Arial"/>
          <w:sz w:val="16"/>
          <w:szCs w:val="16"/>
        </w:rPr>
      </w:pPr>
    </w:p>
    <w:p w:rsidR="00766283" w:rsidRDefault="00766283" w:rsidP="00F85831">
      <w:pPr>
        <w:pStyle w:val="Tekstprzypisudolnego1"/>
        <w:pageBreakBefore/>
        <w:jc w:val="both"/>
        <w:rPr>
          <w:rStyle w:val="Odwoanieprzypisudolnego1"/>
          <w:rFonts w:ascii="Cambria" w:hAnsi="Cambria" w:cs="Cambria"/>
        </w:rPr>
      </w:pPr>
      <w:r>
        <w:rPr>
          <w:rStyle w:val="Odwoanieprzypisudolnego1"/>
          <w:rFonts w:ascii="Arial" w:hAnsi="Arial" w:cs="Arial"/>
          <w:sz w:val="16"/>
          <w:szCs w:val="16"/>
        </w:rPr>
        <w:tab/>
        <w:t>[1]</w:t>
      </w:r>
      <w:r>
        <w:rPr>
          <w:rFonts w:ascii="Arial" w:hAnsi="Arial" w:cs="Arial"/>
          <w:sz w:val="16"/>
          <w:szCs w:val="16"/>
        </w:rPr>
        <w:t xml:space="preserve"> 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29 sierpnia 1997 r</w:t>
      </w:r>
      <w:r>
        <w:rPr>
          <w:rFonts w:ascii="Arial" w:hAnsi="Arial" w:cs="Arial"/>
          <w:i/>
          <w:iCs/>
          <w:sz w:val="16"/>
          <w:szCs w:val="16"/>
        </w:rPr>
        <w:t>. o 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r>
        <w:t xml:space="preserve"> </w:t>
      </w:r>
    </w:p>
    <w:p w:rsidR="00766283" w:rsidRDefault="00766283" w:rsidP="00F85831">
      <w:pPr>
        <w:pStyle w:val="Tekstprzypisudolnego"/>
        <w:pageBreakBefore/>
      </w:pPr>
      <w:r>
        <w:rPr>
          <w:rStyle w:val="Odwoanieprzypisudolnego1"/>
          <w:rFonts w:ascii="Cambria" w:hAnsi="Cambria" w:cs="Cambria"/>
        </w:rPr>
        <w:tab/>
      </w:r>
      <w:r>
        <w:rPr>
          <w:rStyle w:val="Odwoanieprzypisudolnego1"/>
          <w:rFonts w:ascii="Cambria" w:hAnsi="Cambria" w:cs="Cambria"/>
        </w:rPr>
        <w:br/>
      </w:r>
    </w:p>
  </w:footnote>
  <w:footnote w:id="2">
    <w:p w:rsidR="00766283" w:rsidRDefault="00766283" w:rsidP="00F85831">
      <w:pPr>
        <w:pStyle w:val="Tekstprzypisudolnego"/>
        <w:jc w:val="both"/>
      </w:pPr>
      <w:r>
        <w:rPr>
          <w:rStyle w:val="Znakiprzypiswdolnych"/>
          <w:rFonts w:ascii="Cambria" w:hAnsi="Cambria"/>
        </w:rPr>
        <w:footnoteRef/>
      </w:r>
      <w:r>
        <w:tab/>
        <w:t xml:space="preserve"> </w:t>
      </w:r>
      <w:r>
        <w:rPr>
          <w:rFonts w:ascii="Arial" w:hAnsi="Arial" w:cs="Arial"/>
          <w:sz w:val="16"/>
          <w:szCs w:val="16"/>
        </w:rPr>
        <w:t>Skorzystanie z prawa do sprostowania nie może skutkować zmianą wyniku postępowania o udzielenie zamówienia publicznego ani zmianą postanowień umowy w zakresie niezgodnym z niniejszym postępowaniem oraz nie może naruszać integralności protokołu oraz jego załączników.</w:t>
      </w:r>
    </w:p>
  </w:footnote>
  <w:footnote w:id="3">
    <w:p w:rsidR="00766283" w:rsidRDefault="00766283" w:rsidP="00F85831">
      <w:pPr>
        <w:pStyle w:val="Tekstprzypisudolnego"/>
        <w:jc w:val="both"/>
      </w:pPr>
      <w:r>
        <w:rPr>
          <w:rStyle w:val="Znakiprzypiswdolnych"/>
          <w:rFonts w:ascii="Cambria" w:hAnsi="Cambria"/>
        </w:rPr>
        <w:footnoteRef/>
      </w:r>
      <w:r>
        <w:rPr>
          <w:rFonts w:ascii="Arial" w:eastAsia="Arial" w:hAnsi="Arial" w:cs="Arial"/>
          <w:sz w:val="16"/>
          <w:szCs w:val="16"/>
        </w:rPr>
        <w:tab/>
        <w:t xml:space="preserve"> </w:t>
      </w:r>
      <w:r>
        <w:rPr>
          <w:rFonts w:ascii="Arial" w:hAnsi="Arial" w:cs="Arial"/>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766283" w:rsidRDefault="00766283" w:rsidP="00F85831">
      <w:pPr>
        <w:rPr>
          <w:rStyle w:val="Odwoanieprzypisudolnego1"/>
          <w:rFonts w:ascii="Arial" w:hAnsi="Arial" w:cs="Arial"/>
          <w:sz w:val="16"/>
          <w:szCs w:val="16"/>
        </w:rPr>
      </w:pPr>
      <w:r>
        <w:rPr>
          <w:rStyle w:val="Znakiprzypiswdolnych"/>
          <w:rFonts w:ascii="Cambria" w:hAnsi="Cambria"/>
        </w:rPr>
        <w:t>[</w:t>
      </w:r>
      <w:r>
        <w:rPr>
          <w:rStyle w:val="Znakiprzypiswdolnych"/>
          <w:rFonts w:ascii="Cambria" w:hAnsi="Cambria" w:cs="Cambria"/>
        </w:rPr>
        <w:tab/>
        <w:t>1]</w:t>
      </w:r>
    </w:p>
    <w:p w:rsidR="00766283" w:rsidRDefault="00766283" w:rsidP="00F85831">
      <w:pPr>
        <w:pStyle w:val="Tekstprzypisudolnego1"/>
        <w:pageBreakBefore/>
        <w:jc w:val="both"/>
      </w:pPr>
      <w:r>
        <w:rPr>
          <w:rStyle w:val="Odwoanieprzypisudolnego1"/>
          <w:rFonts w:ascii="Arial" w:hAnsi="Arial" w:cs="Arial"/>
          <w:sz w:val="16"/>
          <w:szCs w:val="16"/>
        </w:rPr>
        <w:tab/>
        <w:t>[1]</w:t>
      </w:r>
      <w:r>
        <w:rPr>
          <w:rFonts w:ascii="Arial" w:hAnsi="Arial" w:cs="Arial"/>
          <w:sz w:val="16"/>
          <w:szCs w:val="16"/>
        </w:rPr>
        <w:t xml:space="preserve"> 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Każda umowa powinna zostać przeanalizowana przez składającego pod kątem przepisów ustawy z dnia 29 sierpnia 1997 r</w:t>
      </w:r>
      <w:r>
        <w:rPr>
          <w:rFonts w:ascii="Arial" w:hAnsi="Arial" w:cs="Arial"/>
          <w:i/>
          <w:iCs/>
          <w:sz w:val="16"/>
          <w:szCs w:val="16"/>
        </w:rPr>
        <w:t xml:space="preserve">. </w:t>
      </w:r>
      <w:r>
        <w:rPr>
          <w:rFonts w:ascii="Arial" w:hAnsi="Arial" w:cs="Arial"/>
          <w:i/>
          <w:iCs/>
          <w:sz w:val="16"/>
          <w:szCs w:val="16"/>
        </w:rPr>
        <w:br/>
        <w:t>o 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283" w:rsidRDefault="0076628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6912"/>
      <w:gridCol w:w="2157"/>
    </w:tblGrid>
    <w:tr w:rsidR="00766283">
      <w:tc>
        <w:tcPr>
          <w:tcW w:w="6912" w:type="dxa"/>
          <w:shd w:val="clear" w:color="auto" w:fill="auto"/>
          <w:vAlign w:val="bottom"/>
        </w:tcPr>
        <w:p w:rsidR="00766283" w:rsidRDefault="00766283">
          <w:pPr>
            <w:pStyle w:val="Nagwek"/>
            <w:rPr>
              <w:rFonts w:ascii="Cambria" w:hAnsi="Cambria" w:cs="Cambria"/>
            </w:rPr>
          </w:pPr>
          <w:r>
            <w:rPr>
              <w:rFonts w:ascii="Cambria" w:hAnsi="Cambria" w:cs="Cambria"/>
              <w:b/>
              <w:sz w:val="28"/>
              <w:szCs w:val="28"/>
            </w:rPr>
            <w:t>Gmina Winnica</w:t>
          </w:r>
        </w:p>
        <w:p w:rsidR="00766283" w:rsidRDefault="00766283">
          <w:pPr>
            <w:pStyle w:val="Nagwek"/>
            <w:rPr>
              <w:rFonts w:ascii="Cambria" w:hAnsi="Cambria" w:cs="Cambria"/>
            </w:rPr>
          </w:pPr>
          <w:r>
            <w:rPr>
              <w:rFonts w:ascii="Cambria" w:hAnsi="Cambria" w:cs="Cambria"/>
            </w:rPr>
            <w:t>ul. Pułtuska 25, 06-120 Winnica</w:t>
          </w:r>
        </w:p>
        <w:p w:rsidR="00766283" w:rsidRPr="00B47E46" w:rsidRDefault="00766283">
          <w:pPr>
            <w:pStyle w:val="Nagwek"/>
            <w:rPr>
              <w:rFonts w:ascii="Cambria" w:hAnsi="Cambria" w:cs="Cambria"/>
            </w:rPr>
          </w:pPr>
          <w:r>
            <w:rPr>
              <w:rFonts w:ascii="Cambria" w:hAnsi="Cambria" w:cs="Cambria"/>
            </w:rPr>
            <w:t>Regon 130378522, NIP 568-15-45-340</w:t>
          </w:r>
        </w:p>
        <w:p w:rsidR="00766283" w:rsidRPr="00B47E46" w:rsidRDefault="00766283">
          <w:pPr>
            <w:pStyle w:val="Nagwek"/>
            <w:rPr>
              <w:lang w:val="en-US"/>
            </w:rPr>
          </w:pPr>
          <w:r>
            <w:rPr>
              <w:rFonts w:ascii="Cambria" w:hAnsi="Cambria" w:cs="Cambria"/>
              <w:lang w:val="en-US"/>
            </w:rPr>
            <w:t xml:space="preserve">e-mail: </w:t>
          </w:r>
          <w:hyperlink r:id="rId1" w:history="1">
            <w:r>
              <w:rPr>
                <w:rStyle w:val="Hipercze"/>
                <w:rFonts w:ascii="Cambria" w:hAnsi="Cambria" w:cs="Cambria"/>
                <w:lang w:val="en-US"/>
              </w:rPr>
              <w:t>sekretariat@gminawinnica.pl</w:t>
            </w:r>
          </w:hyperlink>
          <w:r>
            <w:rPr>
              <w:rFonts w:ascii="Cambria" w:hAnsi="Cambria" w:cs="Cambria"/>
              <w:lang w:val="en-US"/>
            </w:rPr>
            <w:t xml:space="preserve">, </w:t>
          </w:r>
          <w:hyperlink r:id="rId2" w:history="1">
            <w:r>
              <w:rPr>
                <w:rStyle w:val="Hipercze"/>
                <w:rFonts w:ascii="Cambria" w:hAnsi="Cambria" w:cs="Cambria"/>
                <w:lang w:val="en-US"/>
              </w:rPr>
              <w:t>http://gminawinnica.pl</w:t>
            </w:r>
          </w:hyperlink>
          <w:r>
            <w:rPr>
              <w:rFonts w:ascii="Cambria" w:hAnsi="Cambria" w:cs="Cambria"/>
              <w:lang w:val="en-US"/>
            </w:rPr>
            <w:t xml:space="preserve"> </w:t>
          </w:r>
        </w:p>
      </w:tc>
      <w:tc>
        <w:tcPr>
          <w:tcW w:w="2157" w:type="dxa"/>
          <w:shd w:val="clear" w:color="auto" w:fill="auto"/>
          <w:vAlign w:val="bottom"/>
        </w:tcPr>
        <w:p w:rsidR="00766283" w:rsidRDefault="00766283">
          <w:pPr>
            <w:pStyle w:val="Nagwek"/>
            <w:jc w:val="right"/>
            <w:rPr>
              <w:rFonts w:ascii="Cambria" w:hAnsi="Cambria" w:cs="Cambria"/>
              <w:i/>
            </w:rPr>
          </w:pPr>
          <w:r>
            <w:rPr>
              <w:rFonts w:ascii="Cambria" w:hAnsi="Cambria" w:cs="Cambria"/>
              <w:i/>
            </w:rPr>
            <w:t>tel. (23) 691 40 92</w:t>
          </w:r>
        </w:p>
        <w:p w:rsidR="00766283" w:rsidRDefault="00766283">
          <w:pPr>
            <w:pStyle w:val="Nagwek"/>
            <w:jc w:val="right"/>
          </w:pPr>
          <w:r>
            <w:rPr>
              <w:rFonts w:ascii="Cambria" w:hAnsi="Cambria" w:cs="Cambria"/>
              <w:i/>
            </w:rPr>
            <w:t>faks (23) 691 40 25</w:t>
          </w:r>
        </w:p>
      </w:tc>
    </w:tr>
  </w:tbl>
  <w:p w:rsidR="00766283" w:rsidRDefault="00766283">
    <w:pPr>
      <w:pStyle w:val="Nagwek"/>
      <w:pBdr>
        <w:top w:val="none" w:sz="0" w:space="0" w:color="000000"/>
        <w:left w:val="none" w:sz="0" w:space="0" w:color="000000"/>
        <w:bottom w:val="single" w:sz="6" w:space="0" w:color="00000A"/>
        <w:right w:val="none" w:sz="0" w:space="0" w:color="000000"/>
      </w:pBdr>
      <w:rPr>
        <w:b/>
        <w:sz w:val="12"/>
        <w:szCs w:val="12"/>
      </w:rPr>
    </w:pPr>
  </w:p>
  <w:p w:rsidR="00766283" w:rsidRDefault="00766283">
    <w:pPr>
      <w:pStyle w:val="Nagwek"/>
      <w:pBdr>
        <w:top w:val="none" w:sz="0" w:space="0" w:color="000000"/>
        <w:left w:val="none" w:sz="0" w:space="0" w:color="000000"/>
        <w:bottom w:val="single" w:sz="6" w:space="0" w:color="00000A"/>
        <w:right w:val="none" w:sz="0" w:space="0" w:color="000000"/>
      </w:pBdr>
      <w:rPr>
        <w:b/>
        <w:sz w:val="12"/>
        <w:szCs w:val="12"/>
      </w:rPr>
    </w:pPr>
  </w:p>
  <w:p w:rsidR="00766283" w:rsidRDefault="00766283">
    <w:pPr>
      <w:pStyle w:val="Nagwek"/>
      <w:rPr>
        <w:b/>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360"/>
        </w:tabs>
        <w:ind w:left="357" w:hanging="357"/>
      </w:pPr>
      <w:rPr>
        <w:rFonts w:ascii="Cambria" w:hAnsi="Cambria" w:cs="Calibri"/>
        <w:b w:val="0"/>
        <w:sz w:val="22"/>
        <w:szCs w:val="22"/>
      </w:rPr>
    </w:lvl>
    <w:lvl w:ilvl="1">
      <w:start w:val="1"/>
      <w:numFmt w:val="decimal"/>
      <w:lvlText w:val="%2."/>
      <w:lvlJc w:val="left"/>
      <w:pPr>
        <w:tabs>
          <w:tab w:val="num" w:pos="1440"/>
        </w:tabs>
        <w:ind w:left="1440" w:hanging="340"/>
      </w:pPr>
      <w:rPr>
        <w:b/>
        <w:sz w:val="22"/>
      </w:rPr>
    </w:lvl>
    <w:lvl w:ilvl="2">
      <w:start w:val="1"/>
      <w:numFmt w:val="decimal"/>
      <w:lvlText w:val="%3."/>
      <w:lvlJc w:val="left"/>
      <w:pPr>
        <w:tabs>
          <w:tab w:val="num" w:pos="2160"/>
        </w:tabs>
        <w:ind w:left="2160" w:hanging="360"/>
      </w:pPr>
      <w:rPr>
        <w:rFonts w:cs="Calibr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8FAAF29A"/>
    <w:name w:val="WW8Num2"/>
    <w:lvl w:ilvl="0">
      <w:start w:val="1"/>
      <w:numFmt w:val="decimal"/>
      <w:lvlText w:val="%1."/>
      <w:lvlJc w:val="left"/>
      <w:pPr>
        <w:tabs>
          <w:tab w:val="num" w:pos="720"/>
        </w:tabs>
        <w:ind w:left="720" w:hanging="360"/>
      </w:pPr>
      <w:rPr>
        <w:rFonts w:cs="Calibri"/>
        <w:b/>
        <w:sz w:val="22"/>
      </w:rPr>
    </w:lvl>
    <w:lvl w:ilvl="1">
      <w:start w:val="16"/>
      <w:numFmt w:val="decimal"/>
      <w:lvlText w:val="Rozdział %2."/>
      <w:lvlJc w:val="left"/>
      <w:pPr>
        <w:tabs>
          <w:tab w:val="num" w:pos="357"/>
        </w:tabs>
        <w:ind w:left="357" w:hanging="357"/>
      </w:pPr>
      <w:rPr>
        <w:b/>
        <w:i/>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3"/>
    <w:lvl w:ilvl="0">
      <w:start w:val="1"/>
      <w:numFmt w:val="decimal"/>
      <w:lvlText w:val="%1."/>
      <w:lvlJc w:val="left"/>
      <w:pPr>
        <w:tabs>
          <w:tab w:val="num" w:pos="360"/>
        </w:tabs>
        <w:ind w:left="357" w:hanging="357"/>
      </w:pPr>
      <w:rPr>
        <w:rFonts w:cs="Calibri"/>
        <w:b w:val="0"/>
        <w:sz w:val="22"/>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name w:val="WW8Num4"/>
    <w:lvl w:ilvl="0">
      <w:start w:val="1"/>
      <w:numFmt w:val="bullet"/>
      <w:lvlText w:val=""/>
      <w:lvlJc w:val="left"/>
      <w:pPr>
        <w:tabs>
          <w:tab w:val="num" w:pos="360"/>
        </w:tabs>
        <w:ind w:left="360" w:hanging="360"/>
      </w:pPr>
      <w:rPr>
        <w:rFonts w:ascii="Symbol" w:hAnsi="Symbol" w:cs="Symbol"/>
        <w:sz w:val="24"/>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5"/>
    <w:lvl w:ilvl="0">
      <w:start w:val="1"/>
      <w:numFmt w:val="decimal"/>
      <w:lvlText w:val="%1."/>
      <w:lvlJc w:val="left"/>
      <w:pPr>
        <w:tabs>
          <w:tab w:val="num" w:pos="720"/>
        </w:tabs>
        <w:ind w:left="720" w:hanging="360"/>
      </w:pPr>
      <w:rPr>
        <w:rFonts w:eastAsia="Times New Roman" w:cs="Times New Roman"/>
        <w:b w:val="0"/>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name w:val="WW8Num6"/>
    <w:lvl w:ilvl="0">
      <w:start w:val="1"/>
      <w:numFmt w:val="lowerLetter"/>
      <w:lvlText w:val="%1)"/>
      <w:lvlJc w:val="left"/>
      <w:pPr>
        <w:tabs>
          <w:tab w:val="num" w:pos="1070"/>
        </w:tabs>
        <w:ind w:left="1070" w:hanging="360"/>
      </w:pPr>
    </w:lvl>
    <w:lvl w:ilvl="1">
      <w:start w:val="1"/>
      <w:numFmt w:val="decimal"/>
      <w:lvlText w:val="%2."/>
      <w:lvlJc w:val="left"/>
      <w:pPr>
        <w:tabs>
          <w:tab w:val="num" w:pos="710"/>
        </w:tabs>
        <w:ind w:left="710" w:hanging="360"/>
      </w:pPr>
      <w:rPr>
        <w:rFonts w:cs="Calibri"/>
        <w:b/>
        <w:bCs/>
        <w:i w:val="0"/>
        <w:sz w:val="22"/>
      </w:rPr>
    </w:lvl>
    <w:lvl w:ilvl="2">
      <w:start w:val="1"/>
      <w:numFmt w:val="decimal"/>
      <w:lvlText w:val="%3)"/>
      <w:lvlJc w:val="left"/>
      <w:pPr>
        <w:tabs>
          <w:tab w:val="num" w:pos="360"/>
        </w:tabs>
        <w:ind w:left="360" w:hanging="360"/>
      </w:pPr>
      <w:rPr>
        <w:b w:val="0"/>
        <w:i w:val="0"/>
        <w:sz w:val="22"/>
      </w:rPr>
    </w:lvl>
    <w:lvl w:ilvl="3">
      <w:start w:val="8"/>
      <w:numFmt w:val="decimal"/>
      <w:lvlText w:val="%4"/>
      <w:lvlJc w:val="left"/>
      <w:pPr>
        <w:tabs>
          <w:tab w:val="num" w:pos="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7">
    <w:nsid w:val="00000008"/>
    <w:multiLevelType w:val="multilevel"/>
    <w:tmpl w:val="00000008"/>
    <w:name w:val="WW8Num7"/>
    <w:lvl w:ilvl="0">
      <w:start w:val="1"/>
      <w:numFmt w:val="decimal"/>
      <w:lvlText w:val="%1)"/>
      <w:lvlJc w:val="left"/>
      <w:pPr>
        <w:tabs>
          <w:tab w:val="num" w:pos="360"/>
        </w:tabs>
        <w:ind w:left="360" w:hanging="360"/>
      </w:pPr>
      <w:rPr>
        <w:rFonts w:cs="Calibri"/>
        <w:b w:val="0"/>
        <w:sz w:val="22"/>
        <w:u w:val="none"/>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00000009"/>
    <w:multiLevelType w:val="multilevel"/>
    <w:tmpl w:val="00000009"/>
    <w:name w:val="WW8Num8"/>
    <w:lvl w:ilvl="0">
      <w:start w:val="1"/>
      <w:numFmt w:val="decimal"/>
      <w:lvlText w:val="%1)"/>
      <w:lvlJc w:val="left"/>
      <w:pPr>
        <w:tabs>
          <w:tab w:val="num" w:pos="720"/>
        </w:tabs>
        <w:ind w:left="720" w:hanging="360"/>
      </w:pPr>
    </w:lvl>
    <w:lvl w:ilvl="1">
      <w:start w:val="22"/>
      <w:numFmt w:val="decimal"/>
      <w:lvlText w:val="Rozdział %2."/>
      <w:lvlJc w:val="left"/>
      <w:pPr>
        <w:tabs>
          <w:tab w:val="num" w:pos="357"/>
        </w:tabs>
        <w:ind w:left="357" w:hanging="357"/>
      </w:pPr>
      <w:rPr>
        <w:b/>
        <w:i/>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name w:val="WW8Num9"/>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nsid w:val="0000000B"/>
    <w:multiLevelType w:val="multilevel"/>
    <w:tmpl w:val="0000000B"/>
    <w:name w:val="WW8Num10"/>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0000000C"/>
    <w:multiLevelType w:val="multilevel"/>
    <w:tmpl w:val="0000000C"/>
    <w:name w:val="WW8Num11"/>
    <w:lvl w:ilvl="0">
      <w:start w:val="1"/>
      <w:numFmt w:val="decimal"/>
      <w:lvlText w:val="%1."/>
      <w:lvlJc w:val="left"/>
      <w:pPr>
        <w:tabs>
          <w:tab w:val="num" w:pos="0"/>
        </w:tabs>
        <w:ind w:left="360" w:hanging="360"/>
      </w:pPr>
      <w:rPr>
        <w:rFonts w:cs="Calibri"/>
        <w:b/>
        <w:sz w:val="22"/>
      </w:rPr>
    </w:lvl>
    <w:lvl w:ilvl="1">
      <w:start w:val="1"/>
      <w:numFmt w:val="decimal"/>
      <w:lvlText w:val="%2."/>
      <w:lvlJc w:val="left"/>
      <w:pPr>
        <w:tabs>
          <w:tab w:val="num" w:pos="0"/>
        </w:tabs>
        <w:ind w:left="1440" w:hanging="360"/>
      </w:pPr>
      <w:rPr>
        <w:rFonts w:cs="Calibri"/>
        <w:b/>
        <w:sz w:val="22"/>
      </w:rPr>
    </w:lvl>
    <w:lvl w:ilvl="2">
      <w:start w:val="1"/>
      <w:numFmt w:val="decimal"/>
      <w:lvlText w:val="%3."/>
      <w:lvlJc w:val="left"/>
      <w:pPr>
        <w:tabs>
          <w:tab w:val="num" w:pos="0"/>
        </w:tabs>
        <w:ind w:left="643" w:hanging="360"/>
      </w:pPr>
    </w:lvl>
    <w:lvl w:ilvl="3">
      <w:start w:val="1"/>
      <w:numFmt w:val="decimal"/>
      <w:lvlText w:val="%4."/>
      <w:lvlJc w:val="left"/>
      <w:pPr>
        <w:tabs>
          <w:tab w:val="num" w:pos="0"/>
        </w:tabs>
        <w:ind w:left="36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nsid w:val="0000000D"/>
    <w:multiLevelType w:val="multilevel"/>
    <w:tmpl w:val="0000000D"/>
    <w:name w:val="WW8Num12"/>
    <w:lvl w:ilvl="0">
      <w:start w:val="1"/>
      <w:numFmt w:val="decimal"/>
      <w:lvlText w:val="Rozdział %1."/>
      <w:lvlJc w:val="left"/>
      <w:pPr>
        <w:tabs>
          <w:tab w:val="num" w:pos="360"/>
        </w:tabs>
        <w:ind w:left="360" w:hanging="360"/>
      </w:pPr>
      <w:rPr>
        <w:rFonts w:cs="Times New Roman"/>
        <w:b/>
        <w:i w:val="0"/>
        <w:sz w:val="22"/>
        <w:szCs w:val="22"/>
      </w:rPr>
    </w:lvl>
    <w:lvl w:ilvl="1">
      <w:start w:val="8"/>
      <w:numFmt w:val="decimal"/>
      <w:lvlText w:val="%2)"/>
      <w:lvlJc w:val="left"/>
      <w:pPr>
        <w:tabs>
          <w:tab w:val="num" w:pos="360"/>
        </w:tabs>
        <w:ind w:left="360" w:hanging="360"/>
      </w:pPr>
      <w:rPr>
        <w:b w:val="0"/>
        <w:i w:val="0"/>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name w:val="WW8Num13"/>
    <w:lvl w:ilvl="0">
      <w:start w:val="1"/>
      <w:numFmt w:val="decimal"/>
      <w:lvlText w:val="%1."/>
      <w:lvlJc w:val="left"/>
      <w:pPr>
        <w:tabs>
          <w:tab w:val="num" w:pos="0"/>
        </w:tabs>
        <w:ind w:left="720" w:hanging="360"/>
      </w:pPr>
      <w:rPr>
        <w:b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multilevel"/>
    <w:tmpl w:val="0000000F"/>
    <w:name w:val="WW8Num14"/>
    <w:lvl w:ilvl="0">
      <w:start w:val="1"/>
      <w:numFmt w:val="decimal"/>
      <w:lvlText w:val="%1)"/>
      <w:lvlJc w:val="left"/>
      <w:pPr>
        <w:tabs>
          <w:tab w:val="num" w:pos="540"/>
        </w:tabs>
        <w:ind w:left="540" w:hanging="360"/>
      </w:pPr>
      <w:rPr>
        <w:rFonts w:eastAsia="Times New Roman" w:cs="Times New Roman"/>
        <w:b w:val="0"/>
        <w:sz w:val="22"/>
      </w:rPr>
    </w:lvl>
    <w:lvl w:ilvl="1">
      <w:start w:val="2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name w:val="WW8Num15"/>
    <w:lvl w:ilvl="0">
      <w:start w:val="1"/>
      <w:numFmt w:val="decimal"/>
      <w:lvlText w:val="%1)"/>
      <w:lvlJc w:val="left"/>
      <w:pPr>
        <w:tabs>
          <w:tab w:val="num" w:pos="360"/>
        </w:tabs>
        <w:ind w:left="360" w:hanging="360"/>
      </w:pPr>
      <w:rPr>
        <w:rFonts w:eastAsia="Times New Roman" w:cs="Times New Roman"/>
        <w:b w:val="0"/>
        <w:sz w:val="22"/>
        <w:u w:val="none"/>
      </w:rPr>
    </w:lvl>
    <w:lvl w:ilvl="1">
      <w:start w:val="34"/>
      <w:numFmt w:val="decimal"/>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6">
    <w:nsid w:val="00000011"/>
    <w:multiLevelType w:val="multilevel"/>
    <w:tmpl w:val="00000011"/>
    <w:name w:val="WW8Num16"/>
    <w:lvl w:ilvl="0">
      <w:start w:val="2"/>
      <w:numFmt w:val="decimal"/>
      <w:lvlText w:val="%1."/>
      <w:lvlJc w:val="left"/>
      <w:pPr>
        <w:tabs>
          <w:tab w:val="num" w:pos="1440"/>
        </w:tabs>
        <w:ind w:left="1440" w:hanging="360"/>
      </w:pPr>
      <w:rPr>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00000012"/>
    <w:name w:val="WW8Num17"/>
    <w:lvl w:ilvl="0">
      <w:start w:val="1"/>
      <w:numFmt w:val="decimal"/>
      <w:lvlText w:val="%1)"/>
      <w:lvlJc w:val="left"/>
      <w:pPr>
        <w:tabs>
          <w:tab w:val="num" w:pos="0"/>
        </w:tabs>
        <w:ind w:left="644" w:hanging="360"/>
      </w:pPr>
      <w:rPr>
        <w:rFonts w:eastAsia="Times New Roman" w:cs="Times New Roman"/>
        <w:b w:val="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8Num18"/>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decimal"/>
      <w:lvlText w:val="%3)"/>
      <w:lvlJc w:val="right"/>
      <w:pPr>
        <w:tabs>
          <w:tab w:val="num" w:pos="0"/>
        </w:tabs>
        <w:ind w:left="2368" w:hanging="180"/>
      </w:pPr>
      <w:rPr>
        <w:rFonts w:eastAsia="Times New Roman" w:cs="Times New Roman"/>
        <w:b w:val="0"/>
        <w:sz w:val="22"/>
      </w:r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nsid w:val="00000014"/>
    <w:multiLevelType w:val="multilevel"/>
    <w:tmpl w:val="00000014"/>
    <w:name w:val="WW8Num19"/>
    <w:lvl w:ilvl="0">
      <w:start w:val="2"/>
      <w:numFmt w:val="decimal"/>
      <w:lvlText w:val="%1."/>
      <w:lvlJc w:val="left"/>
      <w:pPr>
        <w:tabs>
          <w:tab w:val="num" w:pos="360"/>
        </w:tabs>
        <w:ind w:left="360" w:hanging="360"/>
      </w:pPr>
      <w:rPr>
        <w:rFonts w:eastAsia="Calibri" w:cs="Times New Roman"/>
        <w:b w:val="0"/>
        <w:sz w:val="22"/>
        <w:szCs w:val="24"/>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0">
    <w:nsid w:val="00000015"/>
    <w:multiLevelType w:val="multilevel"/>
    <w:tmpl w:val="00000015"/>
    <w:name w:val="WW8Num20"/>
    <w:lvl w:ilvl="0">
      <w:start w:val="4"/>
      <w:numFmt w:val="decimal"/>
      <w:lvlText w:val="2.%1)"/>
      <w:lvlJc w:val="left"/>
      <w:pPr>
        <w:tabs>
          <w:tab w:val="num" w:pos="540"/>
        </w:tabs>
        <w:ind w:left="540" w:hanging="360"/>
      </w:pPr>
      <w:rPr>
        <w:b/>
        <w:i w:val="0"/>
      </w:rPr>
    </w:lvl>
    <w:lvl w:ilvl="1">
      <w:start w:val="1"/>
      <w:numFmt w:val="decimal"/>
      <w:lvlText w:val="%2)"/>
      <w:lvlJc w:val="left"/>
      <w:pPr>
        <w:tabs>
          <w:tab w:val="num" w:pos="360"/>
        </w:tabs>
        <w:ind w:left="360" w:hanging="360"/>
      </w:pPr>
      <w:rPr>
        <w:b w:val="0"/>
        <w:i w:val="0"/>
        <w:color w:val="00000A"/>
        <w:sz w:val="22"/>
      </w:rPr>
    </w:lvl>
    <w:lvl w:ilvl="2">
      <w:start w:val="1"/>
      <w:numFmt w:val="decimal"/>
      <w:lvlText w:val="%3)"/>
      <w:lvlJc w:val="left"/>
      <w:pPr>
        <w:tabs>
          <w:tab w:val="num" w:pos="2340"/>
        </w:tabs>
        <w:ind w:left="2340" w:hanging="360"/>
      </w:pPr>
      <w:rPr>
        <w:rFonts w:eastAsia="Calibri" w:cs="Times New Roman"/>
      </w:rPr>
    </w:lvl>
    <w:lvl w:ilvl="3">
      <w:start w:val="2"/>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500" w:hanging="360"/>
      </w:pPr>
      <w:rPr>
        <w:rFonts w:eastAsia="Times New Roman"/>
        <w:b/>
        <w:sz w:val="22"/>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10FAB63A"/>
    <w:name w:val="WW8Num21"/>
    <w:lvl w:ilvl="0">
      <w:start w:val="1"/>
      <w:numFmt w:val="decimal"/>
      <w:lvlText w:val="%1)"/>
      <w:lvlJc w:val="left"/>
      <w:pPr>
        <w:tabs>
          <w:tab w:val="num" w:pos="0"/>
        </w:tabs>
        <w:ind w:left="1273" w:hanging="435"/>
      </w:pPr>
      <w:rPr>
        <w:rFonts w:cs="Calibri"/>
        <w:b/>
      </w:rPr>
    </w:lvl>
    <w:lvl w:ilvl="1">
      <w:start w:val="1"/>
      <w:numFmt w:val="lowerLetter"/>
      <w:lvlText w:val="%2."/>
      <w:lvlJc w:val="left"/>
      <w:pPr>
        <w:tabs>
          <w:tab w:val="num" w:pos="0"/>
        </w:tabs>
        <w:ind w:left="1918" w:hanging="360"/>
      </w:pPr>
    </w:lvl>
    <w:lvl w:ilvl="2">
      <w:start w:val="1"/>
      <w:numFmt w:val="lowerRoman"/>
      <w:lvlText w:val="%3."/>
      <w:lvlJc w:val="right"/>
      <w:pPr>
        <w:tabs>
          <w:tab w:val="num" w:pos="0"/>
        </w:tabs>
        <w:ind w:left="2638" w:hanging="180"/>
      </w:pPr>
    </w:lvl>
    <w:lvl w:ilvl="3">
      <w:start w:val="1"/>
      <w:numFmt w:val="decimal"/>
      <w:lvlText w:val="%4."/>
      <w:lvlJc w:val="left"/>
      <w:pPr>
        <w:tabs>
          <w:tab w:val="num" w:pos="0"/>
        </w:tabs>
        <w:ind w:left="3358" w:hanging="360"/>
      </w:pPr>
    </w:lvl>
    <w:lvl w:ilvl="4">
      <w:start w:val="1"/>
      <w:numFmt w:val="lowerLetter"/>
      <w:lvlText w:val="%5."/>
      <w:lvlJc w:val="left"/>
      <w:pPr>
        <w:tabs>
          <w:tab w:val="num" w:pos="0"/>
        </w:tabs>
        <w:ind w:left="4078" w:hanging="360"/>
      </w:pPr>
    </w:lvl>
    <w:lvl w:ilvl="5">
      <w:start w:val="1"/>
      <w:numFmt w:val="lowerRoman"/>
      <w:lvlText w:val="%6."/>
      <w:lvlJc w:val="right"/>
      <w:pPr>
        <w:tabs>
          <w:tab w:val="num" w:pos="0"/>
        </w:tabs>
        <w:ind w:left="4798" w:hanging="180"/>
      </w:pPr>
    </w:lvl>
    <w:lvl w:ilvl="6">
      <w:start w:val="1"/>
      <w:numFmt w:val="decimal"/>
      <w:lvlText w:val="%7."/>
      <w:lvlJc w:val="left"/>
      <w:pPr>
        <w:tabs>
          <w:tab w:val="num" w:pos="0"/>
        </w:tabs>
        <w:ind w:left="5518" w:hanging="360"/>
      </w:pPr>
    </w:lvl>
    <w:lvl w:ilvl="7">
      <w:start w:val="1"/>
      <w:numFmt w:val="lowerLetter"/>
      <w:lvlText w:val="%8."/>
      <w:lvlJc w:val="left"/>
      <w:pPr>
        <w:tabs>
          <w:tab w:val="num" w:pos="0"/>
        </w:tabs>
        <w:ind w:left="6238" w:hanging="360"/>
      </w:pPr>
    </w:lvl>
    <w:lvl w:ilvl="8">
      <w:start w:val="1"/>
      <w:numFmt w:val="lowerRoman"/>
      <w:lvlText w:val="%9."/>
      <w:lvlJc w:val="right"/>
      <w:pPr>
        <w:tabs>
          <w:tab w:val="num" w:pos="0"/>
        </w:tabs>
        <w:ind w:left="6958" w:hanging="180"/>
      </w:pPr>
    </w:lvl>
  </w:abstractNum>
  <w:abstractNum w:abstractNumId="22">
    <w:nsid w:val="00000017"/>
    <w:multiLevelType w:val="multilevel"/>
    <w:tmpl w:val="00000017"/>
    <w:name w:val="WW8Num22"/>
    <w:lvl w:ilvl="0">
      <w:start w:val="1"/>
      <w:numFmt w:val="decimal"/>
      <w:lvlText w:val="%1)"/>
      <w:lvlJc w:val="left"/>
      <w:pPr>
        <w:tabs>
          <w:tab w:val="num" w:pos="0"/>
        </w:tabs>
        <w:ind w:left="1638" w:hanging="360"/>
      </w:pPr>
    </w:lvl>
    <w:lvl w:ilvl="1">
      <w:start w:val="1"/>
      <w:numFmt w:val="lowerLetter"/>
      <w:lvlText w:val="%2."/>
      <w:lvlJc w:val="left"/>
      <w:pPr>
        <w:tabs>
          <w:tab w:val="num" w:pos="0"/>
        </w:tabs>
        <w:ind w:left="2358" w:hanging="360"/>
      </w:pPr>
    </w:lvl>
    <w:lvl w:ilvl="2">
      <w:start w:val="1"/>
      <w:numFmt w:val="lowerRoman"/>
      <w:lvlText w:val="%3."/>
      <w:lvlJc w:val="right"/>
      <w:pPr>
        <w:tabs>
          <w:tab w:val="num" w:pos="0"/>
        </w:tabs>
        <w:ind w:left="3078" w:hanging="180"/>
      </w:pPr>
    </w:lvl>
    <w:lvl w:ilvl="3">
      <w:start w:val="1"/>
      <w:numFmt w:val="decimal"/>
      <w:lvlText w:val="%4."/>
      <w:lvlJc w:val="left"/>
      <w:pPr>
        <w:tabs>
          <w:tab w:val="num" w:pos="0"/>
        </w:tabs>
        <w:ind w:left="3798" w:hanging="360"/>
      </w:pPr>
    </w:lvl>
    <w:lvl w:ilvl="4">
      <w:start w:val="1"/>
      <w:numFmt w:val="lowerLetter"/>
      <w:lvlText w:val="%5."/>
      <w:lvlJc w:val="left"/>
      <w:pPr>
        <w:tabs>
          <w:tab w:val="num" w:pos="0"/>
        </w:tabs>
        <w:ind w:left="4518" w:hanging="360"/>
      </w:pPr>
    </w:lvl>
    <w:lvl w:ilvl="5">
      <w:start w:val="1"/>
      <w:numFmt w:val="lowerRoman"/>
      <w:lvlText w:val="%6."/>
      <w:lvlJc w:val="right"/>
      <w:pPr>
        <w:tabs>
          <w:tab w:val="num" w:pos="0"/>
        </w:tabs>
        <w:ind w:left="5238" w:hanging="180"/>
      </w:pPr>
    </w:lvl>
    <w:lvl w:ilvl="6">
      <w:start w:val="1"/>
      <w:numFmt w:val="decimal"/>
      <w:lvlText w:val="%7."/>
      <w:lvlJc w:val="left"/>
      <w:pPr>
        <w:tabs>
          <w:tab w:val="num" w:pos="0"/>
        </w:tabs>
        <w:ind w:left="5958" w:hanging="360"/>
      </w:pPr>
    </w:lvl>
    <w:lvl w:ilvl="7">
      <w:start w:val="1"/>
      <w:numFmt w:val="lowerLetter"/>
      <w:lvlText w:val="%8."/>
      <w:lvlJc w:val="left"/>
      <w:pPr>
        <w:tabs>
          <w:tab w:val="num" w:pos="0"/>
        </w:tabs>
        <w:ind w:left="6678" w:hanging="360"/>
      </w:pPr>
    </w:lvl>
    <w:lvl w:ilvl="8">
      <w:start w:val="1"/>
      <w:numFmt w:val="lowerRoman"/>
      <w:lvlText w:val="%9."/>
      <w:lvlJc w:val="right"/>
      <w:pPr>
        <w:tabs>
          <w:tab w:val="num" w:pos="0"/>
        </w:tabs>
        <w:ind w:left="7398" w:hanging="180"/>
      </w:pPr>
    </w:lvl>
  </w:abstractNum>
  <w:abstractNum w:abstractNumId="23">
    <w:nsid w:val="00000018"/>
    <w:multiLevelType w:val="multilevel"/>
    <w:tmpl w:val="00000018"/>
    <w:name w:val="WW8Num23"/>
    <w:lvl w:ilvl="0">
      <w:start w:val="1"/>
      <w:numFmt w:val="upperRoman"/>
      <w:lvlText w:val="%1."/>
      <w:lvlJc w:val="left"/>
      <w:pPr>
        <w:tabs>
          <w:tab w:val="num" w:pos="567"/>
        </w:tabs>
        <w:ind w:left="567" w:hanging="567"/>
      </w:pPr>
      <w:rPr>
        <w:sz w:val="28"/>
      </w:rPr>
    </w:lvl>
    <w:lvl w:ilvl="1">
      <w:start w:val="1"/>
      <w:numFmt w:val="decimal"/>
      <w:lvlText w:val="%2."/>
      <w:lvlJc w:val="left"/>
      <w:pPr>
        <w:tabs>
          <w:tab w:val="num" w:pos="340"/>
        </w:tabs>
        <w:ind w:left="454" w:hanging="454"/>
      </w:pPr>
      <w:rPr>
        <w:rFonts w:cs="Calibri"/>
        <w:b w:val="0"/>
        <w:i w:val="0"/>
        <w:sz w:val="22"/>
      </w:rPr>
    </w:lvl>
    <w:lvl w:ilvl="2">
      <w:start w:val="1"/>
      <w:numFmt w:val="lowerLetter"/>
      <w:lvlText w:val="%3)"/>
      <w:lvlJc w:val="left"/>
      <w:pPr>
        <w:tabs>
          <w:tab w:val="num" w:pos="0"/>
        </w:tabs>
        <w:ind w:left="643" w:hanging="36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name w:val="WW8Num24"/>
    <w:lvl w:ilvl="0">
      <w:start w:val="1"/>
      <w:numFmt w:val="decimal"/>
      <w:lvlText w:val="%1."/>
      <w:lvlJc w:val="left"/>
      <w:pPr>
        <w:tabs>
          <w:tab w:val="num" w:pos="1440"/>
        </w:tabs>
        <w:ind w:left="1440" w:hanging="340"/>
      </w:pPr>
      <w:rPr>
        <w:rFonts w:ascii="Cambria" w:hAnsi="Cambria" w:cs="Calibri"/>
        <w:b/>
        <w:bCs/>
        <w:iCs/>
        <w:sz w:val="22"/>
        <w:szCs w:val="22"/>
      </w:rPr>
    </w:lvl>
    <w:lvl w:ilvl="1">
      <w:start w:val="1"/>
      <w:numFmt w:val="lowerLetter"/>
      <w:lvlText w:val="%2."/>
      <w:lvlJc w:val="left"/>
      <w:pPr>
        <w:tabs>
          <w:tab w:val="num" w:pos="0"/>
        </w:tabs>
        <w:ind w:left="1508" w:hanging="360"/>
      </w:pPr>
    </w:lvl>
    <w:lvl w:ilvl="2">
      <w:start w:val="1"/>
      <w:numFmt w:val="lowerRoman"/>
      <w:lvlText w:val="%3."/>
      <w:lvlJc w:val="right"/>
      <w:pPr>
        <w:tabs>
          <w:tab w:val="num" w:pos="0"/>
        </w:tabs>
        <w:ind w:left="2228" w:hanging="180"/>
      </w:pPr>
    </w:lvl>
    <w:lvl w:ilvl="3">
      <w:start w:val="1"/>
      <w:numFmt w:val="decimal"/>
      <w:lvlText w:val="%4."/>
      <w:lvlJc w:val="left"/>
      <w:pPr>
        <w:tabs>
          <w:tab w:val="num" w:pos="0"/>
        </w:tabs>
        <w:ind w:left="2948" w:hanging="360"/>
      </w:pPr>
    </w:lvl>
    <w:lvl w:ilvl="4">
      <w:start w:val="1"/>
      <w:numFmt w:val="lowerLetter"/>
      <w:lvlText w:val="%5."/>
      <w:lvlJc w:val="left"/>
      <w:pPr>
        <w:tabs>
          <w:tab w:val="num" w:pos="0"/>
        </w:tabs>
        <w:ind w:left="3668" w:hanging="360"/>
      </w:pPr>
    </w:lvl>
    <w:lvl w:ilvl="5">
      <w:start w:val="1"/>
      <w:numFmt w:val="lowerRoman"/>
      <w:lvlText w:val="%6."/>
      <w:lvlJc w:val="right"/>
      <w:pPr>
        <w:tabs>
          <w:tab w:val="num" w:pos="0"/>
        </w:tabs>
        <w:ind w:left="4388" w:hanging="180"/>
      </w:pPr>
    </w:lvl>
    <w:lvl w:ilvl="6">
      <w:start w:val="1"/>
      <w:numFmt w:val="decimal"/>
      <w:lvlText w:val="%7."/>
      <w:lvlJc w:val="left"/>
      <w:pPr>
        <w:tabs>
          <w:tab w:val="num" w:pos="0"/>
        </w:tabs>
        <w:ind w:left="5108" w:hanging="360"/>
      </w:pPr>
    </w:lvl>
    <w:lvl w:ilvl="7">
      <w:start w:val="1"/>
      <w:numFmt w:val="lowerLetter"/>
      <w:lvlText w:val="%8."/>
      <w:lvlJc w:val="left"/>
      <w:pPr>
        <w:tabs>
          <w:tab w:val="num" w:pos="0"/>
        </w:tabs>
        <w:ind w:left="5828" w:hanging="360"/>
      </w:pPr>
    </w:lvl>
    <w:lvl w:ilvl="8">
      <w:start w:val="1"/>
      <w:numFmt w:val="lowerRoman"/>
      <w:lvlText w:val="%9."/>
      <w:lvlJc w:val="right"/>
      <w:pPr>
        <w:tabs>
          <w:tab w:val="num" w:pos="0"/>
        </w:tabs>
        <w:ind w:left="6548" w:hanging="180"/>
      </w:pPr>
    </w:lvl>
  </w:abstractNum>
  <w:abstractNum w:abstractNumId="25">
    <w:nsid w:val="0000001A"/>
    <w:multiLevelType w:val="multilevel"/>
    <w:tmpl w:val="0000001A"/>
    <w:name w:val="WW8Num25"/>
    <w:lvl w:ilvl="0">
      <w:start w:val="1"/>
      <w:numFmt w:val="decimal"/>
      <w:lvlText w:val="%1)"/>
      <w:lvlJc w:val="left"/>
      <w:pPr>
        <w:tabs>
          <w:tab w:val="num" w:pos="0"/>
        </w:tabs>
        <w:ind w:left="720" w:hanging="360"/>
      </w:pPr>
      <w:rPr>
        <w:rFonts w:cs="Calibri"/>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B"/>
    <w:multiLevelType w:val="multilevel"/>
    <w:tmpl w:val="0000001B"/>
    <w:name w:val="WW8Num26"/>
    <w:lvl w:ilvl="0">
      <w:start w:val="1"/>
      <w:numFmt w:val="lowerLetter"/>
      <w:lvlText w:val="%1)"/>
      <w:lvlJc w:val="left"/>
      <w:pPr>
        <w:tabs>
          <w:tab w:val="num" w:pos="0"/>
        </w:tabs>
        <w:ind w:left="1068" w:hanging="360"/>
      </w:pPr>
      <w:rPr>
        <w:rFonts w:cs="Calibri"/>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7">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1D"/>
    <w:multiLevelType w:val="multilevel"/>
    <w:tmpl w:val="0000001D"/>
    <w:name w:val="WW8Num28"/>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000001E"/>
    <w:multiLevelType w:val="multilevel"/>
    <w:tmpl w:val="0000001E"/>
    <w:name w:val="WW8Num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1F"/>
    <w:multiLevelType w:val="multilevel"/>
    <w:tmpl w:val="0000001F"/>
    <w:name w:val="WW8Num30"/>
    <w:lvl w:ilvl="0">
      <w:start w:val="1"/>
      <w:numFmt w:val="decimal"/>
      <w:lvlText w:val="%1."/>
      <w:lvlJc w:val="left"/>
      <w:pPr>
        <w:tabs>
          <w:tab w:val="num" w:pos="0"/>
        </w:tabs>
        <w:ind w:left="1920" w:hanging="360"/>
      </w:pPr>
      <w:rPr>
        <w:rFonts w:cs="Calibri"/>
        <w:b w:val="0"/>
        <w:i w:val="0"/>
        <w:color w:val="00000A"/>
        <w:sz w:val="22"/>
      </w:rPr>
    </w:lvl>
    <w:lvl w:ilvl="1">
      <w:start w:val="1"/>
      <w:numFmt w:val="lowerLetter"/>
      <w:lvlText w:val="%2."/>
      <w:lvlJc w:val="left"/>
      <w:pPr>
        <w:tabs>
          <w:tab w:val="num" w:pos="0"/>
        </w:tabs>
        <w:ind w:left="2180" w:hanging="360"/>
      </w:pPr>
    </w:lvl>
    <w:lvl w:ilvl="2">
      <w:start w:val="1"/>
      <w:numFmt w:val="lowerRoman"/>
      <w:lvlText w:val="%3."/>
      <w:lvlJc w:val="right"/>
      <w:pPr>
        <w:tabs>
          <w:tab w:val="num" w:pos="0"/>
        </w:tabs>
        <w:ind w:left="2900" w:hanging="180"/>
      </w:pPr>
    </w:lvl>
    <w:lvl w:ilvl="3">
      <w:start w:val="1"/>
      <w:numFmt w:val="decimal"/>
      <w:lvlText w:val="%4."/>
      <w:lvlJc w:val="left"/>
      <w:pPr>
        <w:tabs>
          <w:tab w:val="num" w:pos="0"/>
        </w:tabs>
        <w:ind w:left="3620" w:hanging="360"/>
      </w:pPr>
    </w:lvl>
    <w:lvl w:ilvl="4">
      <w:start w:val="1"/>
      <w:numFmt w:val="lowerLetter"/>
      <w:lvlText w:val="%5."/>
      <w:lvlJc w:val="left"/>
      <w:pPr>
        <w:tabs>
          <w:tab w:val="num" w:pos="0"/>
        </w:tabs>
        <w:ind w:left="4340" w:hanging="360"/>
      </w:pPr>
    </w:lvl>
    <w:lvl w:ilvl="5">
      <w:start w:val="1"/>
      <w:numFmt w:val="lowerRoman"/>
      <w:lvlText w:val="%6."/>
      <w:lvlJc w:val="right"/>
      <w:pPr>
        <w:tabs>
          <w:tab w:val="num" w:pos="0"/>
        </w:tabs>
        <w:ind w:left="5060" w:hanging="180"/>
      </w:pPr>
    </w:lvl>
    <w:lvl w:ilvl="6">
      <w:start w:val="1"/>
      <w:numFmt w:val="decimal"/>
      <w:lvlText w:val="%7."/>
      <w:lvlJc w:val="left"/>
      <w:pPr>
        <w:tabs>
          <w:tab w:val="num" w:pos="0"/>
        </w:tabs>
        <w:ind w:left="5780" w:hanging="360"/>
      </w:pPr>
    </w:lvl>
    <w:lvl w:ilvl="7">
      <w:start w:val="1"/>
      <w:numFmt w:val="lowerLetter"/>
      <w:lvlText w:val="%8."/>
      <w:lvlJc w:val="left"/>
      <w:pPr>
        <w:tabs>
          <w:tab w:val="num" w:pos="0"/>
        </w:tabs>
        <w:ind w:left="6500" w:hanging="360"/>
      </w:pPr>
    </w:lvl>
    <w:lvl w:ilvl="8">
      <w:start w:val="1"/>
      <w:numFmt w:val="lowerRoman"/>
      <w:lvlText w:val="%9."/>
      <w:lvlJc w:val="right"/>
      <w:pPr>
        <w:tabs>
          <w:tab w:val="num" w:pos="0"/>
        </w:tabs>
        <w:ind w:left="7220" w:hanging="180"/>
      </w:pPr>
    </w:lvl>
  </w:abstractNum>
  <w:abstractNum w:abstractNumId="31">
    <w:nsid w:val="00000020"/>
    <w:multiLevelType w:val="multilevel"/>
    <w:tmpl w:val="00000020"/>
    <w:name w:val="WW8Num31"/>
    <w:lvl w:ilvl="0">
      <w:start w:val="1"/>
      <w:numFmt w:val="decimal"/>
      <w:lvlText w:val="%1)"/>
      <w:lvlJc w:val="left"/>
      <w:pPr>
        <w:tabs>
          <w:tab w:val="num" w:pos="0"/>
        </w:tabs>
        <w:ind w:left="426" w:hanging="360"/>
      </w:pPr>
      <w:rPr>
        <w:rFonts w:cs="Calibri"/>
      </w:rPr>
    </w:lvl>
    <w:lvl w:ilvl="1">
      <w:start w:val="1"/>
      <w:numFmt w:val="lowerLetter"/>
      <w:lvlText w:val="%2."/>
      <w:lvlJc w:val="left"/>
      <w:pPr>
        <w:tabs>
          <w:tab w:val="num" w:pos="0"/>
        </w:tabs>
        <w:ind w:left="1146" w:hanging="360"/>
      </w:pPr>
    </w:lvl>
    <w:lvl w:ilvl="2">
      <w:start w:val="1"/>
      <w:numFmt w:val="lowerRoman"/>
      <w:lvlText w:val="%3."/>
      <w:lvlJc w:val="right"/>
      <w:pPr>
        <w:tabs>
          <w:tab w:val="num" w:pos="0"/>
        </w:tabs>
        <w:ind w:left="1866" w:hanging="180"/>
      </w:pPr>
    </w:lvl>
    <w:lvl w:ilvl="3">
      <w:start w:val="1"/>
      <w:numFmt w:val="decimal"/>
      <w:lvlText w:val="%4."/>
      <w:lvlJc w:val="left"/>
      <w:pPr>
        <w:tabs>
          <w:tab w:val="num" w:pos="0"/>
        </w:tabs>
        <w:ind w:left="2586" w:hanging="360"/>
      </w:pPr>
    </w:lvl>
    <w:lvl w:ilvl="4">
      <w:start w:val="1"/>
      <w:numFmt w:val="lowerLetter"/>
      <w:lvlText w:val="%5."/>
      <w:lvlJc w:val="left"/>
      <w:pPr>
        <w:tabs>
          <w:tab w:val="num" w:pos="0"/>
        </w:tabs>
        <w:ind w:left="3306" w:hanging="360"/>
      </w:pPr>
    </w:lvl>
    <w:lvl w:ilvl="5">
      <w:start w:val="1"/>
      <w:numFmt w:val="lowerRoman"/>
      <w:lvlText w:val="%6."/>
      <w:lvlJc w:val="right"/>
      <w:pPr>
        <w:tabs>
          <w:tab w:val="num" w:pos="0"/>
        </w:tabs>
        <w:ind w:left="4026" w:hanging="180"/>
      </w:pPr>
    </w:lvl>
    <w:lvl w:ilvl="6">
      <w:start w:val="1"/>
      <w:numFmt w:val="decimal"/>
      <w:lvlText w:val="%7."/>
      <w:lvlJc w:val="left"/>
      <w:pPr>
        <w:tabs>
          <w:tab w:val="num" w:pos="0"/>
        </w:tabs>
        <w:ind w:left="4746" w:hanging="360"/>
      </w:pPr>
    </w:lvl>
    <w:lvl w:ilvl="7">
      <w:start w:val="1"/>
      <w:numFmt w:val="lowerLetter"/>
      <w:lvlText w:val="%8."/>
      <w:lvlJc w:val="left"/>
      <w:pPr>
        <w:tabs>
          <w:tab w:val="num" w:pos="0"/>
        </w:tabs>
        <w:ind w:left="5466" w:hanging="360"/>
      </w:pPr>
    </w:lvl>
    <w:lvl w:ilvl="8">
      <w:start w:val="1"/>
      <w:numFmt w:val="lowerRoman"/>
      <w:lvlText w:val="%9."/>
      <w:lvlJc w:val="right"/>
      <w:pPr>
        <w:tabs>
          <w:tab w:val="num" w:pos="0"/>
        </w:tabs>
        <w:ind w:left="6186" w:hanging="180"/>
      </w:pPr>
    </w:lvl>
  </w:abstractNum>
  <w:abstractNum w:abstractNumId="32">
    <w:nsid w:val="00000021"/>
    <w:multiLevelType w:val="multilevel"/>
    <w:tmpl w:val="00000021"/>
    <w:name w:val="WW8Num32"/>
    <w:lvl w:ilvl="0">
      <w:start w:val="1"/>
      <w:numFmt w:val="lowerLetter"/>
      <w:lvlText w:val="%1)"/>
      <w:lvlJc w:val="left"/>
      <w:pPr>
        <w:tabs>
          <w:tab w:val="num" w:pos="0"/>
        </w:tabs>
        <w:ind w:left="501" w:hanging="360"/>
      </w:p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33">
    <w:nsid w:val="00000022"/>
    <w:multiLevelType w:val="multilevel"/>
    <w:tmpl w:val="00000022"/>
    <w:name w:val="WW8Num33"/>
    <w:lvl w:ilvl="0">
      <w:start w:val="1"/>
      <w:numFmt w:val="decimal"/>
      <w:lvlText w:val="%1)"/>
      <w:lvlJc w:val="left"/>
      <w:pPr>
        <w:tabs>
          <w:tab w:val="num" w:pos="0"/>
        </w:tabs>
        <w:ind w:left="720" w:hanging="360"/>
      </w:pPr>
      <w:rPr>
        <w:rFonts w:ascii="Cambria" w:hAnsi="Cambria"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3"/>
    <w:multiLevelType w:val="multilevel"/>
    <w:tmpl w:val="00000023"/>
    <w:name w:val="WW8Num34"/>
    <w:lvl w:ilvl="0">
      <w:start w:val="1"/>
      <w:numFmt w:val="decimal"/>
      <w:lvlText w:val="%1)"/>
      <w:lvlJc w:val="left"/>
      <w:pPr>
        <w:tabs>
          <w:tab w:val="num" w:pos="0"/>
        </w:tabs>
        <w:ind w:left="786" w:hanging="360"/>
      </w:pPr>
      <w:rPr>
        <w:rFonts w:ascii="Cambria" w:hAnsi="Cambria" w:cs="Calibri"/>
        <w:sz w:val="22"/>
        <w:szCs w:val="22"/>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5">
    <w:nsid w:val="00000024"/>
    <w:multiLevelType w:val="multilevel"/>
    <w:tmpl w:val="00000024"/>
    <w:name w:val="WW8Num35"/>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6">
    <w:nsid w:val="00000025"/>
    <w:multiLevelType w:val="multilevel"/>
    <w:tmpl w:val="00000025"/>
    <w:name w:val="WW8Num36"/>
    <w:lvl w:ilvl="0">
      <w:start w:val="1"/>
      <w:numFmt w:val="lowerLetter"/>
      <w:lvlText w:val="%1)"/>
      <w:lvlJc w:val="left"/>
      <w:pPr>
        <w:tabs>
          <w:tab w:val="num" w:pos="0"/>
        </w:tabs>
        <w:ind w:left="1506" w:hanging="360"/>
      </w:pPr>
      <w:rPr>
        <w:rFonts w:cs="Calibri"/>
      </w:rPr>
    </w:lvl>
    <w:lvl w:ilvl="1">
      <w:start w:val="1"/>
      <w:numFmt w:val="lowerLetter"/>
      <w:lvlText w:val="%2."/>
      <w:lvlJc w:val="left"/>
      <w:pPr>
        <w:tabs>
          <w:tab w:val="num" w:pos="0"/>
        </w:tabs>
        <w:ind w:left="2226"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abstractNum w:abstractNumId="37">
    <w:nsid w:val="00000026"/>
    <w:multiLevelType w:val="multilevel"/>
    <w:tmpl w:val="00000026"/>
    <w:name w:val="WW8Num3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00000027"/>
    <w:multiLevelType w:val="multilevel"/>
    <w:tmpl w:val="00000027"/>
    <w:name w:val="WW8Num3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nsid w:val="00000028"/>
    <w:multiLevelType w:val="multilevel"/>
    <w:tmpl w:val="00000028"/>
    <w:name w:val="WW8Num39"/>
    <w:lvl w:ilvl="0">
      <w:start w:val="2"/>
      <w:numFmt w:val="decimal"/>
      <w:lvlText w:val="%1."/>
      <w:lvlJc w:val="left"/>
      <w:pPr>
        <w:tabs>
          <w:tab w:val="num" w:pos="0"/>
        </w:tabs>
        <w:ind w:left="1440" w:hanging="360"/>
      </w:pPr>
      <w:rPr>
        <w:b/>
        <w:bCs/>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29"/>
    <w:multiLevelType w:val="multilevel"/>
    <w:tmpl w:val="00000029"/>
    <w:name w:val="WW8Num40"/>
    <w:lvl w:ilvl="0">
      <w:start w:val="1"/>
      <w:numFmt w:val="decimal"/>
      <w:lvlText w:val="%1)"/>
      <w:lvlJc w:val="left"/>
      <w:pPr>
        <w:tabs>
          <w:tab w:val="num" w:pos="0"/>
        </w:tabs>
        <w:ind w:left="36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0000002A"/>
    <w:multiLevelType w:val="multilevel"/>
    <w:tmpl w:val="0000002A"/>
    <w:name w:val="WW8Num41"/>
    <w:lvl w:ilvl="0">
      <w:start w:val="1"/>
      <w:numFmt w:val="lowerLetter"/>
      <w:lvlText w:val="%1."/>
      <w:lvlJc w:val="left"/>
      <w:pPr>
        <w:tabs>
          <w:tab w:val="num" w:pos="0"/>
        </w:tabs>
        <w:ind w:left="720" w:hanging="360"/>
      </w:pPr>
      <w:rPr>
        <w:rFonts w:eastAsia="Times New Roman" w:cs="Calibri"/>
        <w:b w:val="0"/>
        <w:sz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2">
    <w:nsid w:val="0000002B"/>
    <w:multiLevelType w:val="multilevel"/>
    <w:tmpl w:val="0000002B"/>
    <w:name w:val="WW8Num42"/>
    <w:lvl w:ilvl="0">
      <w:start w:val="2"/>
      <w:numFmt w:val="decimal"/>
      <w:lvlText w:val="%1."/>
      <w:lvlJc w:val="left"/>
      <w:pPr>
        <w:tabs>
          <w:tab w:val="num" w:pos="0"/>
        </w:tabs>
        <w:ind w:left="283" w:hanging="283"/>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C"/>
    <w:multiLevelType w:val="multilevel"/>
    <w:tmpl w:val="0000002C"/>
    <w:name w:val="WW8Num43"/>
    <w:lvl w:ilvl="0">
      <w:start w:val="1"/>
      <w:numFmt w:val="lowerLetter"/>
      <w:lvlText w:val="%1."/>
      <w:lvlJc w:val="left"/>
      <w:pPr>
        <w:tabs>
          <w:tab w:val="num" w:pos="0"/>
        </w:tabs>
        <w:ind w:left="720" w:hanging="360"/>
      </w:pPr>
      <w:rPr>
        <w:b w:val="0"/>
        <w:i w:val="0"/>
        <w:sz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4">
    <w:nsid w:val="0000002D"/>
    <w:multiLevelType w:val="multilevel"/>
    <w:tmpl w:val="0000002D"/>
    <w:name w:val="WW8Num44"/>
    <w:lvl w:ilvl="0">
      <w:start w:val="1"/>
      <w:numFmt w:val="lowerLetter"/>
      <w:lvlText w:val="%1."/>
      <w:lvlJc w:val="left"/>
      <w:pPr>
        <w:tabs>
          <w:tab w:val="num" w:pos="0"/>
        </w:tabs>
        <w:ind w:left="720" w:hanging="360"/>
      </w:pPr>
      <w:rPr>
        <w:b w:val="0"/>
        <w:i w:val="0"/>
        <w:sz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5">
    <w:nsid w:val="0000002E"/>
    <w:multiLevelType w:val="multilevel"/>
    <w:tmpl w:val="0000002E"/>
    <w:name w:val="WW8Num45"/>
    <w:lvl w:ilvl="0">
      <w:start w:val="1"/>
      <w:numFmt w:val="decimal"/>
      <w:lvlText w:val="%1)"/>
      <w:lvlJc w:val="left"/>
      <w:pPr>
        <w:tabs>
          <w:tab w:val="num" w:pos="0"/>
        </w:tabs>
        <w:ind w:left="360" w:hanging="360"/>
      </w:pPr>
      <w:rPr>
        <w:rFonts w:cs="Calibri"/>
      </w:rPr>
    </w:lvl>
    <w:lvl w:ilvl="1">
      <w:start w:val="1"/>
      <w:numFmt w:val="lowerLetter"/>
      <w:lvlText w:val="%2."/>
      <w:lvlJc w:val="left"/>
      <w:pPr>
        <w:tabs>
          <w:tab w:val="num" w:pos="0"/>
        </w:tabs>
        <w:ind w:left="720" w:hanging="360"/>
      </w:pPr>
      <w:rPr>
        <w:rFonts w:eastAsia="Calibri" w:cs="Calibri"/>
        <w:b/>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nsid w:val="0000002F"/>
    <w:multiLevelType w:val="multilevel"/>
    <w:tmpl w:val="0000002F"/>
    <w:name w:val="WW8Num46"/>
    <w:lvl w:ilvl="0">
      <w:start w:val="1"/>
      <w:numFmt w:val="decimal"/>
      <w:lvlText w:val="%1."/>
      <w:lvlJc w:val="left"/>
      <w:pPr>
        <w:tabs>
          <w:tab w:val="num" w:pos="0"/>
        </w:tabs>
        <w:ind w:left="720" w:hanging="360"/>
      </w:pPr>
      <w:rPr>
        <w:rFonts w:cs="Calibri"/>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7">
    <w:nsid w:val="00000030"/>
    <w:multiLevelType w:val="multilevel"/>
    <w:tmpl w:val="00000030"/>
    <w:name w:val="WW8Num47"/>
    <w:lvl w:ilvl="0">
      <w:start w:val="1"/>
      <w:numFmt w:val="lowerLetter"/>
      <w:lvlText w:val="%1."/>
      <w:lvlJc w:val="left"/>
      <w:pPr>
        <w:tabs>
          <w:tab w:val="num" w:pos="0"/>
        </w:tabs>
        <w:ind w:left="502" w:hanging="360"/>
      </w:pPr>
    </w:lvl>
    <w:lvl w:ilvl="1">
      <w:start w:val="10"/>
      <w:numFmt w:val="bullet"/>
      <w:lvlText w:val=""/>
      <w:lvlJc w:val="left"/>
      <w:pPr>
        <w:tabs>
          <w:tab w:val="num" w:pos="0"/>
        </w:tabs>
        <w:ind w:left="1202" w:hanging="340"/>
      </w:pPr>
      <w:rPr>
        <w:rFonts w:ascii="Symbol" w:hAnsi="Symbol" w:cs="Symbol"/>
      </w:rPr>
    </w:lvl>
    <w:lvl w:ilvl="2">
      <w:start w:val="1"/>
      <w:numFmt w:val="decimal"/>
      <w:lvlText w:val="%3."/>
      <w:lvlJc w:val="left"/>
      <w:pPr>
        <w:tabs>
          <w:tab w:val="num" w:pos="0"/>
        </w:tabs>
        <w:ind w:left="1516" w:hanging="360"/>
      </w:pPr>
    </w:lvl>
    <w:lvl w:ilvl="3">
      <w:start w:val="1"/>
      <w:numFmt w:val="decimal"/>
      <w:lvlText w:val="%4."/>
      <w:lvlJc w:val="left"/>
      <w:pPr>
        <w:tabs>
          <w:tab w:val="num" w:pos="0"/>
        </w:tabs>
        <w:ind w:left="2236" w:hanging="360"/>
      </w:pPr>
    </w:lvl>
    <w:lvl w:ilvl="4">
      <w:start w:val="1"/>
      <w:numFmt w:val="decimal"/>
      <w:lvlText w:val="%5."/>
      <w:lvlJc w:val="left"/>
      <w:pPr>
        <w:tabs>
          <w:tab w:val="num" w:pos="0"/>
        </w:tabs>
        <w:ind w:left="2956" w:hanging="360"/>
      </w:pPr>
    </w:lvl>
    <w:lvl w:ilvl="5">
      <w:start w:val="1"/>
      <w:numFmt w:val="decimal"/>
      <w:lvlText w:val="%6."/>
      <w:lvlJc w:val="left"/>
      <w:pPr>
        <w:tabs>
          <w:tab w:val="num" w:pos="0"/>
        </w:tabs>
        <w:ind w:left="3676" w:hanging="360"/>
      </w:pPr>
    </w:lvl>
    <w:lvl w:ilvl="6">
      <w:start w:val="1"/>
      <w:numFmt w:val="decimal"/>
      <w:lvlText w:val="%7."/>
      <w:lvlJc w:val="left"/>
      <w:pPr>
        <w:tabs>
          <w:tab w:val="num" w:pos="0"/>
        </w:tabs>
        <w:ind w:left="4396" w:hanging="360"/>
      </w:pPr>
    </w:lvl>
    <w:lvl w:ilvl="7">
      <w:start w:val="1"/>
      <w:numFmt w:val="decimal"/>
      <w:lvlText w:val="%8."/>
      <w:lvlJc w:val="left"/>
      <w:pPr>
        <w:tabs>
          <w:tab w:val="num" w:pos="0"/>
        </w:tabs>
        <w:ind w:left="5116" w:hanging="360"/>
      </w:pPr>
    </w:lvl>
    <w:lvl w:ilvl="8">
      <w:start w:val="1"/>
      <w:numFmt w:val="decimal"/>
      <w:lvlText w:val="%9."/>
      <w:lvlJc w:val="left"/>
      <w:pPr>
        <w:tabs>
          <w:tab w:val="num" w:pos="0"/>
        </w:tabs>
        <w:ind w:left="5836" w:hanging="360"/>
      </w:pPr>
    </w:lvl>
  </w:abstractNum>
  <w:abstractNum w:abstractNumId="48">
    <w:nsid w:val="00000031"/>
    <w:multiLevelType w:val="multilevel"/>
    <w:tmpl w:val="00000031"/>
    <w:name w:val="WW8Num48"/>
    <w:lvl w:ilvl="0">
      <w:start w:val="1"/>
      <w:numFmt w:val="decimal"/>
      <w:lvlText w:val="%1."/>
      <w:lvlJc w:val="left"/>
      <w:pPr>
        <w:tabs>
          <w:tab w:val="num" w:pos="0"/>
        </w:tabs>
        <w:ind w:left="360" w:hanging="360"/>
      </w:pPr>
      <w:rPr>
        <w:rFonts w:eastAsia="Times New Roman" w:cs="Calibri"/>
        <w:b w:val="0"/>
        <w:sz w:val="22"/>
      </w:rPr>
    </w:lvl>
    <w:lvl w:ilvl="1">
      <w:start w:val="10"/>
      <w:numFmt w:val="bullet"/>
      <w:lvlText w:val=""/>
      <w:lvlJc w:val="left"/>
      <w:pPr>
        <w:tabs>
          <w:tab w:val="num" w:pos="1420"/>
        </w:tabs>
        <w:ind w:left="1420" w:hanging="34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32"/>
    <w:multiLevelType w:val="multilevel"/>
    <w:tmpl w:val="00000032"/>
    <w:name w:val="WW8Num49"/>
    <w:lvl w:ilvl="0">
      <w:start w:val="1"/>
      <w:numFmt w:val="lowerLetter"/>
      <w:lvlText w:val="%1."/>
      <w:lvlJc w:val="left"/>
      <w:pPr>
        <w:tabs>
          <w:tab w:val="num" w:pos="1069"/>
        </w:tabs>
        <w:ind w:left="1069" w:hanging="360"/>
      </w:pPr>
      <w:rPr>
        <w:rFonts w:eastAsia="Times New Roman" w:cs="Calibri"/>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8Num50"/>
    <w:lvl w:ilvl="0">
      <w:start w:val="1"/>
      <w:numFmt w:val="decimal"/>
      <w:lvlText w:val="%1."/>
      <w:lvlJc w:val="left"/>
      <w:pPr>
        <w:tabs>
          <w:tab w:val="num" w:pos="360"/>
        </w:tabs>
        <w:ind w:left="357" w:hanging="357"/>
      </w:pPr>
      <w:rPr>
        <w:b w:val="0"/>
        <w:sz w:val="22"/>
        <w:szCs w:val="22"/>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00000034"/>
    <w:multiLevelType w:val="multilevel"/>
    <w:tmpl w:val="00000034"/>
    <w:name w:val="WW8Num51"/>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2">
    <w:nsid w:val="00000035"/>
    <w:multiLevelType w:val="multilevel"/>
    <w:tmpl w:val="00000035"/>
    <w:name w:val="WW8Num52"/>
    <w:lvl w:ilvl="0">
      <w:start w:val="1"/>
      <w:numFmt w:val="bullet"/>
      <w:lvlText w:val=""/>
      <w:lvlJc w:val="left"/>
      <w:pPr>
        <w:tabs>
          <w:tab w:val="num" w:pos="0"/>
        </w:tabs>
        <w:ind w:left="707" w:hanging="360"/>
      </w:pPr>
      <w:rPr>
        <w:rFonts w:ascii="Symbol" w:hAnsi="Symbol" w:cs="Symbol"/>
      </w:rPr>
    </w:lvl>
    <w:lvl w:ilvl="1">
      <w:start w:val="1"/>
      <w:numFmt w:val="bullet"/>
      <w:lvlText w:val="o"/>
      <w:lvlJc w:val="left"/>
      <w:pPr>
        <w:tabs>
          <w:tab w:val="num" w:pos="0"/>
        </w:tabs>
        <w:ind w:left="2005" w:hanging="360"/>
      </w:pPr>
      <w:rPr>
        <w:rFonts w:ascii="Courier New" w:hAnsi="Courier New" w:cs="Courier New"/>
      </w:rPr>
    </w:lvl>
    <w:lvl w:ilvl="2">
      <w:start w:val="1"/>
      <w:numFmt w:val="bullet"/>
      <w:lvlText w:val=""/>
      <w:lvlJc w:val="left"/>
      <w:pPr>
        <w:tabs>
          <w:tab w:val="num" w:pos="0"/>
        </w:tabs>
        <w:ind w:left="2725" w:hanging="360"/>
      </w:pPr>
      <w:rPr>
        <w:rFonts w:ascii="Wingdings" w:hAnsi="Wingdings" w:cs="Wingdings"/>
      </w:rPr>
    </w:lvl>
    <w:lvl w:ilvl="3">
      <w:start w:val="1"/>
      <w:numFmt w:val="bullet"/>
      <w:lvlText w:val=""/>
      <w:lvlJc w:val="left"/>
      <w:pPr>
        <w:tabs>
          <w:tab w:val="num" w:pos="0"/>
        </w:tabs>
        <w:ind w:left="3445" w:hanging="360"/>
      </w:pPr>
      <w:rPr>
        <w:rFonts w:ascii="Symbol" w:hAnsi="Symbol" w:cs="Symbol"/>
      </w:rPr>
    </w:lvl>
    <w:lvl w:ilvl="4">
      <w:start w:val="1"/>
      <w:numFmt w:val="bullet"/>
      <w:lvlText w:val="o"/>
      <w:lvlJc w:val="left"/>
      <w:pPr>
        <w:tabs>
          <w:tab w:val="num" w:pos="0"/>
        </w:tabs>
        <w:ind w:left="4165" w:hanging="360"/>
      </w:pPr>
      <w:rPr>
        <w:rFonts w:ascii="Courier New" w:hAnsi="Courier New" w:cs="Courier New"/>
      </w:rPr>
    </w:lvl>
    <w:lvl w:ilvl="5">
      <w:start w:val="1"/>
      <w:numFmt w:val="bullet"/>
      <w:lvlText w:val=""/>
      <w:lvlJc w:val="left"/>
      <w:pPr>
        <w:tabs>
          <w:tab w:val="num" w:pos="0"/>
        </w:tabs>
        <w:ind w:left="4885" w:hanging="360"/>
      </w:pPr>
      <w:rPr>
        <w:rFonts w:ascii="Wingdings" w:hAnsi="Wingdings" w:cs="Wingdings"/>
      </w:rPr>
    </w:lvl>
    <w:lvl w:ilvl="6">
      <w:start w:val="1"/>
      <w:numFmt w:val="bullet"/>
      <w:lvlText w:val=""/>
      <w:lvlJc w:val="left"/>
      <w:pPr>
        <w:tabs>
          <w:tab w:val="num" w:pos="0"/>
        </w:tabs>
        <w:ind w:left="5605" w:hanging="360"/>
      </w:pPr>
      <w:rPr>
        <w:rFonts w:ascii="Symbol" w:hAnsi="Symbol" w:cs="Symbol"/>
      </w:rPr>
    </w:lvl>
    <w:lvl w:ilvl="7">
      <w:start w:val="1"/>
      <w:numFmt w:val="bullet"/>
      <w:lvlText w:val="o"/>
      <w:lvlJc w:val="left"/>
      <w:pPr>
        <w:tabs>
          <w:tab w:val="num" w:pos="0"/>
        </w:tabs>
        <w:ind w:left="6325" w:hanging="360"/>
      </w:pPr>
      <w:rPr>
        <w:rFonts w:ascii="Courier New" w:hAnsi="Courier New" w:cs="Courier New"/>
      </w:rPr>
    </w:lvl>
    <w:lvl w:ilvl="8">
      <w:start w:val="1"/>
      <w:numFmt w:val="bullet"/>
      <w:lvlText w:val=""/>
      <w:lvlJc w:val="left"/>
      <w:pPr>
        <w:tabs>
          <w:tab w:val="num" w:pos="0"/>
        </w:tabs>
        <w:ind w:left="7045" w:hanging="360"/>
      </w:pPr>
      <w:rPr>
        <w:rFonts w:ascii="Wingdings" w:hAnsi="Wingdings" w:cs="Wingdings"/>
      </w:rPr>
    </w:lvl>
  </w:abstractNum>
  <w:abstractNum w:abstractNumId="53">
    <w:nsid w:val="00000036"/>
    <w:multiLevelType w:val="multilevel"/>
    <w:tmpl w:val="00000036"/>
    <w:name w:val="WW8Num53"/>
    <w:lvl w:ilvl="0">
      <w:start w:val="1"/>
      <w:numFmt w:val="lowerLetter"/>
      <w:lvlText w:val="%1."/>
      <w:lvlJc w:val="left"/>
      <w:pPr>
        <w:tabs>
          <w:tab w:val="num" w:pos="0"/>
        </w:tabs>
        <w:ind w:left="786" w:hanging="360"/>
      </w:pPr>
      <w:rPr>
        <w:b w:val="0"/>
        <w:i w:val="0"/>
        <w:sz w:val="22"/>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4">
    <w:nsid w:val="00000037"/>
    <w:multiLevelType w:val="multilevel"/>
    <w:tmpl w:val="00000037"/>
    <w:name w:val="WW8Num54"/>
    <w:lvl w:ilvl="0">
      <w:start w:val="1"/>
      <w:numFmt w:val="decimal"/>
      <w:lvlText w:val="%1)"/>
      <w:lvlJc w:val="left"/>
      <w:pPr>
        <w:tabs>
          <w:tab w:val="num" w:pos="0"/>
        </w:tabs>
        <w:ind w:left="502" w:hanging="360"/>
      </w:pPr>
      <w:rPr>
        <w:rFonts w:cs="Calibri"/>
        <w:color w:val="00000A"/>
        <w:sz w:val="22"/>
        <w:szCs w:val="22"/>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5">
    <w:nsid w:val="00000038"/>
    <w:multiLevelType w:val="multilevel"/>
    <w:tmpl w:val="00000038"/>
    <w:name w:val="WW8Num55"/>
    <w:lvl w:ilvl="0">
      <w:start w:val="1"/>
      <w:numFmt w:val="lowerLetter"/>
      <w:lvlText w:val="%1."/>
      <w:lvlJc w:val="left"/>
      <w:pPr>
        <w:tabs>
          <w:tab w:val="num" w:pos="0"/>
        </w:tabs>
        <w:ind w:left="1069" w:hanging="360"/>
      </w:pPr>
      <w:rPr>
        <w:rFonts w:eastAsia="Calibri" w:cs="Calibri"/>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6">
    <w:nsid w:val="00000039"/>
    <w:multiLevelType w:val="multilevel"/>
    <w:tmpl w:val="00000039"/>
    <w:name w:val="WW8Num56"/>
    <w:lvl w:ilvl="0">
      <w:start w:val="1"/>
      <w:numFmt w:val="decimal"/>
      <w:lvlText w:val="%1)"/>
      <w:lvlJc w:val="left"/>
      <w:pPr>
        <w:tabs>
          <w:tab w:val="num" w:pos="0"/>
        </w:tabs>
        <w:ind w:left="1780" w:hanging="360"/>
      </w:pPr>
      <w:rPr>
        <w:rFonts w:ascii="Cambria" w:hAnsi="Cambria" w:cs="Calibri"/>
        <w:sz w:val="2"/>
        <w:szCs w:val="22"/>
      </w:rPr>
    </w:lvl>
    <w:lvl w:ilvl="1">
      <w:start w:val="1"/>
      <w:numFmt w:val="lowerLetter"/>
      <w:lvlText w:val="%2."/>
      <w:lvlJc w:val="left"/>
      <w:pPr>
        <w:tabs>
          <w:tab w:val="num" w:pos="0"/>
        </w:tabs>
        <w:ind w:left="2860" w:hanging="360"/>
      </w:pPr>
    </w:lvl>
    <w:lvl w:ilvl="2">
      <w:start w:val="1"/>
      <w:numFmt w:val="lowerRoman"/>
      <w:lvlText w:val="%3."/>
      <w:lvlJc w:val="right"/>
      <w:pPr>
        <w:tabs>
          <w:tab w:val="num" w:pos="0"/>
        </w:tabs>
        <w:ind w:left="3580" w:hanging="180"/>
      </w:pPr>
    </w:lvl>
    <w:lvl w:ilvl="3">
      <w:start w:val="1"/>
      <w:numFmt w:val="decimal"/>
      <w:lvlText w:val="%4."/>
      <w:lvlJc w:val="left"/>
      <w:pPr>
        <w:tabs>
          <w:tab w:val="num" w:pos="0"/>
        </w:tabs>
        <w:ind w:left="4300" w:hanging="360"/>
      </w:pPr>
    </w:lvl>
    <w:lvl w:ilvl="4">
      <w:start w:val="1"/>
      <w:numFmt w:val="lowerLetter"/>
      <w:lvlText w:val="%5."/>
      <w:lvlJc w:val="left"/>
      <w:pPr>
        <w:tabs>
          <w:tab w:val="num" w:pos="0"/>
        </w:tabs>
        <w:ind w:left="5020" w:hanging="360"/>
      </w:pPr>
    </w:lvl>
    <w:lvl w:ilvl="5">
      <w:start w:val="1"/>
      <w:numFmt w:val="lowerRoman"/>
      <w:lvlText w:val="%6."/>
      <w:lvlJc w:val="right"/>
      <w:pPr>
        <w:tabs>
          <w:tab w:val="num" w:pos="0"/>
        </w:tabs>
        <w:ind w:left="5740" w:hanging="180"/>
      </w:pPr>
    </w:lvl>
    <w:lvl w:ilvl="6">
      <w:start w:val="1"/>
      <w:numFmt w:val="decimal"/>
      <w:lvlText w:val="%7."/>
      <w:lvlJc w:val="left"/>
      <w:pPr>
        <w:tabs>
          <w:tab w:val="num" w:pos="0"/>
        </w:tabs>
        <w:ind w:left="6460" w:hanging="360"/>
      </w:pPr>
    </w:lvl>
    <w:lvl w:ilvl="7">
      <w:start w:val="1"/>
      <w:numFmt w:val="lowerLetter"/>
      <w:lvlText w:val="%8."/>
      <w:lvlJc w:val="left"/>
      <w:pPr>
        <w:tabs>
          <w:tab w:val="num" w:pos="0"/>
        </w:tabs>
        <w:ind w:left="7180" w:hanging="360"/>
      </w:pPr>
    </w:lvl>
    <w:lvl w:ilvl="8">
      <w:start w:val="1"/>
      <w:numFmt w:val="lowerRoman"/>
      <w:lvlText w:val="%9."/>
      <w:lvlJc w:val="right"/>
      <w:pPr>
        <w:tabs>
          <w:tab w:val="num" w:pos="0"/>
        </w:tabs>
        <w:ind w:left="7900" w:hanging="180"/>
      </w:pPr>
    </w:lvl>
  </w:abstractNum>
  <w:abstractNum w:abstractNumId="57">
    <w:nsid w:val="0000003A"/>
    <w:multiLevelType w:val="multilevel"/>
    <w:tmpl w:val="0000003A"/>
    <w:name w:val="WW8Num57"/>
    <w:lvl w:ilvl="0">
      <w:start w:val="1"/>
      <w:numFmt w:val="bullet"/>
      <w:lvlText w:val=""/>
      <w:lvlJc w:val="left"/>
      <w:pPr>
        <w:tabs>
          <w:tab w:val="num" w:pos="0"/>
        </w:tabs>
        <w:ind w:left="501" w:hanging="360"/>
      </w:pPr>
      <w:rPr>
        <w:rFonts w:ascii="Symbol" w:hAnsi="Symbol" w:cs="Symbol"/>
      </w:rPr>
    </w:lvl>
    <w:lvl w:ilvl="1">
      <w:start w:val="1"/>
      <w:numFmt w:val="bullet"/>
      <w:lvlText w:val="o"/>
      <w:lvlJc w:val="left"/>
      <w:pPr>
        <w:tabs>
          <w:tab w:val="num" w:pos="0"/>
        </w:tabs>
        <w:ind w:left="1221" w:hanging="360"/>
      </w:pPr>
      <w:rPr>
        <w:rFonts w:ascii="Courier New" w:hAnsi="Courier New" w:cs="Courier New"/>
      </w:rPr>
    </w:lvl>
    <w:lvl w:ilvl="2">
      <w:start w:val="1"/>
      <w:numFmt w:val="bullet"/>
      <w:lvlText w:val=""/>
      <w:lvlJc w:val="left"/>
      <w:pPr>
        <w:tabs>
          <w:tab w:val="num" w:pos="0"/>
        </w:tabs>
        <w:ind w:left="1941" w:hanging="360"/>
      </w:pPr>
      <w:rPr>
        <w:rFonts w:ascii="Wingdings" w:hAnsi="Wingdings" w:cs="Wingdings"/>
      </w:rPr>
    </w:lvl>
    <w:lvl w:ilvl="3">
      <w:start w:val="1"/>
      <w:numFmt w:val="bullet"/>
      <w:lvlText w:val=""/>
      <w:lvlJc w:val="left"/>
      <w:pPr>
        <w:tabs>
          <w:tab w:val="num" w:pos="0"/>
        </w:tabs>
        <w:ind w:left="2661" w:hanging="360"/>
      </w:pPr>
      <w:rPr>
        <w:rFonts w:ascii="Symbol" w:hAnsi="Symbol" w:cs="Symbol"/>
      </w:rPr>
    </w:lvl>
    <w:lvl w:ilvl="4">
      <w:start w:val="1"/>
      <w:numFmt w:val="bullet"/>
      <w:lvlText w:val="o"/>
      <w:lvlJc w:val="left"/>
      <w:pPr>
        <w:tabs>
          <w:tab w:val="num" w:pos="0"/>
        </w:tabs>
        <w:ind w:left="3381" w:hanging="360"/>
      </w:pPr>
      <w:rPr>
        <w:rFonts w:ascii="Courier New" w:hAnsi="Courier New" w:cs="Courier New"/>
      </w:rPr>
    </w:lvl>
    <w:lvl w:ilvl="5">
      <w:start w:val="1"/>
      <w:numFmt w:val="bullet"/>
      <w:lvlText w:val=""/>
      <w:lvlJc w:val="left"/>
      <w:pPr>
        <w:tabs>
          <w:tab w:val="num" w:pos="0"/>
        </w:tabs>
        <w:ind w:left="4101" w:hanging="360"/>
      </w:pPr>
      <w:rPr>
        <w:rFonts w:ascii="Wingdings" w:hAnsi="Wingdings" w:cs="Wingdings"/>
      </w:rPr>
    </w:lvl>
    <w:lvl w:ilvl="6">
      <w:start w:val="1"/>
      <w:numFmt w:val="bullet"/>
      <w:lvlText w:val=""/>
      <w:lvlJc w:val="left"/>
      <w:pPr>
        <w:tabs>
          <w:tab w:val="num" w:pos="0"/>
        </w:tabs>
        <w:ind w:left="4821" w:hanging="360"/>
      </w:pPr>
      <w:rPr>
        <w:rFonts w:ascii="Symbol" w:hAnsi="Symbol" w:cs="Symbol"/>
      </w:rPr>
    </w:lvl>
    <w:lvl w:ilvl="7">
      <w:start w:val="1"/>
      <w:numFmt w:val="bullet"/>
      <w:lvlText w:val="o"/>
      <w:lvlJc w:val="left"/>
      <w:pPr>
        <w:tabs>
          <w:tab w:val="num" w:pos="0"/>
        </w:tabs>
        <w:ind w:left="5541" w:hanging="360"/>
      </w:pPr>
      <w:rPr>
        <w:rFonts w:ascii="Courier New" w:hAnsi="Courier New" w:cs="Courier New"/>
      </w:rPr>
    </w:lvl>
    <w:lvl w:ilvl="8">
      <w:start w:val="1"/>
      <w:numFmt w:val="bullet"/>
      <w:lvlText w:val=""/>
      <w:lvlJc w:val="left"/>
      <w:pPr>
        <w:tabs>
          <w:tab w:val="num" w:pos="0"/>
        </w:tabs>
        <w:ind w:left="6261" w:hanging="360"/>
      </w:pPr>
      <w:rPr>
        <w:rFonts w:ascii="Wingdings" w:hAnsi="Wingdings" w:cs="Wingdings"/>
      </w:rPr>
    </w:lvl>
  </w:abstractNum>
  <w:abstractNum w:abstractNumId="58">
    <w:nsid w:val="0000003B"/>
    <w:multiLevelType w:val="multilevel"/>
    <w:tmpl w:val="0000003B"/>
    <w:name w:val="WW8Num58"/>
    <w:lvl w:ilvl="0">
      <w:start w:val="1"/>
      <w:numFmt w:val="decimal"/>
      <w:lvlText w:val="%1)"/>
      <w:lvlJc w:val="left"/>
      <w:pPr>
        <w:tabs>
          <w:tab w:val="num" w:pos="0"/>
        </w:tabs>
        <w:ind w:left="720" w:hanging="360"/>
      </w:pPr>
      <w:rPr>
        <w:rFonts w:eastAsia="Times New Roman" w:cs="Times New Roman"/>
        <w:b w:val="0"/>
        <w:sz w:val="22"/>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502" w:hanging="360"/>
      </w:pPr>
      <w:rPr>
        <w:rFonts w:eastAsia="Times New Roman" w:cs="Calibri"/>
        <w:b w:val="0"/>
        <w:sz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0000003C"/>
    <w:multiLevelType w:val="multilevel"/>
    <w:tmpl w:val="0000003C"/>
    <w:name w:val="WW8Num5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0">
    <w:nsid w:val="0000003D"/>
    <w:multiLevelType w:val="multilevel"/>
    <w:tmpl w:val="0000003D"/>
    <w:name w:val="WW8Num60"/>
    <w:lvl w:ilvl="0">
      <w:start w:val="2"/>
      <w:numFmt w:val="decimal"/>
      <w:lvlText w:val="%1"/>
      <w:lvlJc w:val="left"/>
      <w:pPr>
        <w:tabs>
          <w:tab w:val="num" w:pos="0"/>
        </w:tabs>
        <w:ind w:left="360" w:hanging="360"/>
      </w:pPr>
    </w:lvl>
    <w:lvl w:ilvl="1">
      <w:start w:val="1"/>
      <w:numFmt w:val="lowerLetter"/>
      <w:lvlText w:val="%2."/>
      <w:lvlJc w:val="left"/>
      <w:pPr>
        <w:tabs>
          <w:tab w:val="num" w:pos="0"/>
        </w:tabs>
        <w:ind w:left="927" w:hanging="360"/>
      </w:pPr>
      <w:rPr>
        <w:rFonts w:eastAsia="Calibri" w:cs="Calibri"/>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61">
    <w:nsid w:val="0000003E"/>
    <w:multiLevelType w:val="multilevel"/>
    <w:tmpl w:val="0000003E"/>
    <w:name w:val="WW8Num61"/>
    <w:lvl w:ilvl="0">
      <w:start w:val="1"/>
      <w:numFmt w:val="decimal"/>
      <w:lvlText w:val="%1."/>
      <w:lvlJc w:val="left"/>
      <w:pPr>
        <w:tabs>
          <w:tab w:val="num" w:pos="360"/>
        </w:tabs>
        <w:ind w:left="360" w:hanging="360"/>
      </w:pPr>
      <w:rPr>
        <w:rFonts w:eastAsia="Calibri" w:cs="Times New Roman"/>
        <w:b w:val="0"/>
        <w:bCs/>
        <w:sz w:val="22"/>
        <w:szCs w:val="24"/>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2">
    <w:nsid w:val="0000003F"/>
    <w:multiLevelType w:val="multilevel"/>
    <w:tmpl w:val="0000003F"/>
    <w:name w:val="WW8Num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nsid w:val="00000040"/>
    <w:multiLevelType w:val="multilevel"/>
    <w:tmpl w:val="00000040"/>
    <w:name w:val="WW8Num63"/>
    <w:lvl w:ilvl="0">
      <w:start w:val="1"/>
      <w:numFmt w:val="lowerLetter"/>
      <w:lvlText w:val="%1)"/>
      <w:lvlJc w:val="left"/>
      <w:pPr>
        <w:tabs>
          <w:tab w:val="num" w:pos="1070"/>
        </w:tabs>
        <w:ind w:left="1070" w:hanging="360"/>
      </w:pPr>
    </w:lvl>
    <w:lvl w:ilvl="1">
      <w:start w:val="1"/>
      <w:numFmt w:val="decimal"/>
      <w:lvlText w:val="%2."/>
      <w:lvlJc w:val="left"/>
      <w:pPr>
        <w:tabs>
          <w:tab w:val="num" w:pos="710"/>
        </w:tabs>
        <w:ind w:left="710" w:hanging="360"/>
      </w:pPr>
      <w:rPr>
        <w:b/>
        <w:i w:val="0"/>
        <w:sz w:val="22"/>
      </w:rPr>
    </w:lvl>
    <w:lvl w:ilvl="2">
      <w:start w:val="1"/>
      <w:numFmt w:val="decimal"/>
      <w:lvlText w:val="%3)"/>
      <w:lvlJc w:val="left"/>
      <w:pPr>
        <w:tabs>
          <w:tab w:val="num" w:pos="360"/>
        </w:tabs>
        <w:ind w:left="360" w:hanging="360"/>
      </w:pPr>
      <w:rPr>
        <w:rFonts w:cs="Calibri"/>
        <w:b w:val="0"/>
        <w:i w:val="0"/>
        <w:sz w:val="22"/>
      </w:rPr>
    </w:lvl>
    <w:lvl w:ilvl="3">
      <w:start w:val="8"/>
      <w:numFmt w:val="decimal"/>
      <w:lvlText w:val="%4"/>
      <w:lvlJc w:val="left"/>
      <w:pPr>
        <w:tabs>
          <w:tab w:val="num" w:pos="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64">
    <w:nsid w:val="00000041"/>
    <w:multiLevelType w:val="multilevel"/>
    <w:tmpl w:val="00000041"/>
    <w:name w:val="WW8Num64"/>
    <w:lvl w:ilvl="0">
      <w:start w:val="1"/>
      <w:numFmt w:val="decimal"/>
      <w:lvlText w:val="%1."/>
      <w:lvlJc w:val="left"/>
      <w:pPr>
        <w:tabs>
          <w:tab w:val="num" w:pos="796"/>
        </w:tabs>
        <w:ind w:left="796" w:hanging="360"/>
      </w:pPr>
      <w:rPr>
        <w:b/>
      </w:rPr>
    </w:lvl>
    <w:lvl w:ilvl="1">
      <w:start w:val="1"/>
      <w:numFmt w:val="lowerLetter"/>
      <w:lvlText w:val="%2."/>
      <w:lvlJc w:val="left"/>
      <w:pPr>
        <w:tabs>
          <w:tab w:val="num" w:pos="1516"/>
        </w:tabs>
        <w:ind w:left="1516" w:hanging="360"/>
      </w:pPr>
    </w:lvl>
    <w:lvl w:ilvl="2">
      <w:start w:val="1"/>
      <w:numFmt w:val="decimal"/>
      <w:lvlText w:val="%3)"/>
      <w:lvlJc w:val="left"/>
      <w:pPr>
        <w:tabs>
          <w:tab w:val="num" w:pos="2236"/>
        </w:tabs>
        <w:ind w:left="2236" w:hanging="180"/>
      </w:pPr>
    </w:lvl>
    <w:lvl w:ilvl="3">
      <w:start w:val="1"/>
      <w:numFmt w:val="decimal"/>
      <w:lvlText w:val="%4."/>
      <w:lvlJc w:val="left"/>
      <w:pPr>
        <w:tabs>
          <w:tab w:val="num" w:pos="2956"/>
        </w:tabs>
        <w:ind w:left="2956" w:hanging="360"/>
      </w:pPr>
    </w:lvl>
    <w:lvl w:ilvl="4">
      <w:start w:val="1"/>
      <w:numFmt w:val="lowerLetter"/>
      <w:lvlText w:val="%5."/>
      <w:lvlJc w:val="left"/>
      <w:pPr>
        <w:tabs>
          <w:tab w:val="num" w:pos="3676"/>
        </w:tabs>
        <w:ind w:left="3676" w:hanging="360"/>
      </w:pPr>
    </w:lvl>
    <w:lvl w:ilvl="5">
      <w:start w:val="1"/>
      <w:numFmt w:val="lowerRoman"/>
      <w:lvlText w:val="%6."/>
      <w:lvlJc w:val="right"/>
      <w:pPr>
        <w:tabs>
          <w:tab w:val="num" w:pos="4396"/>
        </w:tabs>
        <w:ind w:left="4396" w:hanging="180"/>
      </w:pPr>
    </w:lvl>
    <w:lvl w:ilvl="6">
      <w:start w:val="1"/>
      <w:numFmt w:val="decimal"/>
      <w:lvlText w:val="%7."/>
      <w:lvlJc w:val="left"/>
      <w:pPr>
        <w:tabs>
          <w:tab w:val="num" w:pos="5116"/>
        </w:tabs>
        <w:ind w:left="5116" w:hanging="360"/>
      </w:pPr>
    </w:lvl>
    <w:lvl w:ilvl="7">
      <w:start w:val="1"/>
      <w:numFmt w:val="lowerLetter"/>
      <w:lvlText w:val="%8."/>
      <w:lvlJc w:val="left"/>
      <w:pPr>
        <w:tabs>
          <w:tab w:val="num" w:pos="5836"/>
        </w:tabs>
        <w:ind w:left="5836" w:hanging="360"/>
      </w:pPr>
    </w:lvl>
    <w:lvl w:ilvl="8">
      <w:start w:val="1"/>
      <w:numFmt w:val="lowerRoman"/>
      <w:lvlText w:val="%9."/>
      <w:lvlJc w:val="right"/>
      <w:pPr>
        <w:tabs>
          <w:tab w:val="num" w:pos="6556"/>
        </w:tabs>
        <w:ind w:left="6556" w:hanging="180"/>
      </w:pPr>
    </w:lvl>
  </w:abstractNum>
  <w:abstractNum w:abstractNumId="65">
    <w:nsid w:val="00000042"/>
    <w:multiLevelType w:val="multilevel"/>
    <w:tmpl w:val="00000042"/>
    <w:name w:val="WW8Num65"/>
    <w:lvl w:ilvl="0">
      <w:start w:val="1"/>
      <w:numFmt w:val="decimal"/>
      <w:lvlText w:val="%1."/>
      <w:lvlJc w:val="left"/>
      <w:pPr>
        <w:tabs>
          <w:tab w:val="num" w:pos="710"/>
        </w:tabs>
        <w:ind w:left="710" w:hanging="360"/>
      </w:pPr>
      <w:rPr>
        <w:b/>
        <w:sz w:val="22"/>
      </w:rPr>
    </w:lvl>
    <w:lvl w:ilvl="1">
      <w:start w:val="1"/>
      <w:numFmt w:val="lowerLetter"/>
      <w:lvlText w:val="%2."/>
      <w:lvlJc w:val="left"/>
      <w:pPr>
        <w:tabs>
          <w:tab w:val="num" w:pos="0"/>
        </w:tabs>
        <w:ind w:left="710" w:hanging="360"/>
      </w:pPr>
    </w:lvl>
    <w:lvl w:ilvl="2">
      <w:start w:val="1"/>
      <w:numFmt w:val="lowerRoman"/>
      <w:lvlText w:val="%3."/>
      <w:lvlJc w:val="right"/>
      <w:pPr>
        <w:tabs>
          <w:tab w:val="num" w:pos="0"/>
        </w:tabs>
        <w:ind w:left="1430" w:hanging="180"/>
      </w:pPr>
    </w:lvl>
    <w:lvl w:ilvl="3">
      <w:start w:val="1"/>
      <w:numFmt w:val="decimal"/>
      <w:lvlText w:val="%4."/>
      <w:lvlJc w:val="left"/>
      <w:pPr>
        <w:tabs>
          <w:tab w:val="num" w:pos="0"/>
        </w:tabs>
        <w:ind w:left="2150" w:hanging="360"/>
      </w:pPr>
    </w:lvl>
    <w:lvl w:ilvl="4">
      <w:start w:val="1"/>
      <w:numFmt w:val="lowerLetter"/>
      <w:lvlText w:val="%5."/>
      <w:lvlJc w:val="left"/>
      <w:pPr>
        <w:tabs>
          <w:tab w:val="num" w:pos="0"/>
        </w:tabs>
        <w:ind w:left="2870" w:hanging="360"/>
      </w:pPr>
    </w:lvl>
    <w:lvl w:ilvl="5">
      <w:start w:val="1"/>
      <w:numFmt w:val="lowerRoman"/>
      <w:lvlText w:val="%6."/>
      <w:lvlJc w:val="right"/>
      <w:pPr>
        <w:tabs>
          <w:tab w:val="num" w:pos="0"/>
        </w:tabs>
        <w:ind w:left="3590" w:hanging="180"/>
      </w:pPr>
    </w:lvl>
    <w:lvl w:ilvl="6">
      <w:start w:val="1"/>
      <w:numFmt w:val="decimal"/>
      <w:lvlText w:val="%7."/>
      <w:lvlJc w:val="left"/>
      <w:pPr>
        <w:tabs>
          <w:tab w:val="num" w:pos="0"/>
        </w:tabs>
        <w:ind w:left="4310" w:hanging="360"/>
      </w:pPr>
    </w:lvl>
    <w:lvl w:ilvl="7">
      <w:start w:val="1"/>
      <w:numFmt w:val="lowerLetter"/>
      <w:lvlText w:val="%8."/>
      <w:lvlJc w:val="left"/>
      <w:pPr>
        <w:tabs>
          <w:tab w:val="num" w:pos="0"/>
        </w:tabs>
        <w:ind w:left="5030" w:hanging="360"/>
      </w:pPr>
    </w:lvl>
    <w:lvl w:ilvl="8">
      <w:start w:val="1"/>
      <w:numFmt w:val="lowerRoman"/>
      <w:lvlText w:val="%9."/>
      <w:lvlJc w:val="right"/>
      <w:pPr>
        <w:tabs>
          <w:tab w:val="num" w:pos="0"/>
        </w:tabs>
        <w:ind w:left="5750" w:hanging="180"/>
      </w:pPr>
    </w:lvl>
  </w:abstractNum>
  <w:abstractNum w:abstractNumId="66">
    <w:nsid w:val="00000043"/>
    <w:multiLevelType w:val="multilevel"/>
    <w:tmpl w:val="00000043"/>
    <w:name w:val="WW8Num66"/>
    <w:lvl w:ilvl="0">
      <w:start w:val="2"/>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nsid w:val="00000044"/>
    <w:multiLevelType w:val="multilevel"/>
    <w:tmpl w:val="00000044"/>
    <w:name w:val="WW8Num67"/>
    <w:lvl w:ilvl="0">
      <w:start w:val="2"/>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nsid w:val="00000045"/>
    <w:multiLevelType w:val="multilevel"/>
    <w:tmpl w:val="00000045"/>
    <w:name w:val="WW8Num68"/>
    <w:lvl w:ilvl="0">
      <w:start w:val="2"/>
      <w:numFmt w:val="decimal"/>
      <w:lvlText w:val="%1."/>
      <w:lvlJc w:val="left"/>
      <w:pPr>
        <w:tabs>
          <w:tab w:val="num" w:pos="502"/>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nsid w:val="00000046"/>
    <w:multiLevelType w:val="multilevel"/>
    <w:tmpl w:val="00000046"/>
    <w:name w:val="WW8Num69"/>
    <w:lvl w:ilvl="0">
      <w:start w:val="2"/>
      <w:numFmt w:val="decimal"/>
      <w:lvlText w:val="%1."/>
      <w:lvlJc w:val="left"/>
      <w:pPr>
        <w:tabs>
          <w:tab w:val="num" w:pos="502"/>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00000047"/>
    <w:multiLevelType w:val="multilevel"/>
    <w:tmpl w:val="00000047"/>
    <w:name w:val="WW8Num70"/>
    <w:lvl w:ilvl="0">
      <w:start w:val="2"/>
      <w:numFmt w:val="decimal"/>
      <w:lvlText w:val="%1."/>
      <w:lvlJc w:val="left"/>
      <w:pPr>
        <w:tabs>
          <w:tab w:val="num" w:pos="92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nsid w:val="00000048"/>
    <w:multiLevelType w:val="multilevel"/>
    <w:tmpl w:val="00000048"/>
    <w:name w:val="WW8Num71"/>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00000049"/>
    <w:multiLevelType w:val="multilevel"/>
    <w:tmpl w:val="E6A27F18"/>
    <w:name w:val="WW8Num72"/>
    <w:lvl w:ilvl="0">
      <w:start w:val="2"/>
      <w:numFmt w:val="decimal"/>
      <w:lvlText w:val="%1."/>
      <w:lvlJc w:val="left"/>
      <w:pPr>
        <w:tabs>
          <w:tab w:val="num" w:pos="0"/>
        </w:tabs>
        <w:ind w:left="502"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nsid w:val="0000004A"/>
    <w:multiLevelType w:val="singleLevel"/>
    <w:tmpl w:val="0000004A"/>
    <w:name w:val="WW8Num73"/>
    <w:lvl w:ilvl="0">
      <w:start w:val="1"/>
      <w:numFmt w:val="bullet"/>
      <w:lvlText w:val=""/>
      <w:lvlJc w:val="left"/>
      <w:pPr>
        <w:tabs>
          <w:tab w:val="num" w:pos="0"/>
        </w:tabs>
        <w:ind w:left="1035" w:hanging="360"/>
      </w:pPr>
      <w:rPr>
        <w:rFonts w:ascii="Symbol" w:hAnsi="Symbol" w:cs="Symbol" w:hint="default"/>
        <w:sz w:val="20"/>
      </w:rPr>
    </w:lvl>
  </w:abstractNum>
  <w:abstractNum w:abstractNumId="74">
    <w:nsid w:val="0000004B"/>
    <w:multiLevelType w:val="singleLevel"/>
    <w:tmpl w:val="0000004B"/>
    <w:name w:val="WW8Num74"/>
    <w:lvl w:ilvl="0">
      <w:start w:val="1"/>
      <w:numFmt w:val="decimal"/>
      <w:lvlText w:val="%1)"/>
      <w:lvlJc w:val="left"/>
      <w:pPr>
        <w:tabs>
          <w:tab w:val="num" w:pos="0"/>
        </w:tabs>
        <w:ind w:left="720" w:hanging="360"/>
      </w:pPr>
      <w:rPr>
        <w:rFonts w:ascii="Arial" w:hAnsi="Arial" w:cs="Arial" w:hint="default"/>
        <w:sz w:val="20"/>
      </w:rPr>
    </w:lvl>
  </w:abstractNum>
  <w:abstractNum w:abstractNumId="75">
    <w:nsid w:val="0000004C"/>
    <w:multiLevelType w:val="multilevel"/>
    <w:tmpl w:val="0000004C"/>
    <w:name w:val="WW8Num7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0"/>
        </w:tabs>
        <w:ind w:left="2880" w:hanging="360"/>
      </w:pPr>
      <w:rPr>
        <w:rFonts w:ascii="Arial" w:hAnsi="Arial" w:cs="Arial" w:hint="default"/>
        <w:sz w:val="20"/>
      </w:rPr>
    </w:lvl>
    <w:lvl w:ilvl="4">
      <w:start w:val="1"/>
      <w:numFmt w:val="bullet"/>
      <w:lvlText w:val="o"/>
      <w:lvlJc w:val="left"/>
      <w:pPr>
        <w:tabs>
          <w:tab w:val="num" w:pos="0"/>
        </w:tabs>
        <w:ind w:left="3600" w:hanging="360"/>
      </w:pPr>
      <w:rPr>
        <w:rFonts w:ascii="Courier New" w:hAnsi="Courier New" w:cs="Courier New" w:hint="default"/>
      </w:rPr>
    </w:lvl>
    <w:lvl w:ilvl="5">
      <w:start w:val="1"/>
      <w:numFmt w:val="lowerLetter"/>
      <w:lvlText w:val="%6)"/>
      <w:lvlJc w:val="left"/>
      <w:pPr>
        <w:tabs>
          <w:tab w:val="num" w:pos="0"/>
        </w:tabs>
        <w:ind w:left="4320" w:hanging="360"/>
      </w:pPr>
      <w:rPr>
        <w:rFonts w:ascii="Arial" w:hAnsi="Arial" w:cs="Arial" w:hint="default"/>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nsid w:val="0000004D"/>
    <w:multiLevelType w:val="singleLevel"/>
    <w:tmpl w:val="0000004D"/>
    <w:name w:val="WW8Num76"/>
    <w:lvl w:ilvl="0">
      <w:start w:val="1"/>
      <w:numFmt w:val="bullet"/>
      <w:lvlText w:val=""/>
      <w:lvlJc w:val="left"/>
      <w:pPr>
        <w:tabs>
          <w:tab w:val="num" w:pos="0"/>
        </w:tabs>
        <w:ind w:left="720" w:hanging="360"/>
      </w:pPr>
      <w:rPr>
        <w:rFonts w:ascii="Symbol" w:hAnsi="Symbol" w:cs="Symbol" w:hint="default"/>
        <w:sz w:val="20"/>
      </w:rPr>
    </w:lvl>
  </w:abstractNum>
  <w:abstractNum w:abstractNumId="77">
    <w:nsid w:val="0000004E"/>
    <w:multiLevelType w:val="multilevel"/>
    <w:tmpl w:val="0000004E"/>
    <w:name w:val="WW8Num7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Calibr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85831"/>
    <w:rsid w:val="000B7829"/>
    <w:rsid w:val="001A09C0"/>
    <w:rsid w:val="00317FED"/>
    <w:rsid w:val="003A4EAE"/>
    <w:rsid w:val="00517A97"/>
    <w:rsid w:val="005247DD"/>
    <w:rsid w:val="00542A10"/>
    <w:rsid w:val="00623F44"/>
    <w:rsid w:val="006A6F50"/>
    <w:rsid w:val="00747BC9"/>
    <w:rsid w:val="00766283"/>
    <w:rsid w:val="00877CE1"/>
    <w:rsid w:val="008F0218"/>
    <w:rsid w:val="009F4C93"/>
    <w:rsid w:val="00A628C5"/>
    <w:rsid w:val="00B451BE"/>
    <w:rsid w:val="00B47E46"/>
    <w:rsid w:val="00C9101B"/>
    <w:rsid w:val="00D1536F"/>
    <w:rsid w:val="00D43FF4"/>
    <w:rsid w:val="00D61A71"/>
    <w:rsid w:val="00E3044A"/>
    <w:rsid w:val="00E5550A"/>
    <w:rsid w:val="00EB33F1"/>
    <w:rsid w:val="00F33E86"/>
    <w:rsid w:val="00F5686E"/>
    <w:rsid w:val="00F858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5831"/>
    <w:pPr>
      <w:suppressAutoHyphens/>
      <w:spacing w:after="0" w:line="240" w:lineRule="auto"/>
    </w:pPr>
    <w:rPr>
      <w:rFonts w:ascii="Times New Roman" w:eastAsia="Times New Roman" w:hAnsi="Times New Roman" w:cs="Times New Roman"/>
      <w:kern w:val="1"/>
      <w:sz w:val="20"/>
      <w:szCs w:val="20"/>
      <w:lang w:eastAsia="pl-PL"/>
    </w:rPr>
  </w:style>
  <w:style w:type="paragraph" w:styleId="Nagwek1">
    <w:name w:val="heading 1"/>
    <w:basedOn w:val="Normalny"/>
    <w:next w:val="Tekstpodstawowy"/>
    <w:link w:val="Nagwek1Znak"/>
    <w:qFormat/>
    <w:rsid w:val="00F85831"/>
    <w:pPr>
      <w:keepNext/>
      <w:numPr>
        <w:numId w:val="1"/>
      </w:numPr>
      <w:jc w:val="center"/>
      <w:outlineLvl w:val="0"/>
    </w:pPr>
    <w:rPr>
      <w:b/>
      <w:sz w:val="32"/>
    </w:rPr>
  </w:style>
  <w:style w:type="paragraph" w:styleId="Nagwek2">
    <w:name w:val="heading 2"/>
    <w:basedOn w:val="Normalny"/>
    <w:next w:val="Tekstpodstawowy"/>
    <w:link w:val="Nagwek2Znak"/>
    <w:qFormat/>
    <w:rsid w:val="00F85831"/>
    <w:pPr>
      <w:keepNext/>
      <w:numPr>
        <w:ilvl w:val="1"/>
        <w:numId w:val="1"/>
      </w:numPr>
      <w:outlineLvl w:val="1"/>
    </w:pPr>
    <w:rPr>
      <w:b/>
      <w:bCs/>
      <w:sz w:val="26"/>
    </w:rPr>
  </w:style>
  <w:style w:type="paragraph" w:styleId="Nagwek3">
    <w:name w:val="heading 3"/>
    <w:basedOn w:val="Normalny"/>
    <w:next w:val="Tekstpodstawowy"/>
    <w:link w:val="Nagwek3Znak"/>
    <w:qFormat/>
    <w:rsid w:val="00F85831"/>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Tekstpodstawowy"/>
    <w:link w:val="Nagwek4Znak"/>
    <w:qFormat/>
    <w:rsid w:val="00F85831"/>
    <w:pPr>
      <w:keepNext/>
      <w:numPr>
        <w:ilvl w:val="3"/>
        <w:numId w:val="1"/>
      </w:numPr>
      <w:spacing w:before="240" w:after="60"/>
      <w:outlineLvl w:val="3"/>
    </w:pPr>
    <w:rPr>
      <w:b/>
      <w:bCs/>
      <w:sz w:val="28"/>
      <w:szCs w:val="28"/>
    </w:rPr>
  </w:style>
  <w:style w:type="paragraph" w:styleId="Nagwek5">
    <w:name w:val="heading 5"/>
    <w:basedOn w:val="Normalny"/>
    <w:next w:val="Tekstpodstawowy"/>
    <w:link w:val="Nagwek5Znak"/>
    <w:qFormat/>
    <w:rsid w:val="00F85831"/>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Tekstpodstawowy"/>
    <w:link w:val="Nagwek6Znak"/>
    <w:qFormat/>
    <w:rsid w:val="00F85831"/>
    <w:pPr>
      <w:numPr>
        <w:ilvl w:val="5"/>
        <w:numId w:val="1"/>
      </w:numPr>
      <w:spacing w:before="240" w:after="60"/>
      <w:outlineLvl w:val="5"/>
    </w:pPr>
    <w:rPr>
      <w:b/>
      <w:bCs/>
    </w:rPr>
  </w:style>
  <w:style w:type="paragraph" w:styleId="Nagwek7">
    <w:name w:val="heading 7"/>
    <w:basedOn w:val="Normalny"/>
    <w:next w:val="Tekstpodstawowy"/>
    <w:link w:val="Nagwek7Znak"/>
    <w:qFormat/>
    <w:rsid w:val="00F85831"/>
    <w:pPr>
      <w:numPr>
        <w:ilvl w:val="6"/>
        <w:numId w:val="1"/>
      </w:numPr>
      <w:spacing w:before="240" w:after="60"/>
      <w:outlineLvl w:val="6"/>
    </w:pPr>
    <w:rPr>
      <w:rFonts w:ascii="Calibri" w:hAnsi="Calibri" w:cs="Calibri"/>
      <w:sz w:val="24"/>
      <w:szCs w:val="24"/>
    </w:rPr>
  </w:style>
  <w:style w:type="paragraph" w:styleId="Nagwek8">
    <w:name w:val="heading 8"/>
    <w:basedOn w:val="Normalny"/>
    <w:next w:val="Tekstpodstawowy"/>
    <w:link w:val="Nagwek8Znak"/>
    <w:qFormat/>
    <w:rsid w:val="00F85831"/>
    <w:pPr>
      <w:numPr>
        <w:ilvl w:val="7"/>
        <w:numId w:val="1"/>
      </w:numPr>
      <w:spacing w:before="240" w:after="60"/>
      <w:outlineLvl w:val="7"/>
    </w:pPr>
    <w:rPr>
      <w:rFonts w:ascii="Calibri" w:hAnsi="Calibri" w:cs="Calibri"/>
      <w:i/>
      <w:iCs/>
      <w:sz w:val="24"/>
      <w:szCs w:val="24"/>
    </w:rPr>
  </w:style>
  <w:style w:type="paragraph" w:styleId="Nagwek9">
    <w:name w:val="heading 9"/>
    <w:basedOn w:val="Normalny"/>
    <w:next w:val="Tekstpodstawowy"/>
    <w:link w:val="Nagwek9Znak"/>
    <w:qFormat/>
    <w:rsid w:val="00F85831"/>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5831"/>
    <w:rPr>
      <w:rFonts w:ascii="Times New Roman" w:eastAsia="Times New Roman" w:hAnsi="Times New Roman" w:cs="Times New Roman"/>
      <w:b/>
      <w:kern w:val="1"/>
      <w:sz w:val="32"/>
      <w:szCs w:val="20"/>
      <w:lang w:eastAsia="pl-PL"/>
    </w:rPr>
  </w:style>
  <w:style w:type="character" w:customStyle="1" w:styleId="Nagwek2Znak">
    <w:name w:val="Nagłówek 2 Znak"/>
    <w:basedOn w:val="Domylnaczcionkaakapitu"/>
    <w:link w:val="Nagwek2"/>
    <w:rsid w:val="00F85831"/>
    <w:rPr>
      <w:rFonts w:ascii="Times New Roman" w:eastAsia="Times New Roman" w:hAnsi="Times New Roman" w:cs="Times New Roman"/>
      <w:b/>
      <w:bCs/>
      <w:kern w:val="1"/>
      <w:sz w:val="26"/>
      <w:szCs w:val="20"/>
      <w:lang w:eastAsia="pl-PL"/>
    </w:rPr>
  </w:style>
  <w:style w:type="character" w:customStyle="1" w:styleId="Nagwek3Znak">
    <w:name w:val="Nagłówek 3 Znak"/>
    <w:basedOn w:val="Domylnaczcionkaakapitu"/>
    <w:link w:val="Nagwek3"/>
    <w:rsid w:val="00F85831"/>
    <w:rPr>
      <w:rFonts w:ascii="Arial" w:eastAsia="Times New Roman" w:hAnsi="Arial" w:cs="Arial"/>
      <w:b/>
      <w:bCs/>
      <w:kern w:val="1"/>
      <w:sz w:val="26"/>
      <w:szCs w:val="26"/>
      <w:lang w:eastAsia="pl-PL"/>
    </w:rPr>
  </w:style>
  <w:style w:type="character" w:customStyle="1" w:styleId="Nagwek4Znak">
    <w:name w:val="Nagłówek 4 Znak"/>
    <w:basedOn w:val="Domylnaczcionkaakapitu"/>
    <w:link w:val="Nagwek4"/>
    <w:rsid w:val="00F85831"/>
    <w:rPr>
      <w:rFonts w:ascii="Times New Roman" w:eastAsia="Times New Roman" w:hAnsi="Times New Roman" w:cs="Times New Roman"/>
      <w:b/>
      <w:bCs/>
      <w:kern w:val="1"/>
      <w:sz w:val="28"/>
      <w:szCs w:val="28"/>
      <w:lang w:eastAsia="pl-PL"/>
    </w:rPr>
  </w:style>
  <w:style w:type="character" w:customStyle="1" w:styleId="Nagwek5Znak">
    <w:name w:val="Nagłówek 5 Znak"/>
    <w:basedOn w:val="Domylnaczcionkaakapitu"/>
    <w:link w:val="Nagwek5"/>
    <w:rsid w:val="00F85831"/>
    <w:rPr>
      <w:rFonts w:ascii="Calibri" w:eastAsia="Times New Roman" w:hAnsi="Calibri" w:cs="Calibri"/>
      <w:b/>
      <w:bCs/>
      <w:i/>
      <w:iCs/>
      <w:kern w:val="1"/>
      <w:sz w:val="26"/>
      <w:szCs w:val="26"/>
      <w:lang w:eastAsia="pl-PL"/>
    </w:rPr>
  </w:style>
  <w:style w:type="character" w:customStyle="1" w:styleId="Nagwek6Znak">
    <w:name w:val="Nagłówek 6 Znak"/>
    <w:basedOn w:val="Domylnaczcionkaakapitu"/>
    <w:link w:val="Nagwek6"/>
    <w:rsid w:val="00F85831"/>
    <w:rPr>
      <w:rFonts w:ascii="Times New Roman" w:eastAsia="Times New Roman" w:hAnsi="Times New Roman" w:cs="Times New Roman"/>
      <w:b/>
      <w:bCs/>
      <w:kern w:val="1"/>
      <w:sz w:val="20"/>
      <w:szCs w:val="20"/>
      <w:lang w:eastAsia="pl-PL"/>
    </w:rPr>
  </w:style>
  <w:style w:type="character" w:customStyle="1" w:styleId="Nagwek7Znak">
    <w:name w:val="Nagłówek 7 Znak"/>
    <w:basedOn w:val="Domylnaczcionkaakapitu"/>
    <w:link w:val="Nagwek7"/>
    <w:rsid w:val="00F85831"/>
    <w:rPr>
      <w:rFonts w:ascii="Calibri" w:eastAsia="Times New Roman" w:hAnsi="Calibri" w:cs="Calibri"/>
      <w:kern w:val="1"/>
      <w:sz w:val="24"/>
      <w:szCs w:val="24"/>
      <w:lang w:eastAsia="pl-PL"/>
    </w:rPr>
  </w:style>
  <w:style w:type="character" w:customStyle="1" w:styleId="Nagwek8Znak">
    <w:name w:val="Nagłówek 8 Znak"/>
    <w:basedOn w:val="Domylnaczcionkaakapitu"/>
    <w:link w:val="Nagwek8"/>
    <w:rsid w:val="00F85831"/>
    <w:rPr>
      <w:rFonts w:ascii="Calibri" w:eastAsia="Times New Roman" w:hAnsi="Calibri" w:cs="Calibri"/>
      <w:i/>
      <w:iCs/>
      <w:kern w:val="1"/>
      <w:sz w:val="24"/>
      <w:szCs w:val="24"/>
      <w:lang w:eastAsia="pl-PL"/>
    </w:rPr>
  </w:style>
  <w:style w:type="character" w:customStyle="1" w:styleId="Nagwek9Znak">
    <w:name w:val="Nagłówek 9 Znak"/>
    <w:basedOn w:val="Domylnaczcionkaakapitu"/>
    <w:link w:val="Nagwek9"/>
    <w:rsid w:val="00F85831"/>
    <w:rPr>
      <w:rFonts w:ascii="Times New Roman" w:eastAsia="Times New Roman" w:hAnsi="Times New Roman" w:cs="Times New Roman"/>
      <w:bCs/>
      <w:i/>
      <w:iCs/>
      <w:kern w:val="1"/>
      <w:sz w:val="20"/>
      <w:szCs w:val="20"/>
      <w:lang w:eastAsia="pl-PL"/>
    </w:rPr>
  </w:style>
  <w:style w:type="character" w:customStyle="1" w:styleId="WW8Num1z0">
    <w:name w:val="WW8Num1z0"/>
    <w:rsid w:val="00F85831"/>
    <w:rPr>
      <w:rFonts w:ascii="Cambria" w:hAnsi="Cambria" w:cs="Calibri"/>
      <w:b w:val="0"/>
      <w:sz w:val="22"/>
      <w:szCs w:val="22"/>
    </w:rPr>
  </w:style>
  <w:style w:type="character" w:customStyle="1" w:styleId="WW8Num1z1">
    <w:name w:val="WW8Num1z1"/>
    <w:rsid w:val="00F85831"/>
    <w:rPr>
      <w:b/>
      <w:sz w:val="22"/>
    </w:rPr>
  </w:style>
  <w:style w:type="character" w:customStyle="1" w:styleId="WW8Num1z2">
    <w:name w:val="WW8Num1z2"/>
    <w:rsid w:val="00F85831"/>
    <w:rPr>
      <w:rFonts w:cs="Calibri"/>
    </w:rPr>
  </w:style>
  <w:style w:type="character" w:customStyle="1" w:styleId="WW8Num1z3">
    <w:name w:val="WW8Num1z3"/>
    <w:rsid w:val="00F85831"/>
  </w:style>
  <w:style w:type="character" w:customStyle="1" w:styleId="WW8Num1z4">
    <w:name w:val="WW8Num1z4"/>
    <w:rsid w:val="00F85831"/>
  </w:style>
  <w:style w:type="character" w:customStyle="1" w:styleId="WW8Num1z5">
    <w:name w:val="WW8Num1z5"/>
    <w:rsid w:val="00F85831"/>
  </w:style>
  <w:style w:type="character" w:customStyle="1" w:styleId="WW8Num1z6">
    <w:name w:val="WW8Num1z6"/>
    <w:rsid w:val="00F85831"/>
  </w:style>
  <w:style w:type="character" w:customStyle="1" w:styleId="WW8Num1z7">
    <w:name w:val="WW8Num1z7"/>
    <w:rsid w:val="00F85831"/>
  </w:style>
  <w:style w:type="character" w:customStyle="1" w:styleId="WW8Num1z8">
    <w:name w:val="WW8Num1z8"/>
    <w:rsid w:val="00F85831"/>
  </w:style>
  <w:style w:type="character" w:customStyle="1" w:styleId="WW8Num2z0">
    <w:name w:val="WW8Num2z0"/>
    <w:rsid w:val="00F85831"/>
    <w:rPr>
      <w:rFonts w:cs="Calibri"/>
      <w:b/>
      <w:sz w:val="22"/>
    </w:rPr>
  </w:style>
  <w:style w:type="character" w:customStyle="1" w:styleId="WW8Num2z1">
    <w:name w:val="WW8Num2z1"/>
    <w:rsid w:val="00F85831"/>
    <w:rPr>
      <w:b/>
      <w:i/>
      <w:sz w:val="28"/>
    </w:rPr>
  </w:style>
  <w:style w:type="character" w:customStyle="1" w:styleId="WW8Num2z2">
    <w:name w:val="WW8Num2z2"/>
    <w:rsid w:val="00F85831"/>
  </w:style>
  <w:style w:type="character" w:customStyle="1" w:styleId="WW8Num2z3">
    <w:name w:val="WW8Num2z3"/>
    <w:rsid w:val="00F85831"/>
  </w:style>
  <w:style w:type="character" w:customStyle="1" w:styleId="WW8Num2z4">
    <w:name w:val="WW8Num2z4"/>
    <w:rsid w:val="00F85831"/>
  </w:style>
  <w:style w:type="character" w:customStyle="1" w:styleId="WW8Num2z5">
    <w:name w:val="WW8Num2z5"/>
    <w:rsid w:val="00F85831"/>
  </w:style>
  <w:style w:type="character" w:customStyle="1" w:styleId="WW8Num2z6">
    <w:name w:val="WW8Num2z6"/>
    <w:rsid w:val="00F85831"/>
  </w:style>
  <w:style w:type="character" w:customStyle="1" w:styleId="WW8Num2z7">
    <w:name w:val="WW8Num2z7"/>
    <w:rsid w:val="00F85831"/>
  </w:style>
  <w:style w:type="character" w:customStyle="1" w:styleId="WW8Num2z8">
    <w:name w:val="WW8Num2z8"/>
    <w:rsid w:val="00F85831"/>
  </w:style>
  <w:style w:type="character" w:customStyle="1" w:styleId="WW8Num3z0">
    <w:name w:val="WW8Num3z0"/>
    <w:rsid w:val="00F85831"/>
    <w:rPr>
      <w:rFonts w:cs="Calibri"/>
      <w:b w:val="0"/>
      <w:sz w:val="22"/>
      <w:szCs w:val="24"/>
      <w:u w:val="none"/>
    </w:rPr>
  </w:style>
  <w:style w:type="character" w:customStyle="1" w:styleId="WW8Num3z1">
    <w:name w:val="WW8Num3z1"/>
    <w:rsid w:val="00F85831"/>
  </w:style>
  <w:style w:type="character" w:customStyle="1" w:styleId="WW8Num3z2">
    <w:name w:val="WW8Num3z2"/>
    <w:rsid w:val="00F85831"/>
  </w:style>
  <w:style w:type="character" w:customStyle="1" w:styleId="WW8Num3z3">
    <w:name w:val="WW8Num3z3"/>
    <w:rsid w:val="00F85831"/>
  </w:style>
  <w:style w:type="character" w:customStyle="1" w:styleId="WW8Num3z4">
    <w:name w:val="WW8Num3z4"/>
    <w:rsid w:val="00F85831"/>
  </w:style>
  <w:style w:type="character" w:customStyle="1" w:styleId="WW8Num3z5">
    <w:name w:val="WW8Num3z5"/>
    <w:rsid w:val="00F85831"/>
  </w:style>
  <w:style w:type="character" w:customStyle="1" w:styleId="WW8Num3z6">
    <w:name w:val="WW8Num3z6"/>
    <w:rsid w:val="00F85831"/>
  </w:style>
  <w:style w:type="character" w:customStyle="1" w:styleId="WW8Num3z7">
    <w:name w:val="WW8Num3z7"/>
    <w:rsid w:val="00F85831"/>
  </w:style>
  <w:style w:type="character" w:customStyle="1" w:styleId="WW8Num3z8">
    <w:name w:val="WW8Num3z8"/>
    <w:rsid w:val="00F85831"/>
  </w:style>
  <w:style w:type="character" w:customStyle="1" w:styleId="WW8Num4z0">
    <w:name w:val="WW8Num4z0"/>
    <w:rsid w:val="00F85831"/>
    <w:rPr>
      <w:rFonts w:ascii="Symbol" w:hAnsi="Symbol" w:cs="Symbol"/>
      <w:sz w:val="24"/>
    </w:rPr>
  </w:style>
  <w:style w:type="character" w:customStyle="1" w:styleId="WW8Num4z1">
    <w:name w:val="WW8Num4z1"/>
    <w:rsid w:val="00F85831"/>
  </w:style>
  <w:style w:type="character" w:customStyle="1" w:styleId="WW8Num4z2">
    <w:name w:val="WW8Num4z2"/>
    <w:rsid w:val="00F85831"/>
  </w:style>
  <w:style w:type="character" w:customStyle="1" w:styleId="WW8Num4z3">
    <w:name w:val="WW8Num4z3"/>
    <w:rsid w:val="00F85831"/>
  </w:style>
  <w:style w:type="character" w:customStyle="1" w:styleId="WW8Num4z4">
    <w:name w:val="WW8Num4z4"/>
    <w:rsid w:val="00F85831"/>
  </w:style>
  <w:style w:type="character" w:customStyle="1" w:styleId="WW8Num4z5">
    <w:name w:val="WW8Num4z5"/>
    <w:rsid w:val="00F85831"/>
  </w:style>
  <w:style w:type="character" w:customStyle="1" w:styleId="WW8Num4z6">
    <w:name w:val="WW8Num4z6"/>
    <w:rsid w:val="00F85831"/>
  </w:style>
  <w:style w:type="character" w:customStyle="1" w:styleId="WW8Num4z7">
    <w:name w:val="WW8Num4z7"/>
    <w:rsid w:val="00F85831"/>
  </w:style>
  <w:style w:type="character" w:customStyle="1" w:styleId="WW8Num4z8">
    <w:name w:val="WW8Num4z8"/>
    <w:rsid w:val="00F85831"/>
  </w:style>
  <w:style w:type="character" w:customStyle="1" w:styleId="WW8Num5z0">
    <w:name w:val="WW8Num5z0"/>
    <w:rsid w:val="00F85831"/>
    <w:rPr>
      <w:rFonts w:eastAsia="Times New Roman" w:cs="Times New Roman"/>
      <w:b w:val="0"/>
      <w:color w:val="00000A"/>
      <w:sz w:val="22"/>
    </w:rPr>
  </w:style>
  <w:style w:type="character" w:customStyle="1" w:styleId="WW8Num5z1">
    <w:name w:val="WW8Num5z1"/>
    <w:rsid w:val="00F85831"/>
  </w:style>
  <w:style w:type="character" w:customStyle="1" w:styleId="WW8Num5z2">
    <w:name w:val="WW8Num5z2"/>
    <w:rsid w:val="00F85831"/>
  </w:style>
  <w:style w:type="character" w:customStyle="1" w:styleId="WW8Num5z3">
    <w:name w:val="WW8Num5z3"/>
    <w:rsid w:val="00F85831"/>
  </w:style>
  <w:style w:type="character" w:customStyle="1" w:styleId="WW8Num5z4">
    <w:name w:val="WW8Num5z4"/>
    <w:rsid w:val="00F85831"/>
  </w:style>
  <w:style w:type="character" w:customStyle="1" w:styleId="WW8Num5z5">
    <w:name w:val="WW8Num5z5"/>
    <w:rsid w:val="00F85831"/>
  </w:style>
  <w:style w:type="character" w:customStyle="1" w:styleId="WW8Num5z6">
    <w:name w:val="WW8Num5z6"/>
    <w:rsid w:val="00F85831"/>
  </w:style>
  <w:style w:type="character" w:customStyle="1" w:styleId="WW8Num5z7">
    <w:name w:val="WW8Num5z7"/>
    <w:rsid w:val="00F85831"/>
  </w:style>
  <w:style w:type="character" w:customStyle="1" w:styleId="WW8Num5z8">
    <w:name w:val="WW8Num5z8"/>
    <w:rsid w:val="00F85831"/>
  </w:style>
  <w:style w:type="character" w:customStyle="1" w:styleId="WW8Num6z0">
    <w:name w:val="WW8Num6z0"/>
    <w:rsid w:val="00F85831"/>
  </w:style>
  <w:style w:type="character" w:customStyle="1" w:styleId="WW8Num6z1">
    <w:name w:val="WW8Num6z1"/>
    <w:rsid w:val="00F85831"/>
    <w:rPr>
      <w:rFonts w:cs="Calibri"/>
      <w:b/>
      <w:bCs/>
      <w:i w:val="0"/>
      <w:sz w:val="22"/>
    </w:rPr>
  </w:style>
  <w:style w:type="character" w:customStyle="1" w:styleId="WW8Num6z2">
    <w:name w:val="WW8Num6z2"/>
    <w:rsid w:val="00F85831"/>
    <w:rPr>
      <w:b w:val="0"/>
      <w:i w:val="0"/>
      <w:sz w:val="22"/>
    </w:rPr>
  </w:style>
  <w:style w:type="character" w:customStyle="1" w:styleId="WW8Num6z3">
    <w:name w:val="WW8Num6z3"/>
    <w:rsid w:val="00F85831"/>
  </w:style>
  <w:style w:type="character" w:customStyle="1" w:styleId="WW8Num6z4">
    <w:name w:val="WW8Num6z4"/>
    <w:rsid w:val="00F85831"/>
  </w:style>
  <w:style w:type="character" w:customStyle="1" w:styleId="WW8Num6z5">
    <w:name w:val="WW8Num6z5"/>
    <w:rsid w:val="00F85831"/>
  </w:style>
  <w:style w:type="character" w:customStyle="1" w:styleId="WW8Num6z6">
    <w:name w:val="WW8Num6z6"/>
    <w:rsid w:val="00F85831"/>
  </w:style>
  <w:style w:type="character" w:customStyle="1" w:styleId="WW8Num6z7">
    <w:name w:val="WW8Num6z7"/>
    <w:rsid w:val="00F85831"/>
  </w:style>
  <w:style w:type="character" w:customStyle="1" w:styleId="WW8Num6z8">
    <w:name w:val="WW8Num6z8"/>
    <w:rsid w:val="00F85831"/>
  </w:style>
  <w:style w:type="character" w:customStyle="1" w:styleId="WW8Num7z0">
    <w:name w:val="WW8Num7z0"/>
    <w:rsid w:val="00F85831"/>
    <w:rPr>
      <w:rFonts w:cs="Calibri"/>
      <w:b w:val="0"/>
      <w:sz w:val="22"/>
      <w:u w:val="none"/>
    </w:rPr>
  </w:style>
  <w:style w:type="character" w:customStyle="1" w:styleId="WW8Num7z1">
    <w:name w:val="WW8Num7z1"/>
    <w:rsid w:val="00F85831"/>
  </w:style>
  <w:style w:type="character" w:customStyle="1" w:styleId="WW8Num7z2">
    <w:name w:val="WW8Num7z2"/>
    <w:rsid w:val="00F85831"/>
  </w:style>
  <w:style w:type="character" w:customStyle="1" w:styleId="WW8Num7z3">
    <w:name w:val="WW8Num7z3"/>
    <w:rsid w:val="00F85831"/>
  </w:style>
  <w:style w:type="character" w:customStyle="1" w:styleId="WW8Num7z4">
    <w:name w:val="WW8Num7z4"/>
    <w:rsid w:val="00F85831"/>
  </w:style>
  <w:style w:type="character" w:customStyle="1" w:styleId="WW8Num7z5">
    <w:name w:val="WW8Num7z5"/>
    <w:rsid w:val="00F85831"/>
  </w:style>
  <w:style w:type="character" w:customStyle="1" w:styleId="WW8Num7z6">
    <w:name w:val="WW8Num7z6"/>
    <w:rsid w:val="00F85831"/>
  </w:style>
  <w:style w:type="character" w:customStyle="1" w:styleId="WW8Num7z7">
    <w:name w:val="WW8Num7z7"/>
    <w:rsid w:val="00F85831"/>
  </w:style>
  <w:style w:type="character" w:customStyle="1" w:styleId="WW8Num7z8">
    <w:name w:val="WW8Num7z8"/>
    <w:rsid w:val="00F85831"/>
  </w:style>
  <w:style w:type="character" w:customStyle="1" w:styleId="WW8Num8z0">
    <w:name w:val="WW8Num8z0"/>
    <w:rsid w:val="00F85831"/>
  </w:style>
  <w:style w:type="character" w:customStyle="1" w:styleId="WW8Num8z1">
    <w:name w:val="WW8Num8z1"/>
    <w:rsid w:val="00F85831"/>
    <w:rPr>
      <w:b/>
      <w:i/>
      <w:sz w:val="28"/>
    </w:rPr>
  </w:style>
  <w:style w:type="character" w:customStyle="1" w:styleId="WW8Num8z2">
    <w:name w:val="WW8Num8z2"/>
    <w:rsid w:val="00F85831"/>
  </w:style>
  <w:style w:type="character" w:customStyle="1" w:styleId="WW8Num8z3">
    <w:name w:val="WW8Num8z3"/>
    <w:rsid w:val="00F85831"/>
  </w:style>
  <w:style w:type="character" w:customStyle="1" w:styleId="WW8Num8z4">
    <w:name w:val="WW8Num8z4"/>
    <w:rsid w:val="00F85831"/>
  </w:style>
  <w:style w:type="character" w:customStyle="1" w:styleId="WW8Num8z5">
    <w:name w:val="WW8Num8z5"/>
    <w:rsid w:val="00F85831"/>
  </w:style>
  <w:style w:type="character" w:customStyle="1" w:styleId="WW8Num8z6">
    <w:name w:val="WW8Num8z6"/>
    <w:rsid w:val="00F85831"/>
  </w:style>
  <w:style w:type="character" w:customStyle="1" w:styleId="WW8Num8z7">
    <w:name w:val="WW8Num8z7"/>
    <w:rsid w:val="00F85831"/>
  </w:style>
  <w:style w:type="character" w:customStyle="1" w:styleId="WW8Num8z8">
    <w:name w:val="WW8Num8z8"/>
    <w:rsid w:val="00F85831"/>
  </w:style>
  <w:style w:type="character" w:customStyle="1" w:styleId="WW8Num9z0">
    <w:name w:val="WW8Num9z0"/>
    <w:rsid w:val="00F85831"/>
  </w:style>
  <w:style w:type="character" w:customStyle="1" w:styleId="WW8Num9z1">
    <w:name w:val="WW8Num9z1"/>
    <w:rsid w:val="00F85831"/>
  </w:style>
  <w:style w:type="character" w:customStyle="1" w:styleId="WW8Num9z2">
    <w:name w:val="WW8Num9z2"/>
    <w:rsid w:val="00F85831"/>
  </w:style>
  <w:style w:type="character" w:customStyle="1" w:styleId="WW8Num9z3">
    <w:name w:val="WW8Num9z3"/>
    <w:rsid w:val="00F85831"/>
  </w:style>
  <w:style w:type="character" w:customStyle="1" w:styleId="WW8Num9z4">
    <w:name w:val="WW8Num9z4"/>
    <w:rsid w:val="00F85831"/>
  </w:style>
  <w:style w:type="character" w:customStyle="1" w:styleId="WW8Num9z5">
    <w:name w:val="WW8Num9z5"/>
    <w:rsid w:val="00F85831"/>
  </w:style>
  <w:style w:type="character" w:customStyle="1" w:styleId="WW8Num9z6">
    <w:name w:val="WW8Num9z6"/>
    <w:rsid w:val="00F85831"/>
  </w:style>
  <w:style w:type="character" w:customStyle="1" w:styleId="WW8Num9z7">
    <w:name w:val="WW8Num9z7"/>
    <w:rsid w:val="00F85831"/>
  </w:style>
  <w:style w:type="character" w:customStyle="1" w:styleId="WW8Num9z8">
    <w:name w:val="WW8Num9z8"/>
    <w:rsid w:val="00F85831"/>
  </w:style>
  <w:style w:type="character" w:customStyle="1" w:styleId="WW8Num10z0">
    <w:name w:val="WW8Num10z0"/>
    <w:rsid w:val="00F85831"/>
  </w:style>
  <w:style w:type="character" w:customStyle="1" w:styleId="WW8Num10z1">
    <w:name w:val="WW8Num10z1"/>
    <w:rsid w:val="00F85831"/>
  </w:style>
  <w:style w:type="character" w:customStyle="1" w:styleId="WW8Num10z2">
    <w:name w:val="WW8Num10z2"/>
    <w:rsid w:val="00F85831"/>
  </w:style>
  <w:style w:type="character" w:customStyle="1" w:styleId="WW8Num10z3">
    <w:name w:val="WW8Num10z3"/>
    <w:rsid w:val="00F85831"/>
  </w:style>
  <w:style w:type="character" w:customStyle="1" w:styleId="WW8Num10z4">
    <w:name w:val="WW8Num10z4"/>
    <w:rsid w:val="00F85831"/>
  </w:style>
  <w:style w:type="character" w:customStyle="1" w:styleId="WW8Num10z5">
    <w:name w:val="WW8Num10z5"/>
    <w:rsid w:val="00F85831"/>
  </w:style>
  <w:style w:type="character" w:customStyle="1" w:styleId="WW8Num10z6">
    <w:name w:val="WW8Num10z6"/>
    <w:rsid w:val="00F85831"/>
  </w:style>
  <w:style w:type="character" w:customStyle="1" w:styleId="WW8Num10z7">
    <w:name w:val="WW8Num10z7"/>
    <w:rsid w:val="00F85831"/>
  </w:style>
  <w:style w:type="character" w:customStyle="1" w:styleId="WW8Num10z8">
    <w:name w:val="WW8Num10z8"/>
    <w:rsid w:val="00F85831"/>
  </w:style>
  <w:style w:type="character" w:customStyle="1" w:styleId="WW8Num11z0">
    <w:name w:val="WW8Num11z0"/>
    <w:rsid w:val="00F85831"/>
    <w:rPr>
      <w:rFonts w:cs="Calibri"/>
      <w:b/>
      <w:sz w:val="22"/>
    </w:rPr>
  </w:style>
  <w:style w:type="character" w:customStyle="1" w:styleId="WW8Num11z2">
    <w:name w:val="WW8Num11z2"/>
    <w:rsid w:val="00F85831"/>
  </w:style>
  <w:style w:type="character" w:customStyle="1" w:styleId="WW8Num11z3">
    <w:name w:val="WW8Num11z3"/>
    <w:rsid w:val="00F85831"/>
  </w:style>
  <w:style w:type="character" w:customStyle="1" w:styleId="WW8Num11z4">
    <w:name w:val="WW8Num11z4"/>
    <w:rsid w:val="00F85831"/>
  </w:style>
  <w:style w:type="character" w:customStyle="1" w:styleId="WW8Num11z5">
    <w:name w:val="WW8Num11z5"/>
    <w:rsid w:val="00F85831"/>
  </w:style>
  <w:style w:type="character" w:customStyle="1" w:styleId="WW8Num11z6">
    <w:name w:val="WW8Num11z6"/>
    <w:rsid w:val="00F85831"/>
  </w:style>
  <w:style w:type="character" w:customStyle="1" w:styleId="WW8Num11z7">
    <w:name w:val="WW8Num11z7"/>
    <w:rsid w:val="00F85831"/>
  </w:style>
  <w:style w:type="character" w:customStyle="1" w:styleId="WW8Num11z8">
    <w:name w:val="WW8Num11z8"/>
    <w:rsid w:val="00F85831"/>
  </w:style>
  <w:style w:type="character" w:customStyle="1" w:styleId="WW8Num12z0">
    <w:name w:val="WW8Num12z0"/>
    <w:rsid w:val="00F85831"/>
    <w:rPr>
      <w:rFonts w:cs="Times New Roman"/>
      <w:b/>
      <w:i w:val="0"/>
      <w:sz w:val="22"/>
      <w:szCs w:val="22"/>
    </w:rPr>
  </w:style>
  <w:style w:type="character" w:customStyle="1" w:styleId="WW8Num12z1">
    <w:name w:val="WW8Num12z1"/>
    <w:rsid w:val="00F85831"/>
    <w:rPr>
      <w:b w:val="0"/>
      <w:i w:val="0"/>
      <w:sz w:val="28"/>
    </w:rPr>
  </w:style>
  <w:style w:type="character" w:customStyle="1" w:styleId="WW8Num12z2">
    <w:name w:val="WW8Num12z2"/>
    <w:rsid w:val="00F85831"/>
  </w:style>
  <w:style w:type="character" w:customStyle="1" w:styleId="WW8Num12z3">
    <w:name w:val="WW8Num12z3"/>
    <w:rsid w:val="00F85831"/>
  </w:style>
  <w:style w:type="character" w:customStyle="1" w:styleId="WW8Num12z4">
    <w:name w:val="WW8Num12z4"/>
    <w:rsid w:val="00F85831"/>
  </w:style>
  <w:style w:type="character" w:customStyle="1" w:styleId="WW8Num12z5">
    <w:name w:val="WW8Num12z5"/>
    <w:rsid w:val="00F85831"/>
  </w:style>
  <w:style w:type="character" w:customStyle="1" w:styleId="WW8Num12z6">
    <w:name w:val="WW8Num12z6"/>
    <w:rsid w:val="00F85831"/>
  </w:style>
  <w:style w:type="character" w:customStyle="1" w:styleId="WW8Num12z7">
    <w:name w:val="WW8Num12z7"/>
    <w:rsid w:val="00F85831"/>
  </w:style>
  <w:style w:type="character" w:customStyle="1" w:styleId="WW8Num12z8">
    <w:name w:val="WW8Num12z8"/>
    <w:rsid w:val="00F85831"/>
  </w:style>
  <w:style w:type="character" w:customStyle="1" w:styleId="WW8Num13z0">
    <w:name w:val="WW8Num13z0"/>
    <w:rsid w:val="00F85831"/>
    <w:rPr>
      <w:b w:val="0"/>
      <w:color w:val="00000A"/>
      <w:sz w:val="22"/>
    </w:rPr>
  </w:style>
  <w:style w:type="character" w:customStyle="1" w:styleId="WW8Num13z1">
    <w:name w:val="WW8Num13z1"/>
    <w:rsid w:val="00F85831"/>
  </w:style>
  <w:style w:type="character" w:customStyle="1" w:styleId="WW8Num13z2">
    <w:name w:val="WW8Num13z2"/>
    <w:rsid w:val="00F85831"/>
  </w:style>
  <w:style w:type="character" w:customStyle="1" w:styleId="WW8Num13z3">
    <w:name w:val="WW8Num13z3"/>
    <w:rsid w:val="00F85831"/>
  </w:style>
  <w:style w:type="character" w:customStyle="1" w:styleId="WW8Num13z4">
    <w:name w:val="WW8Num13z4"/>
    <w:rsid w:val="00F85831"/>
  </w:style>
  <w:style w:type="character" w:customStyle="1" w:styleId="WW8Num13z5">
    <w:name w:val="WW8Num13z5"/>
    <w:rsid w:val="00F85831"/>
  </w:style>
  <w:style w:type="character" w:customStyle="1" w:styleId="WW8Num13z6">
    <w:name w:val="WW8Num13z6"/>
    <w:rsid w:val="00F85831"/>
  </w:style>
  <w:style w:type="character" w:customStyle="1" w:styleId="WW8Num13z7">
    <w:name w:val="WW8Num13z7"/>
    <w:rsid w:val="00F85831"/>
  </w:style>
  <w:style w:type="character" w:customStyle="1" w:styleId="WW8Num13z8">
    <w:name w:val="WW8Num13z8"/>
    <w:rsid w:val="00F85831"/>
  </w:style>
  <w:style w:type="character" w:customStyle="1" w:styleId="WW8Num14z0">
    <w:name w:val="WW8Num14z0"/>
    <w:rsid w:val="00F85831"/>
    <w:rPr>
      <w:rFonts w:eastAsia="Times New Roman" w:cs="Times New Roman"/>
      <w:b w:val="0"/>
      <w:sz w:val="22"/>
    </w:rPr>
  </w:style>
  <w:style w:type="character" w:customStyle="1" w:styleId="WW8Num14z1">
    <w:name w:val="WW8Num14z1"/>
    <w:rsid w:val="00F85831"/>
  </w:style>
  <w:style w:type="character" w:customStyle="1" w:styleId="WW8Num14z2">
    <w:name w:val="WW8Num14z2"/>
    <w:rsid w:val="00F85831"/>
  </w:style>
  <w:style w:type="character" w:customStyle="1" w:styleId="WW8Num14z3">
    <w:name w:val="WW8Num14z3"/>
    <w:rsid w:val="00F85831"/>
  </w:style>
  <w:style w:type="character" w:customStyle="1" w:styleId="WW8Num14z4">
    <w:name w:val="WW8Num14z4"/>
    <w:rsid w:val="00F85831"/>
  </w:style>
  <w:style w:type="character" w:customStyle="1" w:styleId="WW8Num14z5">
    <w:name w:val="WW8Num14z5"/>
    <w:rsid w:val="00F85831"/>
  </w:style>
  <w:style w:type="character" w:customStyle="1" w:styleId="WW8Num14z6">
    <w:name w:val="WW8Num14z6"/>
    <w:rsid w:val="00F85831"/>
  </w:style>
  <w:style w:type="character" w:customStyle="1" w:styleId="WW8Num14z7">
    <w:name w:val="WW8Num14z7"/>
    <w:rsid w:val="00F85831"/>
  </w:style>
  <w:style w:type="character" w:customStyle="1" w:styleId="WW8Num14z8">
    <w:name w:val="WW8Num14z8"/>
    <w:rsid w:val="00F85831"/>
  </w:style>
  <w:style w:type="character" w:customStyle="1" w:styleId="WW8Num15z0">
    <w:name w:val="WW8Num15z0"/>
    <w:rsid w:val="00F85831"/>
    <w:rPr>
      <w:rFonts w:eastAsia="Times New Roman" w:cs="Times New Roman"/>
      <w:b w:val="0"/>
      <w:sz w:val="22"/>
      <w:u w:val="none"/>
    </w:rPr>
  </w:style>
  <w:style w:type="character" w:customStyle="1" w:styleId="WW8Num15z1">
    <w:name w:val="WW8Num15z1"/>
    <w:rsid w:val="00F85831"/>
  </w:style>
  <w:style w:type="character" w:customStyle="1" w:styleId="WW8Num15z2">
    <w:name w:val="WW8Num15z2"/>
    <w:rsid w:val="00F85831"/>
  </w:style>
  <w:style w:type="character" w:customStyle="1" w:styleId="WW8Num15z3">
    <w:name w:val="WW8Num15z3"/>
    <w:rsid w:val="00F85831"/>
  </w:style>
  <w:style w:type="character" w:customStyle="1" w:styleId="WW8Num15z4">
    <w:name w:val="WW8Num15z4"/>
    <w:rsid w:val="00F85831"/>
  </w:style>
  <w:style w:type="character" w:customStyle="1" w:styleId="WW8Num15z5">
    <w:name w:val="WW8Num15z5"/>
    <w:rsid w:val="00F85831"/>
  </w:style>
  <w:style w:type="character" w:customStyle="1" w:styleId="WW8Num15z6">
    <w:name w:val="WW8Num15z6"/>
    <w:rsid w:val="00F85831"/>
  </w:style>
  <w:style w:type="character" w:customStyle="1" w:styleId="WW8Num15z7">
    <w:name w:val="WW8Num15z7"/>
    <w:rsid w:val="00F85831"/>
  </w:style>
  <w:style w:type="character" w:customStyle="1" w:styleId="WW8Num15z8">
    <w:name w:val="WW8Num15z8"/>
    <w:rsid w:val="00F85831"/>
  </w:style>
  <w:style w:type="character" w:customStyle="1" w:styleId="WW8Num16z0">
    <w:name w:val="WW8Num16z0"/>
    <w:rsid w:val="00F85831"/>
    <w:rPr>
      <w:b/>
      <w:sz w:val="22"/>
    </w:rPr>
  </w:style>
  <w:style w:type="character" w:customStyle="1" w:styleId="WW8Num16z1">
    <w:name w:val="WW8Num16z1"/>
    <w:rsid w:val="00F85831"/>
  </w:style>
  <w:style w:type="character" w:customStyle="1" w:styleId="WW8Num16z2">
    <w:name w:val="WW8Num16z2"/>
    <w:rsid w:val="00F85831"/>
  </w:style>
  <w:style w:type="character" w:customStyle="1" w:styleId="WW8Num16z3">
    <w:name w:val="WW8Num16z3"/>
    <w:rsid w:val="00F85831"/>
  </w:style>
  <w:style w:type="character" w:customStyle="1" w:styleId="WW8Num16z4">
    <w:name w:val="WW8Num16z4"/>
    <w:rsid w:val="00F85831"/>
  </w:style>
  <w:style w:type="character" w:customStyle="1" w:styleId="WW8Num16z5">
    <w:name w:val="WW8Num16z5"/>
    <w:rsid w:val="00F85831"/>
  </w:style>
  <w:style w:type="character" w:customStyle="1" w:styleId="WW8Num16z6">
    <w:name w:val="WW8Num16z6"/>
    <w:rsid w:val="00F85831"/>
  </w:style>
  <w:style w:type="character" w:customStyle="1" w:styleId="WW8Num16z7">
    <w:name w:val="WW8Num16z7"/>
    <w:rsid w:val="00F85831"/>
  </w:style>
  <w:style w:type="character" w:customStyle="1" w:styleId="WW8Num16z8">
    <w:name w:val="WW8Num16z8"/>
    <w:rsid w:val="00F85831"/>
  </w:style>
  <w:style w:type="character" w:customStyle="1" w:styleId="WW8Num17z0">
    <w:name w:val="WW8Num17z0"/>
    <w:rsid w:val="00F85831"/>
    <w:rPr>
      <w:rFonts w:eastAsia="Times New Roman" w:cs="Times New Roman"/>
      <w:b w:val="0"/>
      <w:sz w:val="22"/>
    </w:rPr>
  </w:style>
  <w:style w:type="character" w:customStyle="1" w:styleId="WW8Num17z1">
    <w:name w:val="WW8Num17z1"/>
    <w:rsid w:val="00F85831"/>
    <w:rPr>
      <w:rFonts w:ascii="Courier New" w:hAnsi="Courier New" w:cs="Courier New"/>
    </w:rPr>
  </w:style>
  <w:style w:type="character" w:customStyle="1" w:styleId="WW8Num17z2">
    <w:name w:val="WW8Num17z2"/>
    <w:rsid w:val="00F85831"/>
    <w:rPr>
      <w:rFonts w:ascii="Wingdings" w:hAnsi="Wingdings" w:cs="Wingdings"/>
    </w:rPr>
  </w:style>
  <w:style w:type="character" w:customStyle="1" w:styleId="WW8Num17z3">
    <w:name w:val="WW8Num17z3"/>
    <w:rsid w:val="00F85831"/>
    <w:rPr>
      <w:rFonts w:ascii="Symbol" w:hAnsi="Symbol" w:cs="Symbol"/>
    </w:rPr>
  </w:style>
  <w:style w:type="character" w:customStyle="1" w:styleId="WW8Num18z0">
    <w:name w:val="WW8Num18z0"/>
    <w:rsid w:val="00F85831"/>
  </w:style>
  <w:style w:type="character" w:customStyle="1" w:styleId="WW8Num18z1">
    <w:name w:val="WW8Num18z1"/>
    <w:rsid w:val="00F85831"/>
  </w:style>
  <w:style w:type="character" w:customStyle="1" w:styleId="WW8Num18z2">
    <w:name w:val="WW8Num18z2"/>
    <w:rsid w:val="00F85831"/>
    <w:rPr>
      <w:rFonts w:eastAsia="Times New Roman" w:cs="Times New Roman"/>
      <w:b w:val="0"/>
      <w:sz w:val="22"/>
    </w:rPr>
  </w:style>
  <w:style w:type="character" w:customStyle="1" w:styleId="WW8Num18z3">
    <w:name w:val="WW8Num18z3"/>
    <w:rsid w:val="00F85831"/>
  </w:style>
  <w:style w:type="character" w:customStyle="1" w:styleId="WW8Num18z4">
    <w:name w:val="WW8Num18z4"/>
    <w:rsid w:val="00F85831"/>
  </w:style>
  <w:style w:type="character" w:customStyle="1" w:styleId="WW8Num18z5">
    <w:name w:val="WW8Num18z5"/>
    <w:rsid w:val="00F85831"/>
  </w:style>
  <w:style w:type="character" w:customStyle="1" w:styleId="WW8Num18z6">
    <w:name w:val="WW8Num18z6"/>
    <w:rsid w:val="00F85831"/>
  </w:style>
  <w:style w:type="character" w:customStyle="1" w:styleId="WW8Num18z7">
    <w:name w:val="WW8Num18z7"/>
    <w:rsid w:val="00F85831"/>
  </w:style>
  <w:style w:type="character" w:customStyle="1" w:styleId="WW8Num18z8">
    <w:name w:val="WW8Num18z8"/>
    <w:rsid w:val="00F85831"/>
  </w:style>
  <w:style w:type="character" w:customStyle="1" w:styleId="WW8Num19z0">
    <w:name w:val="WW8Num19z0"/>
    <w:rsid w:val="00F85831"/>
    <w:rPr>
      <w:rFonts w:eastAsia="Calibri" w:cs="Times New Roman"/>
      <w:b w:val="0"/>
      <w:sz w:val="22"/>
      <w:szCs w:val="24"/>
    </w:rPr>
  </w:style>
  <w:style w:type="character" w:customStyle="1" w:styleId="WW8Num19z1">
    <w:name w:val="WW8Num19z1"/>
    <w:rsid w:val="00F85831"/>
    <w:rPr>
      <w:rFonts w:ascii="Symbol" w:hAnsi="Symbol" w:cs="StarSymbol"/>
      <w:sz w:val="18"/>
      <w:szCs w:val="18"/>
    </w:rPr>
  </w:style>
  <w:style w:type="character" w:customStyle="1" w:styleId="WW8Num20z0">
    <w:name w:val="WW8Num20z0"/>
    <w:rsid w:val="00F85831"/>
    <w:rPr>
      <w:b/>
      <w:i w:val="0"/>
    </w:rPr>
  </w:style>
  <w:style w:type="character" w:customStyle="1" w:styleId="WW8Num20z1">
    <w:name w:val="WW8Num20z1"/>
    <w:rsid w:val="00F85831"/>
    <w:rPr>
      <w:b w:val="0"/>
      <w:i w:val="0"/>
      <w:color w:val="00000A"/>
      <w:sz w:val="22"/>
    </w:rPr>
  </w:style>
  <w:style w:type="character" w:customStyle="1" w:styleId="WW8Num20z2">
    <w:name w:val="WW8Num20z2"/>
    <w:rsid w:val="00F85831"/>
    <w:rPr>
      <w:rFonts w:eastAsia="Calibri" w:cs="Times New Roman"/>
    </w:rPr>
  </w:style>
  <w:style w:type="character" w:customStyle="1" w:styleId="WW8Num20z3">
    <w:name w:val="WW8Num20z3"/>
    <w:rsid w:val="00F85831"/>
  </w:style>
  <w:style w:type="character" w:customStyle="1" w:styleId="WW8Num20z4">
    <w:name w:val="WW8Num20z4"/>
    <w:rsid w:val="00F85831"/>
  </w:style>
  <w:style w:type="character" w:customStyle="1" w:styleId="WW8Num20z5">
    <w:name w:val="WW8Num20z5"/>
    <w:rsid w:val="00F85831"/>
    <w:rPr>
      <w:rFonts w:eastAsia="Times New Roman"/>
      <w:b/>
      <w:sz w:val="22"/>
    </w:rPr>
  </w:style>
  <w:style w:type="character" w:customStyle="1" w:styleId="WW8Num20z6">
    <w:name w:val="WW8Num20z6"/>
    <w:rsid w:val="00F85831"/>
  </w:style>
  <w:style w:type="character" w:customStyle="1" w:styleId="WW8Num20z7">
    <w:name w:val="WW8Num20z7"/>
    <w:rsid w:val="00F85831"/>
  </w:style>
  <w:style w:type="character" w:customStyle="1" w:styleId="WW8Num20z8">
    <w:name w:val="WW8Num20z8"/>
    <w:rsid w:val="00F85831"/>
  </w:style>
  <w:style w:type="character" w:customStyle="1" w:styleId="WW8Num21z0">
    <w:name w:val="WW8Num21z0"/>
    <w:rsid w:val="00F85831"/>
    <w:rPr>
      <w:rFonts w:cs="Calibri"/>
    </w:rPr>
  </w:style>
  <w:style w:type="character" w:customStyle="1" w:styleId="WW8Num21z1">
    <w:name w:val="WW8Num21z1"/>
    <w:rsid w:val="00F85831"/>
  </w:style>
  <w:style w:type="character" w:customStyle="1" w:styleId="WW8Num21z2">
    <w:name w:val="WW8Num21z2"/>
    <w:rsid w:val="00F85831"/>
  </w:style>
  <w:style w:type="character" w:customStyle="1" w:styleId="WW8Num21z3">
    <w:name w:val="WW8Num21z3"/>
    <w:rsid w:val="00F85831"/>
  </w:style>
  <w:style w:type="character" w:customStyle="1" w:styleId="WW8Num21z4">
    <w:name w:val="WW8Num21z4"/>
    <w:rsid w:val="00F85831"/>
  </w:style>
  <w:style w:type="character" w:customStyle="1" w:styleId="WW8Num21z5">
    <w:name w:val="WW8Num21z5"/>
    <w:rsid w:val="00F85831"/>
  </w:style>
  <w:style w:type="character" w:customStyle="1" w:styleId="WW8Num21z6">
    <w:name w:val="WW8Num21z6"/>
    <w:rsid w:val="00F85831"/>
  </w:style>
  <w:style w:type="character" w:customStyle="1" w:styleId="WW8Num21z7">
    <w:name w:val="WW8Num21z7"/>
    <w:rsid w:val="00F85831"/>
  </w:style>
  <w:style w:type="character" w:customStyle="1" w:styleId="WW8Num21z8">
    <w:name w:val="WW8Num21z8"/>
    <w:rsid w:val="00F85831"/>
  </w:style>
  <w:style w:type="character" w:customStyle="1" w:styleId="WW8Num22z0">
    <w:name w:val="WW8Num22z0"/>
    <w:rsid w:val="00F85831"/>
  </w:style>
  <w:style w:type="character" w:customStyle="1" w:styleId="WW8Num22z1">
    <w:name w:val="WW8Num22z1"/>
    <w:rsid w:val="00F85831"/>
  </w:style>
  <w:style w:type="character" w:customStyle="1" w:styleId="WW8Num22z2">
    <w:name w:val="WW8Num22z2"/>
    <w:rsid w:val="00F85831"/>
  </w:style>
  <w:style w:type="character" w:customStyle="1" w:styleId="WW8Num22z3">
    <w:name w:val="WW8Num22z3"/>
    <w:rsid w:val="00F85831"/>
  </w:style>
  <w:style w:type="character" w:customStyle="1" w:styleId="WW8Num22z4">
    <w:name w:val="WW8Num22z4"/>
    <w:rsid w:val="00F85831"/>
  </w:style>
  <w:style w:type="character" w:customStyle="1" w:styleId="WW8Num22z5">
    <w:name w:val="WW8Num22z5"/>
    <w:rsid w:val="00F85831"/>
  </w:style>
  <w:style w:type="character" w:customStyle="1" w:styleId="WW8Num22z6">
    <w:name w:val="WW8Num22z6"/>
    <w:rsid w:val="00F85831"/>
  </w:style>
  <w:style w:type="character" w:customStyle="1" w:styleId="WW8Num22z7">
    <w:name w:val="WW8Num22z7"/>
    <w:rsid w:val="00F85831"/>
  </w:style>
  <w:style w:type="character" w:customStyle="1" w:styleId="WW8Num22z8">
    <w:name w:val="WW8Num22z8"/>
    <w:rsid w:val="00F85831"/>
  </w:style>
  <w:style w:type="character" w:customStyle="1" w:styleId="WW8Num23z0">
    <w:name w:val="WW8Num23z0"/>
    <w:rsid w:val="00F85831"/>
    <w:rPr>
      <w:sz w:val="28"/>
    </w:rPr>
  </w:style>
  <w:style w:type="character" w:customStyle="1" w:styleId="WW8Num23z1">
    <w:name w:val="WW8Num23z1"/>
    <w:rsid w:val="00F85831"/>
    <w:rPr>
      <w:rFonts w:cs="Calibri"/>
      <w:b w:val="0"/>
      <w:i w:val="0"/>
      <w:sz w:val="22"/>
    </w:rPr>
  </w:style>
  <w:style w:type="character" w:customStyle="1" w:styleId="WW8Num23z2">
    <w:name w:val="WW8Num23z2"/>
    <w:rsid w:val="00F85831"/>
    <w:rPr>
      <w:rFonts w:cs="Times New Roman"/>
    </w:rPr>
  </w:style>
  <w:style w:type="character" w:customStyle="1" w:styleId="WW8Num23z3">
    <w:name w:val="WW8Num23z3"/>
    <w:rsid w:val="00F85831"/>
  </w:style>
  <w:style w:type="character" w:customStyle="1" w:styleId="WW8Num23z4">
    <w:name w:val="WW8Num23z4"/>
    <w:rsid w:val="00F85831"/>
  </w:style>
  <w:style w:type="character" w:customStyle="1" w:styleId="WW8Num23z5">
    <w:name w:val="WW8Num23z5"/>
    <w:rsid w:val="00F85831"/>
  </w:style>
  <w:style w:type="character" w:customStyle="1" w:styleId="WW8Num23z6">
    <w:name w:val="WW8Num23z6"/>
    <w:rsid w:val="00F85831"/>
  </w:style>
  <w:style w:type="character" w:customStyle="1" w:styleId="WW8Num23z7">
    <w:name w:val="WW8Num23z7"/>
    <w:rsid w:val="00F85831"/>
  </w:style>
  <w:style w:type="character" w:customStyle="1" w:styleId="WW8Num23z8">
    <w:name w:val="WW8Num23z8"/>
    <w:rsid w:val="00F85831"/>
  </w:style>
  <w:style w:type="character" w:customStyle="1" w:styleId="WW8Num24z0">
    <w:name w:val="WW8Num24z0"/>
    <w:rsid w:val="00F85831"/>
    <w:rPr>
      <w:rFonts w:ascii="Cambria" w:hAnsi="Cambria" w:cs="Calibri"/>
      <w:b/>
      <w:bCs/>
      <w:iCs/>
      <w:sz w:val="22"/>
      <w:szCs w:val="22"/>
    </w:rPr>
  </w:style>
  <w:style w:type="character" w:customStyle="1" w:styleId="WW8Num24z1">
    <w:name w:val="WW8Num24z1"/>
    <w:rsid w:val="00F85831"/>
  </w:style>
  <w:style w:type="character" w:customStyle="1" w:styleId="WW8Num24z2">
    <w:name w:val="WW8Num24z2"/>
    <w:rsid w:val="00F85831"/>
  </w:style>
  <w:style w:type="character" w:customStyle="1" w:styleId="WW8Num24z3">
    <w:name w:val="WW8Num24z3"/>
    <w:rsid w:val="00F85831"/>
  </w:style>
  <w:style w:type="character" w:customStyle="1" w:styleId="WW8Num24z4">
    <w:name w:val="WW8Num24z4"/>
    <w:rsid w:val="00F85831"/>
  </w:style>
  <w:style w:type="character" w:customStyle="1" w:styleId="WW8Num24z5">
    <w:name w:val="WW8Num24z5"/>
    <w:rsid w:val="00F85831"/>
  </w:style>
  <w:style w:type="character" w:customStyle="1" w:styleId="WW8Num24z6">
    <w:name w:val="WW8Num24z6"/>
    <w:rsid w:val="00F85831"/>
  </w:style>
  <w:style w:type="character" w:customStyle="1" w:styleId="WW8Num24z7">
    <w:name w:val="WW8Num24z7"/>
    <w:rsid w:val="00F85831"/>
  </w:style>
  <w:style w:type="character" w:customStyle="1" w:styleId="WW8Num24z8">
    <w:name w:val="WW8Num24z8"/>
    <w:rsid w:val="00F85831"/>
  </w:style>
  <w:style w:type="character" w:customStyle="1" w:styleId="WW8Num25z0">
    <w:name w:val="WW8Num25z0"/>
    <w:rsid w:val="00F85831"/>
    <w:rPr>
      <w:rFonts w:cs="Calibri"/>
      <w:b/>
      <w:sz w:val="22"/>
    </w:rPr>
  </w:style>
  <w:style w:type="character" w:customStyle="1" w:styleId="WW8Num25z1">
    <w:name w:val="WW8Num25z1"/>
    <w:rsid w:val="00F85831"/>
  </w:style>
  <w:style w:type="character" w:customStyle="1" w:styleId="WW8Num25z2">
    <w:name w:val="WW8Num25z2"/>
    <w:rsid w:val="00F85831"/>
  </w:style>
  <w:style w:type="character" w:customStyle="1" w:styleId="WW8Num25z3">
    <w:name w:val="WW8Num25z3"/>
    <w:rsid w:val="00F85831"/>
  </w:style>
  <w:style w:type="character" w:customStyle="1" w:styleId="WW8Num25z4">
    <w:name w:val="WW8Num25z4"/>
    <w:rsid w:val="00F85831"/>
  </w:style>
  <w:style w:type="character" w:customStyle="1" w:styleId="WW8Num25z5">
    <w:name w:val="WW8Num25z5"/>
    <w:rsid w:val="00F85831"/>
  </w:style>
  <w:style w:type="character" w:customStyle="1" w:styleId="WW8Num25z6">
    <w:name w:val="WW8Num25z6"/>
    <w:rsid w:val="00F85831"/>
  </w:style>
  <w:style w:type="character" w:customStyle="1" w:styleId="WW8Num25z7">
    <w:name w:val="WW8Num25z7"/>
    <w:rsid w:val="00F85831"/>
  </w:style>
  <w:style w:type="character" w:customStyle="1" w:styleId="WW8Num25z8">
    <w:name w:val="WW8Num25z8"/>
    <w:rsid w:val="00F85831"/>
  </w:style>
  <w:style w:type="character" w:customStyle="1" w:styleId="WW8Num26z0">
    <w:name w:val="WW8Num26z0"/>
    <w:rsid w:val="00F85831"/>
    <w:rPr>
      <w:rFonts w:cs="Calibri"/>
    </w:rPr>
  </w:style>
  <w:style w:type="character" w:customStyle="1" w:styleId="WW8Num26z1">
    <w:name w:val="WW8Num26z1"/>
    <w:rsid w:val="00F85831"/>
  </w:style>
  <w:style w:type="character" w:customStyle="1" w:styleId="WW8Num26z2">
    <w:name w:val="WW8Num26z2"/>
    <w:rsid w:val="00F85831"/>
  </w:style>
  <w:style w:type="character" w:customStyle="1" w:styleId="WW8Num26z3">
    <w:name w:val="WW8Num26z3"/>
    <w:rsid w:val="00F85831"/>
  </w:style>
  <w:style w:type="character" w:customStyle="1" w:styleId="WW8Num26z4">
    <w:name w:val="WW8Num26z4"/>
    <w:rsid w:val="00F85831"/>
  </w:style>
  <w:style w:type="character" w:customStyle="1" w:styleId="WW8Num26z5">
    <w:name w:val="WW8Num26z5"/>
    <w:rsid w:val="00F85831"/>
  </w:style>
  <w:style w:type="character" w:customStyle="1" w:styleId="WW8Num26z6">
    <w:name w:val="WW8Num26z6"/>
    <w:rsid w:val="00F85831"/>
  </w:style>
  <w:style w:type="character" w:customStyle="1" w:styleId="WW8Num26z7">
    <w:name w:val="WW8Num26z7"/>
    <w:rsid w:val="00F85831"/>
  </w:style>
  <w:style w:type="character" w:customStyle="1" w:styleId="WW8Num26z8">
    <w:name w:val="WW8Num26z8"/>
    <w:rsid w:val="00F85831"/>
  </w:style>
  <w:style w:type="character" w:customStyle="1" w:styleId="WW8Num27z0">
    <w:name w:val="WW8Num27z0"/>
    <w:rsid w:val="00F85831"/>
  </w:style>
  <w:style w:type="character" w:customStyle="1" w:styleId="WW8Num27z1">
    <w:name w:val="WW8Num27z1"/>
    <w:rsid w:val="00F85831"/>
  </w:style>
  <w:style w:type="character" w:customStyle="1" w:styleId="WW8Num27z2">
    <w:name w:val="WW8Num27z2"/>
    <w:rsid w:val="00F85831"/>
  </w:style>
  <w:style w:type="character" w:customStyle="1" w:styleId="WW8Num27z3">
    <w:name w:val="WW8Num27z3"/>
    <w:rsid w:val="00F85831"/>
  </w:style>
  <w:style w:type="character" w:customStyle="1" w:styleId="WW8Num27z4">
    <w:name w:val="WW8Num27z4"/>
    <w:rsid w:val="00F85831"/>
  </w:style>
  <w:style w:type="character" w:customStyle="1" w:styleId="WW8Num27z5">
    <w:name w:val="WW8Num27z5"/>
    <w:rsid w:val="00F85831"/>
  </w:style>
  <w:style w:type="character" w:customStyle="1" w:styleId="WW8Num27z6">
    <w:name w:val="WW8Num27z6"/>
    <w:rsid w:val="00F85831"/>
  </w:style>
  <w:style w:type="character" w:customStyle="1" w:styleId="WW8Num27z7">
    <w:name w:val="WW8Num27z7"/>
    <w:rsid w:val="00F85831"/>
  </w:style>
  <w:style w:type="character" w:customStyle="1" w:styleId="WW8Num27z8">
    <w:name w:val="WW8Num27z8"/>
    <w:rsid w:val="00F85831"/>
  </w:style>
  <w:style w:type="character" w:customStyle="1" w:styleId="WW8Num28z0">
    <w:name w:val="WW8Num28z0"/>
    <w:rsid w:val="00F85831"/>
    <w:rPr>
      <w:rFonts w:cs="Calibri"/>
    </w:rPr>
  </w:style>
  <w:style w:type="character" w:customStyle="1" w:styleId="WW8Num28z1">
    <w:name w:val="WW8Num28z1"/>
    <w:rsid w:val="00F85831"/>
  </w:style>
  <w:style w:type="character" w:customStyle="1" w:styleId="WW8Num28z2">
    <w:name w:val="WW8Num28z2"/>
    <w:rsid w:val="00F85831"/>
  </w:style>
  <w:style w:type="character" w:customStyle="1" w:styleId="WW8Num28z3">
    <w:name w:val="WW8Num28z3"/>
    <w:rsid w:val="00F85831"/>
  </w:style>
  <w:style w:type="character" w:customStyle="1" w:styleId="WW8Num28z4">
    <w:name w:val="WW8Num28z4"/>
    <w:rsid w:val="00F85831"/>
  </w:style>
  <w:style w:type="character" w:customStyle="1" w:styleId="WW8Num28z5">
    <w:name w:val="WW8Num28z5"/>
    <w:rsid w:val="00F85831"/>
  </w:style>
  <w:style w:type="character" w:customStyle="1" w:styleId="WW8Num28z6">
    <w:name w:val="WW8Num28z6"/>
    <w:rsid w:val="00F85831"/>
  </w:style>
  <w:style w:type="character" w:customStyle="1" w:styleId="WW8Num28z7">
    <w:name w:val="WW8Num28z7"/>
    <w:rsid w:val="00F85831"/>
  </w:style>
  <w:style w:type="character" w:customStyle="1" w:styleId="WW8Num28z8">
    <w:name w:val="WW8Num28z8"/>
    <w:rsid w:val="00F85831"/>
  </w:style>
  <w:style w:type="character" w:customStyle="1" w:styleId="WW8Num29z0">
    <w:name w:val="WW8Num29z0"/>
    <w:rsid w:val="00F85831"/>
  </w:style>
  <w:style w:type="character" w:customStyle="1" w:styleId="WW8Num29z1">
    <w:name w:val="WW8Num29z1"/>
    <w:rsid w:val="00F85831"/>
  </w:style>
  <w:style w:type="character" w:customStyle="1" w:styleId="WW8Num29z2">
    <w:name w:val="WW8Num29z2"/>
    <w:rsid w:val="00F85831"/>
  </w:style>
  <w:style w:type="character" w:customStyle="1" w:styleId="WW8Num29z3">
    <w:name w:val="WW8Num29z3"/>
    <w:rsid w:val="00F85831"/>
  </w:style>
  <w:style w:type="character" w:customStyle="1" w:styleId="WW8Num29z4">
    <w:name w:val="WW8Num29z4"/>
    <w:rsid w:val="00F85831"/>
  </w:style>
  <w:style w:type="character" w:customStyle="1" w:styleId="WW8Num29z5">
    <w:name w:val="WW8Num29z5"/>
    <w:rsid w:val="00F85831"/>
  </w:style>
  <w:style w:type="character" w:customStyle="1" w:styleId="WW8Num29z6">
    <w:name w:val="WW8Num29z6"/>
    <w:rsid w:val="00F85831"/>
  </w:style>
  <w:style w:type="character" w:customStyle="1" w:styleId="WW8Num29z7">
    <w:name w:val="WW8Num29z7"/>
    <w:rsid w:val="00F85831"/>
  </w:style>
  <w:style w:type="character" w:customStyle="1" w:styleId="WW8Num29z8">
    <w:name w:val="WW8Num29z8"/>
    <w:rsid w:val="00F85831"/>
  </w:style>
  <w:style w:type="character" w:customStyle="1" w:styleId="WW8Num30z0">
    <w:name w:val="WW8Num30z0"/>
    <w:rsid w:val="00F85831"/>
    <w:rPr>
      <w:rFonts w:cs="Calibri"/>
      <w:b w:val="0"/>
      <w:i w:val="0"/>
      <w:color w:val="00000A"/>
      <w:sz w:val="22"/>
    </w:rPr>
  </w:style>
  <w:style w:type="character" w:customStyle="1" w:styleId="WW8Num30z1">
    <w:name w:val="WW8Num30z1"/>
    <w:rsid w:val="00F85831"/>
  </w:style>
  <w:style w:type="character" w:customStyle="1" w:styleId="WW8Num30z2">
    <w:name w:val="WW8Num30z2"/>
    <w:rsid w:val="00F85831"/>
  </w:style>
  <w:style w:type="character" w:customStyle="1" w:styleId="WW8Num30z3">
    <w:name w:val="WW8Num30z3"/>
    <w:rsid w:val="00F85831"/>
  </w:style>
  <w:style w:type="character" w:customStyle="1" w:styleId="WW8Num30z4">
    <w:name w:val="WW8Num30z4"/>
    <w:rsid w:val="00F85831"/>
  </w:style>
  <w:style w:type="character" w:customStyle="1" w:styleId="WW8Num30z5">
    <w:name w:val="WW8Num30z5"/>
    <w:rsid w:val="00F85831"/>
  </w:style>
  <w:style w:type="character" w:customStyle="1" w:styleId="WW8Num30z6">
    <w:name w:val="WW8Num30z6"/>
    <w:rsid w:val="00F85831"/>
  </w:style>
  <w:style w:type="character" w:customStyle="1" w:styleId="WW8Num30z7">
    <w:name w:val="WW8Num30z7"/>
    <w:rsid w:val="00F85831"/>
  </w:style>
  <w:style w:type="character" w:customStyle="1" w:styleId="WW8Num30z8">
    <w:name w:val="WW8Num30z8"/>
    <w:rsid w:val="00F85831"/>
  </w:style>
  <w:style w:type="character" w:customStyle="1" w:styleId="WW8Num31z0">
    <w:name w:val="WW8Num31z0"/>
    <w:rsid w:val="00F85831"/>
    <w:rPr>
      <w:rFonts w:cs="Calibri"/>
    </w:rPr>
  </w:style>
  <w:style w:type="character" w:customStyle="1" w:styleId="WW8Num31z1">
    <w:name w:val="WW8Num31z1"/>
    <w:rsid w:val="00F85831"/>
  </w:style>
  <w:style w:type="character" w:customStyle="1" w:styleId="WW8Num31z2">
    <w:name w:val="WW8Num31z2"/>
    <w:rsid w:val="00F85831"/>
  </w:style>
  <w:style w:type="character" w:customStyle="1" w:styleId="WW8Num31z3">
    <w:name w:val="WW8Num31z3"/>
    <w:rsid w:val="00F85831"/>
  </w:style>
  <w:style w:type="character" w:customStyle="1" w:styleId="WW8Num31z4">
    <w:name w:val="WW8Num31z4"/>
    <w:rsid w:val="00F85831"/>
  </w:style>
  <w:style w:type="character" w:customStyle="1" w:styleId="WW8Num31z5">
    <w:name w:val="WW8Num31z5"/>
    <w:rsid w:val="00F85831"/>
  </w:style>
  <w:style w:type="character" w:customStyle="1" w:styleId="WW8Num31z6">
    <w:name w:val="WW8Num31z6"/>
    <w:rsid w:val="00F85831"/>
  </w:style>
  <w:style w:type="character" w:customStyle="1" w:styleId="WW8Num31z7">
    <w:name w:val="WW8Num31z7"/>
    <w:rsid w:val="00F85831"/>
  </w:style>
  <w:style w:type="character" w:customStyle="1" w:styleId="WW8Num31z8">
    <w:name w:val="WW8Num31z8"/>
    <w:rsid w:val="00F85831"/>
  </w:style>
  <w:style w:type="character" w:customStyle="1" w:styleId="WW8Num32z0">
    <w:name w:val="WW8Num32z0"/>
    <w:rsid w:val="00F85831"/>
  </w:style>
  <w:style w:type="character" w:customStyle="1" w:styleId="WW8Num32z1">
    <w:name w:val="WW8Num32z1"/>
    <w:rsid w:val="00F85831"/>
  </w:style>
  <w:style w:type="character" w:customStyle="1" w:styleId="WW8Num32z2">
    <w:name w:val="WW8Num32z2"/>
    <w:rsid w:val="00F85831"/>
  </w:style>
  <w:style w:type="character" w:customStyle="1" w:styleId="WW8Num32z3">
    <w:name w:val="WW8Num32z3"/>
    <w:rsid w:val="00F85831"/>
  </w:style>
  <w:style w:type="character" w:customStyle="1" w:styleId="WW8Num32z4">
    <w:name w:val="WW8Num32z4"/>
    <w:rsid w:val="00F85831"/>
  </w:style>
  <w:style w:type="character" w:customStyle="1" w:styleId="WW8Num32z5">
    <w:name w:val="WW8Num32z5"/>
    <w:rsid w:val="00F85831"/>
  </w:style>
  <w:style w:type="character" w:customStyle="1" w:styleId="WW8Num32z6">
    <w:name w:val="WW8Num32z6"/>
    <w:rsid w:val="00F85831"/>
  </w:style>
  <w:style w:type="character" w:customStyle="1" w:styleId="WW8Num32z7">
    <w:name w:val="WW8Num32z7"/>
    <w:rsid w:val="00F85831"/>
  </w:style>
  <w:style w:type="character" w:customStyle="1" w:styleId="WW8Num32z8">
    <w:name w:val="WW8Num32z8"/>
    <w:rsid w:val="00F85831"/>
  </w:style>
  <w:style w:type="character" w:customStyle="1" w:styleId="WW8Num33z0">
    <w:name w:val="WW8Num33z0"/>
    <w:rsid w:val="00F85831"/>
    <w:rPr>
      <w:rFonts w:ascii="Cambria" w:hAnsi="Cambria" w:cs="Calibri"/>
      <w:sz w:val="22"/>
      <w:szCs w:val="22"/>
    </w:rPr>
  </w:style>
  <w:style w:type="character" w:customStyle="1" w:styleId="WW8Num33z1">
    <w:name w:val="WW8Num33z1"/>
    <w:rsid w:val="00F85831"/>
  </w:style>
  <w:style w:type="character" w:customStyle="1" w:styleId="WW8Num33z2">
    <w:name w:val="WW8Num33z2"/>
    <w:rsid w:val="00F85831"/>
  </w:style>
  <w:style w:type="character" w:customStyle="1" w:styleId="WW8Num33z3">
    <w:name w:val="WW8Num33z3"/>
    <w:rsid w:val="00F85831"/>
  </w:style>
  <w:style w:type="character" w:customStyle="1" w:styleId="WW8Num33z4">
    <w:name w:val="WW8Num33z4"/>
    <w:rsid w:val="00F85831"/>
  </w:style>
  <w:style w:type="character" w:customStyle="1" w:styleId="WW8Num33z5">
    <w:name w:val="WW8Num33z5"/>
    <w:rsid w:val="00F85831"/>
  </w:style>
  <w:style w:type="character" w:customStyle="1" w:styleId="WW8Num33z6">
    <w:name w:val="WW8Num33z6"/>
    <w:rsid w:val="00F85831"/>
  </w:style>
  <w:style w:type="character" w:customStyle="1" w:styleId="WW8Num33z7">
    <w:name w:val="WW8Num33z7"/>
    <w:rsid w:val="00F85831"/>
  </w:style>
  <w:style w:type="character" w:customStyle="1" w:styleId="WW8Num33z8">
    <w:name w:val="WW8Num33z8"/>
    <w:rsid w:val="00F85831"/>
  </w:style>
  <w:style w:type="character" w:customStyle="1" w:styleId="WW8Num34z0">
    <w:name w:val="WW8Num34z0"/>
    <w:rsid w:val="00F85831"/>
    <w:rPr>
      <w:rFonts w:ascii="Cambria" w:hAnsi="Cambria" w:cs="Calibri"/>
      <w:sz w:val="22"/>
      <w:szCs w:val="22"/>
    </w:rPr>
  </w:style>
  <w:style w:type="character" w:customStyle="1" w:styleId="WW8Num34z1">
    <w:name w:val="WW8Num34z1"/>
    <w:rsid w:val="00F85831"/>
  </w:style>
  <w:style w:type="character" w:customStyle="1" w:styleId="WW8Num34z2">
    <w:name w:val="WW8Num34z2"/>
    <w:rsid w:val="00F85831"/>
  </w:style>
  <w:style w:type="character" w:customStyle="1" w:styleId="WW8Num34z3">
    <w:name w:val="WW8Num34z3"/>
    <w:rsid w:val="00F85831"/>
  </w:style>
  <w:style w:type="character" w:customStyle="1" w:styleId="WW8Num34z4">
    <w:name w:val="WW8Num34z4"/>
    <w:rsid w:val="00F85831"/>
  </w:style>
  <w:style w:type="character" w:customStyle="1" w:styleId="WW8Num34z5">
    <w:name w:val="WW8Num34z5"/>
    <w:rsid w:val="00F85831"/>
  </w:style>
  <w:style w:type="character" w:customStyle="1" w:styleId="WW8Num34z6">
    <w:name w:val="WW8Num34z6"/>
    <w:rsid w:val="00F85831"/>
  </w:style>
  <w:style w:type="character" w:customStyle="1" w:styleId="WW8Num34z7">
    <w:name w:val="WW8Num34z7"/>
    <w:rsid w:val="00F85831"/>
  </w:style>
  <w:style w:type="character" w:customStyle="1" w:styleId="WW8Num34z8">
    <w:name w:val="WW8Num34z8"/>
    <w:rsid w:val="00F85831"/>
  </w:style>
  <w:style w:type="character" w:customStyle="1" w:styleId="WW8Num35z0">
    <w:name w:val="WW8Num35z0"/>
    <w:rsid w:val="00F85831"/>
  </w:style>
  <w:style w:type="character" w:customStyle="1" w:styleId="WW8Num35z1">
    <w:name w:val="WW8Num35z1"/>
    <w:rsid w:val="00F85831"/>
  </w:style>
  <w:style w:type="character" w:customStyle="1" w:styleId="WW8Num35z2">
    <w:name w:val="WW8Num35z2"/>
    <w:rsid w:val="00F85831"/>
  </w:style>
  <w:style w:type="character" w:customStyle="1" w:styleId="WW8Num35z3">
    <w:name w:val="WW8Num35z3"/>
    <w:rsid w:val="00F85831"/>
  </w:style>
  <w:style w:type="character" w:customStyle="1" w:styleId="WW8Num35z4">
    <w:name w:val="WW8Num35z4"/>
    <w:rsid w:val="00F85831"/>
  </w:style>
  <w:style w:type="character" w:customStyle="1" w:styleId="WW8Num35z5">
    <w:name w:val="WW8Num35z5"/>
    <w:rsid w:val="00F85831"/>
  </w:style>
  <w:style w:type="character" w:customStyle="1" w:styleId="WW8Num35z6">
    <w:name w:val="WW8Num35z6"/>
    <w:rsid w:val="00F85831"/>
  </w:style>
  <w:style w:type="character" w:customStyle="1" w:styleId="WW8Num35z7">
    <w:name w:val="WW8Num35z7"/>
    <w:rsid w:val="00F85831"/>
  </w:style>
  <w:style w:type="character" w:customStyle="1" w:styleId="WW8Num35z8">
    <w:name w:val="WW8Num35z8"/>
    <w:rsid w:val="00F85831"/>
  </w:style>
  <w:style w:type="character" w:customStyle="1" w:styleId="WW8Num36z0">
    <w:name w:val="WW8Num36z0"/>
    <w:rsid w:val="00F85831"/>
    <w:rPr>
      <w:rFonts w:cs="Calibri"/>
    </w:rPr>
  </w:style>
  <w:style w:type="character" w:customStyle="1" w:styleId="WW8Num36z1">
    <w:name w:val="WW8Num36z1"/>
    <w:rsid w:val="00F85831"/>
  </w:style>
  <w:style w:type="character" w:customStyle="1" w:styleId="WW8Num36z2">
    <w:name w:val="WW8Num36z2"/>
    <w:rsid w:val="00F85831"/>
  </w:style>
  <w:style w:type="character" w:customStyle="1" w:styleId="WW8Num36z3">
    <w:name w:val="WW8Num36z3"/>
    <w:rsid w:val="00F85831"/>
  </w:style>
  <w:style w:type="character" w:customStyle="1" w:styleId="WW8Num36z4">
    <w:name w:val="WW8Num36z4"/>
    <w:rsid w:val="00F85831"/>
  </w:style>
  <w:style w:type="character" w:customStyle="1" w:styleId="WW8Num36z5">
    <w:name w:val="WW8Num36z5"/>
    <w:rsid w:val="00F85831"/>
  </w:style>
  <w:style w:type="character" w:customStyle="1" w:styleId="WW8Num36z6">
    <w:name w:val="WW8Num36z6"/>
    <w:rsid w:val="00F85831"/>
  </w:style>
  <w:style w:type="character" w:customStyle="1" w:styleId="WW8Num36z7">
    <w:name w:val="WW8Num36z7"/>
    <w:rsid w:val="00F85831"/>
  </w:style>
  <w:style w:type="character" w:customStyle="1" w:styleId="WW8Num36z8">
    <w:name w:val="WW8Num36z8"/>
    <w:rsid w:val="00F85831"/>
  </w:style>
  <w:style w:type="character" w:customStyle="1" w:styleId="WW8Num37z0">
    <w:name w:val="WW8Num37z0"/>
    <w:rsid w:val="00F85831"/>
    <w:rPr>
      <w:b/>
    </w:rPr>
  </w:style>
  <w:style w:type="character" w:customStyle="1" w:styleId="WW8Num37z1">
    <w:name w:val="WW8Num37z1"/>
    <w:rsid w:val="00F85831"/>
  </w:style>
  <w:style w:type="character" w:customStyle="1" w:styleId="WW8Num37z2">
    <w:name w:val="WW8Num37z2"/>
    <w:rsid w:val="00F85831"/>
  </w:style>
  <w:style w:type="character" w:customStyle="1" w:styleId="WW8Num37z3">
    <w:name w:val="WW8Num37z3"/>
    <w:rsid w:val="00F85831"/>
  </w:style>
  <w:style w:type="character" w:customStyle="1" w:styleId="WW8Num37z4">
    <w:name w:val="WW8Num37z4"/>
    <w:rsid w:val="00F85831"/>
  </w:style>
  <w:style w:type="character" w:customStyle="1" w:styleId="WW8Num37z5">
    <w:name w:val="WW8Num37z5"/>
    <w:rsid w:val="00F85831"/>
  </w:style>
  <w:style w:type="character" w:customStyle="1" w:styleId="WW8Num37z6">
    <w:name w:val="WW8Num37z6"/>
    <w:rsid w:val="00F85831"/>
  </w:style>
  <w:style w:type="character" w:customStyle="1" w:styleId="WW8Num37z7">
    <w:name w:val="WW8Num37z7"/>
    <w:rsid w:val="00F85831"/>
  </w:style>
  <w:style w:type="character" w:customStyle="1" w:styleId="WW8Num37z8">
    <w:name w:val="WW8Num37z8"/>
    <w:rsid w:val="00F85831"/>
  </w:style>
  <w:style w:type="character" w:customStyle="1" w:styleId="WW8Num38z0">
    <w:name w:val="WW8Num38z0"/>
    <w:rsid w:val="00F85831"/>
  </w:style>
  <w:style w:type="character" w:customStyle="1" w:styleId="WW8Num38z1">
    <w:name w:val="WW8Num38z1"/>
    <w:rsid w:val="00F85831"/>
  </w:style>
  <w:style w:type="character" w:customStyle="1" w:styleId="WW8Num38z2">
    <w:name w:val="WW8Num38z2"/>
    <w:rsid w:val="00F85831"/>
  </w:style>
  <w:style w:type="character" w:customStyle="1" w:styleId="WW8Num38z3">
    <w:name w:val="WW8Num38z3"/>
    <w:rsid w:val="00F85831"/>
  </w:style>
  <w:style w:type="character" w:customStyle="1" w:styleId="WW8Num38z4">
    <w:name w:val="WW8Num38z4"/>
    <w:rsid w:val="00F85831"/>
  </w:style>
  <w:style w:type="character" w:customStyle="1" w:styleId="WW8Num38z5">
    <w:name w:val="WW8Num38z5"/>
    <w:rsid w:val="00F85831"/>
  </w:style>
  <w:style w:type="character" w:customStyle="1" w:styleId="WW8Num38z6">
    <w:name w:val="WW8Num38z6"/>
    <w:rsid w:val="00F85831"/>
  </w:style>
  <w:style w:type="character" w:customStyle="1" w:styleId="WW8Num38z7">
    <w:name w:val="WW8Num38z7"/>
    <w:rsid w:val="00F85831"/>
  </w:style>
  <w:style w:type="character" w:customStyle="1" w:styleId="WW8Num38z8">
    <w:name w:val="WW8Num38z8"/>
    <w:rsid w:val="00F85831"/>
  </w:style>
  <w:style w:type="character" w:customStyle="1" w:styleId="WW8Num39z0">
    <w:name w:val="WW8Num39z0"/>
    <w:rsid w:val="00F85831"/>
    <w:rPr>
      <w:b/>
      <w:bCs/>
      <w:sz w:val="22"/>
    </w:rPr>
  </w:style>
  <w:style w:type="character" w:customStyle="1" w:styleId="WW8Num39z1">
    <w:name w:val="WW8Num39z1"/>
    <w:rsid w:val="00F85831"/>
  </w:style>
  <w:style w:type="character" w:customStyle="1" w:styleId="WW8Num39z2">
    <w:name w:val="WW8Num39z2"/>
    <w:rsid w:val="00F85831"/>
  </w:style>
  <w:style w:type="character" w:customStyle="1" w:styleId="WW8Num39z3">
    <w:name w:val="WW8Num39z3"/>
    <w:rsid w:val="00F85831"/>
  </w:style>
  <w:style w:type="character" w:customStyle="1" w:styleId="WW8Num39z4">
    <w:name w:val="WW8Num39z4"/>
    <w:rsid w:val="00F85831"/>
  </w:style>
  <w:style w:type="character" w:customStyle="1" w:styleId="WW8Num39z5">
    <w:name w:val="WW8Num39z5"/>
    <w:rsid w:val="00F85831"/>
  </w:style>
  <w:style w:type="character" w:customStyle="1" w:styleId="WW8Num39z6">
    <w:name w:val="WW8Num39z6"/>
    <w:rsid w:val="00F85831"/>
  </w:style>
  <w:style w:type="character" w:customStyle="1" w:styleId="WW8Num39z7">
    <w:name w:val="WW8Num39z7"/>
    <w:rsid w:val="00F85831"/>
  </w:style>
  <w:style w:type="character" w:customStyle="1" w:styleId="WW8Num39z8">
    <w:name w:val="WW8Num39z8"/>
    <w:rsid w:val="00F85831"/>
  </w:style>
  <w:style w:type="character" w:customStyle="1" w:styleId="WW8Num40z0">
    <w:name w:val="WW8Num40z0"/>
    <w:rsid w:val="00F85831"/>
    <w:rPr>
      <w:rFonts w:cs="Calibri"/>
    </w:rPr>
  </w:style>
  <w:style w:type="character" w:customStyle="1" w:styleId="WW8Num40z1">
    <w:name w:val="WW8Num40z1"/>
    <w:rsid w:val="00F85831"/>
  </w:style>
  <w:style w:type="character" w:customStyle="1" w:styleId="WW8Num40z2">
    <w:name w:val="WW8Num40z2"/>
    <w:rsid w:val="00F85831"/>
  </w:style>
  <w:style w:type="character" w:customStyle="1" w:styleId="WW8Num40z3">
    <w:name w:val="WW8Num40z3"/>
    <w:rsid w:val="00F85831"/>
  </w:style>
  <w:style w:type="character" w:customStyle="1" w:styleId="WW8Num40z4">
    <w:name w:val="WW8Num40z4"/>
    <w:rsid w:val="00F85831"/>
  </w:style>
  <w:style w:type="character" w:customStyle="1" w:styleId="WW8Num40z5">
    <w:name w:val="WW8Num40z5"/>
    <w:rsid w:val="00F85831"/>
  </w:style>
  <w:style w:type="character" w:customStyle="1" w:styleId="WW8Num40z6">
    <w:name w:val="WW8Num40z6"/>
    <w:rsid w:val="00F85831"/>
  </w:style>
  <w:style w:type="character" w:customStyle="1" w:styleId="WW8Num40z7">
    <w:name w:val="WW8Num40z7"/>
    <w:rsid w:val="00F85831"/>
  </w:style>
  <w:style w:type="character" w:customStyle="1" w:styleId="WW8Num40z8">
    <w:name w:val="WW8Num40z8"/>
    <w:rsid w:val="00F85831"/>
  </w:style>
  <w:style w:type="character" w:customStyle="1" w:styleId="WW8Num41z0">
    <w:name w:val="WW8Num41z0"/>
    <w:rsid w:val="00F85831"/>
    <w:rPr>
      <w:rFonts w:eastAsia="Times New Roman" w:cs="Calibri"/>
      <w:b w:val="0"/>
      <w:sz w:val="22"/>
    </w:rPr>
  </w:style>
  <w:style w:type="character" w:customStyle="1" w:styleId="WW8Num41z1">
    <w:name w:val="WW8Num41z1"/>
    <w:rsid w:val="00F85831"/>
  </w:style>
  <w:style w:type="character" w:customStyle="1" w:styleId="WW8Num41z2">
    <w:name w:val="WW8Num41z2"/>
    <w:rsid w:val="00F85831"/>
  </w:style>
  <w:style w:type="character" w:customStyle="1" w:styleId="WW8Num41z3">
    <w:name w:val="WW8Num41z3"/>
    <w:rsid w:val="00F85831"/>
  </w:style>
  <w:style w:type="character" w:customStyle="1" w:styleId="WW8Num41z4">
    <w:name w:val="WW8Num41z4"/>
    <w:rsid w:val="00F85831"/>
  </w:style>
  <w:style w:type="character" w:customStyle="1" w:styleId="WW8Num41z5">
    <w:name w:val="WW8Num41z5"/>
    <w:rsid w:val="00F85831"/>
  </w:style>
  <w:style w:type="character" w:customStyle="1" w:styleId="WW8Num41z6">
    <w:name w:val="WW8Num41z6"/>
    <w:rsid w:val="00F85831"/>
  </w:style>
  <w:style w:type="character" w:customStyle="1" w:styleId="WW8Num41z7">
    <w:name w:val="WW8Num41z7"/>
    <w:rsid w:val="00F85831"/>
  </w:style>
  <w:style w:type="character" w:customStyle="1" w:styleId="WW8Num41z8">
    <w:name w:val="WW8Num41z8"/>
    <w:rsid w:val="00F85831"/>
  </w:style>
  <w:style w:type="character" w:customStyle="1" w:styleId="WW8Num42z0">
    <w:name w:val="WW8Num42z0"/>
    <w:rsid w:val="00F85831"/>
    <w:rPr>
      <w:rFonts w:cs="Calibri"/>
    </w:rPr>
  </w:style>
  <w:style w:type="character" w:customStyle="1" w:styleId="WW8Num42z1">
    <w:name w:val="WW8Num42z1"/>
    <w:rsid w:val="00F85831"/>
  </w:style>
  <w:style w:type="character" w:customStyle="1" w:styleId="WW8Num42z2">
    <w:name w:val="WW8Num42z2"/>
    <w:rsid w:val="00F85831"/>
  </w:style>
  <w:style w:type="character" w:customStyle="1" w:styleId="WW8Num42z3">
    <w:name w:val="WW8Num42z3"/>
    <w:rsid w:val="00F85831"/>
  </w:style>
  <w:style w:type="character" w:customStyle="1" w:styleId="WW8Num42z4">
    <w:name w:val="WW8Num42z4"/>
    <w:rsid w:val="00F85831"/>
  </w:style>
  <w:style w:type="character" w:customStyle="1" w:styleId="WW8Num42z5">
    <w:name w:val="WW8Num42z5"/>
    <w:rsid w:val="00F85831"/>
  </w:style>
  <w:style w:type="character" w:customStyle="1" w:styleId="WW8Num42z6">
    <w:name w:val="WW8Num42z6"/>
    <w:rsid w:val="00F85831"/>
  </w:style>
  <w:style w:type="character" w:customStyle="1" w:styleId="WW8Num42z7">
    <w:name w:val="WW8Num42z7"/>
    <w:rsid w:val="00F85831"/>
  </w:style>
  <w:style w:type="character" w:customStyle="1" w:styleId="WW8Num42z8">
    <w:name w:val="WW8Num42z8"/>
    <w:rsid w:val="00F85831"/>
  </w:style>
  <w:style w:type="character" w:customStyle="1" w:styleId="WW8Num43z0">
    <w:name w:val="WW8Num43z0"/>
    <w:rsid w:val="00F85831"/>
    <w:rPr>
      <w:b w:val="0"/>
      <w:i w:val="0"/>
      <w:sz w:val="22"/>
    </w:rPr>
  </w:style>
  <w:style w:type="character" w:customStyle="1" w:styleId="WW8Num43z1">
    <w:name w:val="WW8Num43z1"/>
    <w:rsid w:val="00F85831"/>
  </w:style>
  <w:style w:type="character" w:customStyle="1" w:styleId="WW8Num43z2">
    <w:name w:val="WW8Num43z2"/>
    <w:rsid w:val="00F85831"/>
  </w:style>
  <w:style w:type="character" w:customStyle="1" w:styleId="WW8Num43z3">
    <w:name w:val="WW8Num43z3"/>
    <w:rsid w:val="00F85831"/>
  </w:style>
  <w:style w:type="character" w:customStyle="1" w:styleId="WW8Num43z4">
    <w:name w:val="WW8Num43z4"/>
    <w:rsid w:val="00F85831"/>
  </w:style>
  <w:style w:type="character" w:customStyle="1" w:styleId="WW8Num43z5">
    <w:name w:val="WW8Num43z5"/>
    <w:rsid w:val="00F85831"/>
  </w:style>
  <w:style w:type="character" w:customStyle="1" w:styleId="WW8Num43z6">
    <w:name w:val="WW8Num43z6"/>
    <w:rsid w:val="00F85831"/>
  </w:style>
  <w:style w:type="character" w:customStyle="1" w:styleId="WW8Num43z7">
    <w:name w:val="WW8Num43z7"/>
    <w:rsid w:val="00F85831"/>
  </w:style>
  <w:style w:type="character" w:customStyle="1" w:styleId="WW8Num43z8">
    <w:name w:val="WW8Num43z8"/>
    <w:rsid w:val="00F85831"/>
  </w:style>
  <w:style w:type="character" w:customStyle="1" w:styleId="WW8Num44z0">
    <w:name w:val="WW8Num44z0"/>
    <w:rsid w:val="00F85831"/>
    <w:rPr>
      <w:b w:val="0"/>
      <w:i w:val="0"/>
      <w:sz w:val="22"/>
    </w:rPr>
  </w:style>
  <w:style w:type="character" w:customStyle="1" w:styleId="WW8Num44z1">
    <w:name w:val="WW8Num44z1"/>
    <w:rsid w:val="00F85831"/>
  </w:style>
  <w:style w:type="character" w:customStyle="1" w:styleId="WW8Num44z2">
    <w:name w:val="WW8Num44z2"/>
    <w:rsid w:val="00F85831"/>
  </w:style>
  <w:style w:type="character" w:customStyle="1" w:styleId="WW8Num44z3">
    <w:name w:val="WW8Num44z3"/>
    <w:rsid w:val="00F85831"/>
  </w:style>
  <w:style w:type="character" w:customStyle="1" w:styleId="WW8Num44z4">
    <w:name w:val="WW8Num44z4"/>
    <w:rsid w:val="00F85831"/>
  </w:style>
  <w:style w:type="character" w:customStyle="1" w:styleId="WW8Num44z5">
    <w:name w:val="WW8Num44z5"/>
    <w:rsid w:val="00F85831"/>
  </w:style>
  <w:style w:type="character" w:customStyle="1" w:styleId="WW8Num44z6">
    <w:name w:val="WW8Num44z6"/>
    <w:rsid w:val="00F85831"/>
  </w:style>
  <w:style w:type="character" w:customStyle="1" w:styleId="WW8Num44z7">
    <w:name w:val="WW8Num44z7"/>
    <w:rsid w:val="00F85831"/>
  </w:style>
  <w:style w:type="character" w:customStyle="1" w:styleId="WW8Num44z8">
    <w:name w:val="WW8Num44z8"/>
    <w:rsid w:val="00F85831"/>
  </w:style>
  <w:style w:type="character" w:customStyle="1" w:styleId="WW8Num45z0">
    <w:name w:val="WW8Num45z0"/>
    <w:rsid w:val="00F85831"/>
    <w:rPr>
      <w:rFonts w:cs="Calibri"/>
    </w:rPr>
  </w:style>
  <w:style w:type="character" w:customStyle="1" w:styleId="WW8Num45z1">
    <w:name w:val="WW8Num45z1"/>
    <w:rsid w:val="00F85831"/>
    <w:rPr>
      <w:rFonts w:eastAsia="Calibri" w:cs="Calibri"/>
      <w:b/>
    </w:rPr>
  </w:style>
  <w:style w:type="character" w:customStyle="1" w:styleId="WW8Num45z2">
    <w:name w:val="WW8Num45z2"/>
    <w:rsid w:val="00F85831"/>
  </w:style>
  <w:style w:type="character" w:customStyle="1" w:styleId="WW8Num45z3">
    <w:name w:val="WW8Num45z3"/>
    <w:rsid w:val="00F85831"/>
  </w:style>
  <w:style w:type="character" w:customStyle="1" w:styleId="WW8Num45z4">
    <w:name w:val="WW8Num45z4"/>
    <w:rsid w:val="00F85831"/>
  </w:style>
  <w:style w:type="character" w:customStyle="1" w:styleId="WW8Num45z5">
    <w:name w:val="WW8Num45z5"/>
    <w:rsid w:val="00F85831"/>
  </w:style>
  <w:style w:type="character" w:customStyle="1" w:styleId="WW8Num45z6">
    <w:name w:val="WW8Num45z6"/>
    <w:rsid w:val="00F85831"/>
  </w:style>
  <w:style w:type="character" w:customStyle="1" w:styleId="WW8Num45z7">
    <w:name w:val="WW8Num45z7"/>
    <w:rsid w:val="00F85831"/>
  </w:style>
  <w:style w:type="character" w:customStyle="1" w:styleId="WW8Num45z8">
    <w:name w:val="WW8Num45z8"/>
    <w:rsid w:val="00F85831"/>
  </w:style>
  <w:style w:type="character" w:customStyle="1" w:styleId="WW8Num46z0">
    <w:name w:val="WW8Num46z0"/>
    <w:rsid w:val="00F85831"/>
    <w:rPr>
      <w:rFonts w:cs="Calibri"/>
    </w:rPr>
  </w:style>
  <w:style w:type="character" w:customStyle="1" w:styleId="WW8Num46z1">
    <w:name w:val="WW8Num46z1"/>
    <w:rsid w:val="00F85831"/>
  </w:style>
  <w:style w:type="character" w:customStyle="1" w:styleId="WW8Num46z2">
    <w:name w:val="WW8Num46z2"/>
    <w:rsid w:val="00F85831"/>
  </w:style>
  <w:style w:type="character" w:customStyle="1" w:styleId="WW8Num46z3">
    <w:name w:val="WW8Num46z3"/>
    <w:rsid w:val="00F85831"/>
  </w:style>
  <w:style w:type="character" w:customStyle="1" w:styleId="WW8Num46z4">
    <w:name w:val="WW8Num46z4"/>
    <w:rsid w:val="00F85831"/>
  </w:style>
  <w:style w:type="character" w:customStyle="1" w:styleId="WW8Num46z5">
    <w:name w:val="WW8Num46z5"/>
    <w:rsid w:val="00F85831"/>
  </w:style>
  <w:style w:type="character" w:customStyle="1" w:styleId="WW8Num46z6">
    <w:name w:val="WW8Num46z6"/>
    <w:rsid w:val="00F85831"/>
  </w:style>
  <w:style w:type="character" w:customStyle="1" w:styleId="WW8Num46z7">
    <w:name w:val="WW8Num46z7"/>
    <w:rsid w:val="00F85831"/>
  </w:style>
  <w:style w:type="character" w:customStyle="1" w:styleId="WW8Num46z8">
    <w:name w:val="WW8Num46z8"/>
    <w:rsid w:val="00F85831"/>
  </w:style>
  <w:style w:type="character" w:customStyle="1" w:styleId="WW8Num47z0">
    <w:name w:val="WW8Num47z0"/>
    <w:rsid w:val="00F85831"/>
  </w:style>
  <w:style w:type="character" w:customStyle="1" w:styleId="WW8Num47z1">
    <w:name w:val="WW8Num47z1"/>
    <w:rsid w:val="00F85831"/>
    <w:rPr>
      <w:rFonts w:ascii="Symbol" w:hAnsi="Symbol" w:cs="Symbol"/>
    </w:rPr>
  </w:style>
  <w:style w:type="character" w:customStyle="1" w:styleId="WW8Num47z2">
    <w:name w:val="WW8Num47z2"/>
    <w:rsid w:val="00F85831"/>
  </w:style>
  <w:style w:type="character" w:customStyle="1" w:styleId="WW8Num47z3">
    <w:name w:val="WW8Num47z3"/>
    <w:rsid w:val="00F85831"/>
  </w:style>
  <w:style w:type="character" w:customStyle="1" w:styleId="WW8Num47z4">
    <w:name w:val="WW8Num47z4"/>
    <w:rsid w:val="00F85831"/>
  </w:style>
  <w:style w:type="character" w:customStyle="1" w:styleId="WW8Num47z5">
    <w:name w:val="WW8Num47z5"/>
    <w:rsid w:val="00F85831"/>
  </w:style>
  <w:style w:type="character" w:customStyle="1" w:styleId="WW8Num47z6">
    <w:name w:val="WW8Num47z6"/>
    <w:rsid w:val="00F85831"/>
  </w:style>
  <w:style w:type="character" w:customStyle="1" w:styleId="WW8Num47z7">
    <w:name w:val="WW8Num47z7"/>
    <w:rsid w:val="00F85831"/>
  </w:style>
  <w:style w:type="character" w:customStyle="1" w:styleId="WW8Num47z8">
    <w:name w:val="WW8Num47z8"/>
    <w:rsid w:val="00F85831"/>
  </w:style>
  <w:style w:type="character" w:customStyle="1" w:styleId="WW8Num48z0">
    <w:name w:val="WW8Num48z0"/>
    <w:rsid w:val="00F85831"/>
    <w:rPr>
      <w:rFonts w:eastAsia="Times New Roman" w:cs="Calibri"/>
      <w:b w:val="0"/>
      <w:sz w:val="22"/>
    </w:rPr>
  </w:style>
  <w:style w:type="character" w:customStyle="1" w:styleId="WW8Num48z1">
    <w:name w:val="WW8Num48z1"/>
    <w:rsid w:val="00F85831"/>
    <w:rPr>
      <w:rFonts w:ascii="Symbol" w:hAnsi="Symbol" w:cs="Symbol"/>
    </w:rPr>
  </w:style>
  <w:style w:type="character" w:customStyle="1" w:styleId="WW8Num48z2">
    <w:name w:val="WW8Num48z2"/>
    <w:rsid w:val="00F85831"/>
  </w:style>
  <w:style w:type="character" w:customStyle="1" w:styleId="WW8Num48z3">
    <w:name w:val="WW8Num48z3"/>
    <w:rsid w:val="00F85831"/>
  </w:style>
  <w:style w:type="character" w:customStyle="1" w:styleId="WW8Num48z4">
    <w:name w:val="WW8Num48z4"/>
    <w:rsid w:val="00F85831"/>
  </w:style>
  <w:style w:type="character" w:customStyle="1" w:styleId="WW8Num48z5">
    <w:name w:val="WW8Num48z5"/>
    <w:rsid w:val="00F85831"/>
  </w:style>
  <w:style w:type="character" w:customStyle="1" w:styleId="WW8Num48z6">
    <w:name w:val="WW8Num48z6"/>
    <w:rsid w:val="00F85831"/>
  </w:style>
  <w:style w:type="character" w:customStyle="1" w:styleId="WW8Num48z7">
    <w:name w:val="WW8Num48z7"/>
    <w:rsid w:val="00F85831"/>
  </w:style>
  <w:style w:type="character" w:customStyle="1" w:styleId="WW8Num48z8">
    <w:name w:val="WW8Num48z8"/>
    <w:rsid w:val="00F85831"/>
  </w:style>
  <w:style w:type="character" w:customStyle="1" w:styleId="WW8Num49z0">
    <w:name w:val="WW8Num49z0"/>
    <w:rsid w:val="00F85831"/>
    <w:rPr>
      <w:rFonts w:eastAsia="Times New Roman" w:cs="Calibri"/>
      <w:b w:val="0"/>
      <w:sz w:val="22"/>
    </w:rPr>
  </w:style>
  <w:style w:type="character" w:customStyle="1" w:styleId="WW8Num49z1">
    <w:name w:val="WW8Num49z1"/>
    <w:rsid w:val="00F85831"/>
  </w:style>
  <w:style w:type="character" w:customStyle="1" w:styleId="WW8Num49z2">
    <w:name w:val="WW8Num49z2"/>
    <w:rsid w:val="00F85831"/>
  </w:style>
  <w:style w:type="character" w:customStyle="1" w:styleId="WW8Num49z3">
    <w:name w:val="WW8Num49z3"/>
    <w:rsid w:val="00F85831"/>
  </w:style>
  <w:style w:type="character" w:customStyle="1" w:styleId="WW8Num49z4">
    <w:name w:val="WW8Num49z4"/>
    <w:rsid w:val="00F85831"/>
  </w:style>
  <w:style w:type="character" w:customStyle="1" w:styleId="WW8Num49z5">
    <w:name w:val="WW8Num49z5"/>
    <w:rsid w:val="00F85831"/>
  </w:style>
  <w:style w:type="character" w:customStyle="1" w:styleId="WW8Num49z6">
    <w:name w:val="WW8Num49z6"/>
    <w:rsid w:val="00F85831"/>
  </w:style>
  <w:style w:type="character" w:customStyle="1" w:styleId="WW8Num49z7">
    <w:name w:val="WW8Num49z7"/>
    <w:rsid w:val="00F85831"/>
  </w:style>
  <w:style w:type="character" w:customStyle="1" w:styleId="WW8Num49z8">
    <w:name w:val="WW8Num49z8"/>
    <w:rsid w:val="00F85831"/>
  </w:style>
  <w:style w:type="character" w:customStyle="1" w:styleId="WW8Num50z0">
    <w:name w:val="WW8Num50z0"/>
    <w:rsid w:val="00F85831"/>
    <w:rPr>
      <w:b w:val="0"/>
      <w:sz w:val="22"/>
      <w:szCs w:val="22"/>
      <w:u w:val="none"/>
    </w:rPr>
  </w:style>
  <w:style w:type="character" w:customStyle="1" w:styleId="WW8Num50z1">
    <w:name w:val="WW8Num50z1"/>
    <w:rsid w:val="00F85831"/>
  </w:style>
  <w:style w:type="character" w:customStyle="1" w:styleId="WW8Num50z2">
    <w:name w:val="WW8Num50z2"/>
    <w:rsid w:val="00F85831"/>
  </w:style>
  <w:style w:type="character" w:customStyle="1" w:styleId="WW8Num50z3">
    <w:name w:val="WW8Num50z3"/>
    <w:rsid w:val="00F85831"/>
  </w:style>
  <w:style w:type="character" w:customStyle="1" w:styleId="WW8Num50z4">
    <w:name w:val="WW8Num50z4"/>
    <w:rsid w:val="00F85831"/>
  </w:style>
  <w:style w:type="character" w:customStyle="1" w:styleId="WW8Num50z5">
    <w:name w:val="WW8Num50z5"/>
    <w:rsid w:val="00F85831"/>
  </w:style>
  <w:style w:type="character" w:customStyle="1" w:styleId="WW8Num50z6">
    <w:name w:val="WW8Num50z6"/>
    <w:rsid w:val="00F85831"/>
  </w:style>
  <w:style w:type="character" w:customStyle="1" w:styleId="WW8Num50z7">
    <w:name w:val="WW8Num50z7"/>
    <w:rsid w:val="00F85831"/>
  </w:style>
  <w:style w:type="character" w:customStyle="1" w:styleId="WW8Num50z8">
    <w:name w:val="WW8Num50z8"/>
    <w:rsid w:val="00F85831"/>
  </w:style>
  <w:style w:type="character" w:customStyle="1" w:styleId="WW8Num51z0">
    <w:name w:val="WW8Num51z0"/>
    <w:rsid w:val="00F85831"/>
  </w:style>
  <w:style w:type="character" w:customStyle="1" w:styleId="WW8Num51z1">
    <w:name w:val="WW8Num51z1"/>
    <w:rsid w:val="00F85831"/>
  </w:style>
  <w:style w:type="character" w:customStyle="1" w:styleId="WW8Num51z2">
    <w:name w:val="WW8Num51z2"/>
    <w:rsid w:val="00F85831"/>
  </w:style>
  <w:style w:type="character" w:customStyle="1" w:styleId="WW8Num51z3">
    <w:name w:val="WW8Num51z3"/>
    <w:rsid w:val="00F85831"/>
  </w:style>
  <w:style w:type="character" w:customStyle="1" w:styleId="WW8Num51z4">
    <w:name w:val="WW8Num51z4"/>
    <w:rsid w:val="00F85831"/>
  </w:style>
  <w:style w:type="character" w:customStyle="1" w:styleId="WW8Num51z5">
    <w:name w:val="WW8Num51z5"/>
    <w:rsid w:val="00F85831"/>
  </w:style>
  <w:style w:type="character" w:customStyle="1" w:styleId="WW8Num51z6">
    <w:name w:val="WW8Num51z6"/>
    <w:rsid w:val="00F85831"/>
  </w:style>
  <w:style w:type="character" w:customStyle="1" w:styleId="WW8Num51z7">
    <w:name w:val="WW8Num51z7"/>
    <w:rsid w:val="00F85831"/>
  </w:style>
  <w:style w:type="character" w:customStyle="1" w:styleId="WW8Num51z8">
    <w:name w:val="WW8Num51z8"/>
    <w:rsid w:val="00F85831"/>
  </w:style>
  <w:style w:type="character" w:customStyle="1" w:styleId="WW8Num52z0">
    <w:name w:val="WW8Num52z0"/>
    <w:rsid w:val="00F85831"/>
    <w:rPr>
      <w:rFonts w:ascii="Symbol" w:hAnsi="Symbol" w:cs="Symbol"/>
    </w:rPr>
  </w:style>
  <w:style w:type="character" w:customStyle="1" w:styleId="WW8Num52z1">
    <w:name w:val="WW8Num52z1"/>
    <w:rsid w:val="00F85831"/>
    <w:rPr>
      <w:rFonts w:ascii="Courier New" w:hAnsi="Courier New" w:cs="Courier New"/>
    </w:rPr>
  </w:style>
  <w:style w:type="character" w:customStyle="1" w:styleId="WW8Num52z2">
    <w:name w:val="WW8Num52z2"/>
    <w:rsid w:val="00F85831"/>
    <w:rPr>
      <w:rFonts w:ascii="Wingdings" w:hAnsi="Wingdings" w:cs="Wingdings"/>
    </w:rPr>
  </w:style>
  <w:style w:type="character" w:customStyle="1" w:styleId="WW8Num53z0">
    <w:name w:val="WW8Num53z0"/>
    <w:rsid w:val="00F85831"/>
    <w:rPr>
      <w:b w:val="0"/>
      <w:i w:val="0"/>
      <w:sz w:val="22"/>
    </w:rPr>
  </w:style>
  <w:style w:type="character" w:customStyle="1" w:styleId="WW8Num53z1">
    <w:name w:val="WW8Num53z1"/>
    <w:rsid w:val="00F85831"/>
  </w:style>
  <w:style w:type="character" w:customStyle="1" w:styleId="WW8Num53z2">
    <w:name w:val="WW8Num53z2"/>
    <w:rsid w:val="00F85831"/>
  </w:style>
  <w:style w:type="character" w:customStyle="1" w:styleId="WW8Num53z3">
    <w:name w:val="WW8Num53z3"/>
    <w:rsid w:val="00F85831"/>
  </w:style>
  <w:style w:type="character" w:customStyle="1" w:styleId="WW8Num53z4">
    <w:name w:val="WW8Num53z4"/>
    <w:rsid w:val="00F85831"/>
  </w:style>
  <w:style w:type="character" w:customStyle="1" w:styleId="WW8Num53z5">
    <w:name w:val="WW8Num53z5"/>
    <w:rsid w:val="00F85831"/>
  </w:style>
  <w:style w:type="character" w:customStyle="1" w:styleId="WW8Num53z6">
    <w:name w:val="WW8Num53z6"/>
    <w:rsid w:val="00F85831"/>
  </w:style>
  <w:style w:type="character" w:customStyle="1" w:styleId="WW8Num53z7">
    <w:name w:val="WW8Num53z7"/>
    <w:rsid w:val="00F85831"/>
  </w:style>
  <w:style w:type="character" w:customStyle="1" w:styleId="WW8Num53z8">
    <w:name w:val="WW8Num53z8"/>
    <w:rsid w:val="00F85831"/>
  </w:style>
  <w:style w:type="character" w:customStyle="1" w:styleId="WW8Num54z0">
    <w:name w:val="WW8Num54z0"/>
    <w:rsid w:val="00F85831"/>
    <w:rPr>
      <w:rFonts w:cs="Calibri"/>
      <w:color w:val="00000A"/>
      <w:sz w:val="22"/>
      <w:szCs w:val="22"/>
    </w:rPr>
  </w:style>
  <w:style w:type="character" w:customStyle="1" w:styleId="WW8Num54z1">
    <w:name w:val="WW8Num54z1"/>
    <w:rsid w:val="00F85831"/>
  </w:style>
  <w:style w:type="character" w:customStyle="1" w:styleId="WW8Num54z2">
    <w:name w:val="WW8Num54z2"/>
    <w:rsid w:val="00F85831"/>
  </w:style>
  <w:style w:type="character" w:customStyle="1" w:styleId="WW8Num54z3">
    <w:name w:val="WW8Num54z3"/>
    <w:rsid w:val="00F85831"/>
  </w:style>
  <w:style w:type="character" w:customStyle="1" w:styleId="WW8Num54z4">
    <w:name w:val="WW8Num54z4"/>
    <w:rsid w:val="00F85831"/>
  </w:style>
  <w:style w:type="character" w:customStyle="1" w:styleId="WW8Num54z5">
    <w:name w:val="WW8Num54z5"/>
    <w:rsid w:val="00F85831"/>
  </w:style>
  <w:style w:type="character" w:customStyle="1" w:styleId="WW8Num54z6">
    <w:name w:val="WW8Num54z6"/>
    <w:rsid w:val="00F85831"/>
  </w:style>
  <w:style w:type="character" w:customStyle="1" w:styleId="WW8Num54z7">
    <w:name w:val="WW8Num54z7"/>
    <w:rsid w:val="00F85831"/>
  </w:style>
  <w:style w:type="character" w:customStyle="1" w:styleId="WW8Num54z8">
    <w:name w:val="WW8Num54z8"/>
    <w:rsid w:val="00F85831"/>
  </w:style>
  <w:style w:type="character" w:customStyle="1" w:styleId="WW8Num55z0">
    <w:name w:val="WW8Num55z0"/>
    <w:rsid w:val="00F85831"/>
    <w:rPr>
      <w:rFonts w:eastAsia="Calibri" w:cs="Calibri"/>
    </w:rPr>
  </w:style>
  <w:style w:type="character" w:customStyle="1" w:styleId="WW8Num55z1">
    <w:name w:val="WW8Num55z1"/>
    <w:rsid w:val="00F85831"/>
  </w:style>
  <w:style w:type="character" w:customStyle="1" w:styleId="WW8Num55z2">
    <w:name w:val="WW8Num55z2"/>
    <w:rsid w:val="00F85831"/>
  </w:style>
  <w:style w:type="character" w:customStyle="1" w:styleId="WW8Num55z3">
    <w:name w:val="WW8Num55z3"/>
    <w:rsid w:val="00F85831"/>
  </w:style>
  <w:style w:type="character" w:customStyle="1" w:styleId="WW8Num55z4">
    <w:name w:val="WW8Num55z4"/>
    <w:rsid w:val="00F85831"/>
  </w:style>
  <w:style w:type="character" w:customStyle="1" w:styleId="WW8Num55z5">
    <w:name w:val="WW8Num55z5"/>
    <w:rsid w:val="00F85831"/>
  </w:style>
  <w:style w:type="character" w:customStyle="1" w:styleId="WW8Num55z6">
    <w:name w:val="WW8Num55z6"/>
    <w:rsid w:val="00F85831"/>
  </w:style>
  <w:style w:type="character" w:customStyle="1" w:styleId="WW8Num55z7">
    <w:name w:val="WW8Num55z7"/>
    <w:rsid w:val="00F85831"/>
  </w:style>
  <w:style w:type="character" w:customStyle="1" w:styleId="WW8Num55z8">
    <w:name w:val="WW8Num55z8"/>
    <w:rsid w:val="00F85831"/>
  </w:style>
  <w:style w:type="character" w:customStyle="1" w:styleId="WW8Num56z0">
    <w:name w:val="WW8Num56z0"/>
    <w:rsid w:val="00F85831"/>
    <w:rPr>
      <w:rFonts w:ascii="Cambria" w:hAnsi="Cambria" w:cs="Calibri"/>
      <w:sz w:val="2"/>
      <w:szCs w:val="22"/>
    </w:rPr>
  </w:style>
  <w:style w:type="character" w:customStyle="1" w:styleId="WW8Num56z1">
    <w:name w:val="WW8Num56z1"/>
    <w:rsid w:val="00F85831"/>
  </w:style>
  <w:style w:type="character" w:customStyle="1" w:styleId="WW8Num56z2">
    <w:name w:val="WW8Num56z2"/>
    <w:rsid w:val="00F85831"/>
  </w:style>
  <w:style w:type="character" w:customStyle="1" w:styleId="WW8Num56z3">
    <w:name w:val="WW8Num56z3"/>
    <w:rsid w:val="00F85831"/>
  </w:style>
  <w:style w:type="character" w:customStyle="1" w:styleId="WW8Num56z4">
    <w:name w:val="WW8Num56z4"/>
    <w:rsid w:val="00F85831"/>
  </w:style>
  <w:style w:type="character" w:customStyle="1" w:styleId="WW8Num56z5">
    <w:name w:val="WW8Num56z5"/>
    <w:rsid w:val="00F85831"/>
  </w:style>
  <w:style w:type="character" w:customStyle="1" w:styleId="WW8Num56z6">
    <w:name w:val="WW8Num56z6"/>
    <w:rsid w:val="00F85831"/>
  </w:style>
  <w:style w:type="character" w:customStyle="1" w:styleId="WW8Num56z7">
    <w:name w:val="WW8Num56z7"/>
    <w:rsid w:val="00F85831"/>
  </w:style>
  <w:style w:type="character" w:customStyle="1" w:styleId="WW8Num56z8">
    <w:name w:val="WW8Num56z8"/>
    <w:rsid w:val="00F85831"/>
  </w:style>
  <w:style w:type="character" w:customStyle="1" w:styleId="WW8Num57z0">
    <w:name w:val="WW8Num57z0"/>
    <w:rsid w:val="00F85831"/>
    <w:rPr>
      <w:rFonts w:ascii="Symbol" w:hAnsi="Symbol" w:cs="Symbol"/>
    </w:rPr>
  </w:style>
  <w:style w:type="character" w:customStyle="1" w:styleId="WW8Num57z1">
    <w:name w:val="WW8Num57z1"/>
    <w:rsid w:val="00F85831"/>
    <w:rPr>
      <w:rFonts w:ascii="Courier New" w:hAnsi="Courier New" w:cs="Courier New"/>
    </w:rPr>
  </w:style>
  <w:style w:type="character" w:customStyle="1" w:styleId="WW8Num57z2">
    <w:name w:val="WW8Num57z2"/>
    <w:rsid w:val="00F85831"/>
    <w:rPr>
      <w:rFonts w:ascii="Wingdings" w:hAnsi="Wingdings" w:cs="Wingdings"/>
    </w:rPr>
  </w:style>
  <w:style w:type="character" w:customStyle="1" w:styleId="WW8Num58z0">
    <w:name w:val="WW8Num58z0"/>
    <w:rsid w:val="00F85831"/>
    <w:rPr>
      <w:rFonts w:eastAsia="Times New Roman" w:cs="Times New Roman"/>
      <w:b w:val="0"/>
      <w:sz w:val="22"/>
    </w:rPr>
  </w:style>
  <w:style w:type="character" w:customStyle="1" w:styleId="WW8Num58z1">
    <w:name w:val="WW8Num58z1"/>
    <w:rsid w:val="00F85831"/>
  </w:style>
  <w:style w:type="character" w:customStyle="1" w:styleId="WW8Num58z2">
    <w:name w:val="WW8Num58z2"/>
    <w:rsid w:val="00F85831"/>
    <w:rPr>
      <w:rFonts w:eastAsia="Times New Roman" w:cs="Calibri"/>
      <w:b w:val="0"/>
      <w:sz w:val="22"/>
    </w:rPr>
  </w:style>
  <w:style w:type="character" w:customStyle="1" w:styleId="WW8Num58z3">
    <w:name w:val="WW8Num58z3"/>
    <w:rsid w:val="00F85831"/>
  </w:style>
  <w:style w:type="character" w:customStyle="1" w:styleId="WW8Num58z4">
    <w:name w:val="WW8Num58z4"/>
    <w:rsid w:val="00F85831"/>
  </w:style>
  <w:style w:type="character" w:customStyle="1" w:styleId="WW8Num58z5">
    <w:name w:val="WW8Num58z5"/>
    <w:rsid w:val="00F85831"/>
  </w:style>
  <w:style w:type="character" w:customStyle="1" w:styleId="WW8Num58z6">
    <w:name w:val="WW8Num58z6"/>
    <w:rsid w:val="00F85831"/>
  </w:style>
  <w:style w:type="character" w:customStyle="1" w:styleId="WW8Num58z7">
    <w:name w:val="WW8Num58z7"/>
    <w:rsid w:val="00F85831"/>
  </w:style>
  <w:style w:type="character" w:customStyle="1" w:styleId="WW8Num58z8">
    <w:name w:val="WW8Num58z8"/>
    <w:rsid w:val="00F85831"/>
  </w:style>
  <w:style w:type="character" w:customStyle="1" w:styleId="WW8Num59z0">
    <w:name w:val="WW8Num59z0"/>
    <w:rsid w:val="00F85831"/>
    <w:rPr>
      <w:rFonts w:ascii="Symbol" w:hAnsi="Symbol" w:cs="Symbol"/>
    </w:rPr>
  </w:style>
  <w:style w:type="character" w:customStyle="1" w:styleId="WW8Num59z1">
    <w:name w:val="WW8Num59z1"/>
    <w:rsid w:val="00F85831"/>
    <w:rPr>
      <w:rFonts w:ascii="Courier New" w:hAnsi="Courier New" w:cs="Courier New"/>
    </w:rPr>
  </w:style>
  <w:style w:type="character" w:customStyle="1" w:styleId="WW8Num59z2">
    <w:name w:val="WW8Num59z2"/>
    <w:rsid w:val="00F85831"/>
    <w:rPr>
      <w:rFonts w:ascii="Wingdings" w:hAnsi="Wingdings" w:cs="Wingdings"/>
    </w:rPr>
  </w:style>
  <w:style w:type="character" w:customStyle="1" w:styleId="WW8Num60z0">
    <w:name w:val="WW8Num60z0"/>
    <w:rsid w:val="00F85831"/>
  </w:style>
  <w:style w:type="character" w:customStyle="1" w:styleId="WW8Num60z1">
    <w:name w:val="WW8Num60z1"/>
    <w:rsid w:val="00F85831"/>
    <w:rPr>
      <w:rFonts w:eastAsia="Calibri" w:cs="Calibri"/>
    </w:rPr>
  </w:style>
  <w:style w:type="character" w:customStyle="1" w:styleId="WW8Num60z2">
    <w:name w:val="WW8Num60z2"/>
    <w:rsid w:val="00F85831"/>
  </w:style>
  <w:style w:type="character" w:customStyle="1" w:styleId="WW8Num60z3">
    <w:name w:val="WW8Num60z3"/>
    <w:rsid w:val="00F85831"/>
  </w:style>
  <w:style w:type="character" w:customStyle="1" w:styleId="WW8Num60z4">
    <w:name w:val="WW8Num60z4"/>
    <w:rsid w:val="00F85831"/>
  </w:style>
  <w:style w:type="character" w:customStyle="1" w:styleId="WW8Num60z5">
    <w:name w:val="WW8Num60z5"/>
    <w:rsid w:val="00F85831"/>
  </w:style>
  <w:style w:type="character" w:customStyle="1" w:styleId="WW8Num60z6">
    <w:name w:val="WW8Num60z6"/>
    <w:rsid w:val="00F85831"/>
  </w:style>
  <w:style w:type="character" w:customStyle="1" w:styleId="WW8Num60z7">
    <w:name w:val="WW8Num60z7"/>
    <w:rsid w:val="00F85831"/>
  </w:style>
  <w:style w:type="character" w:customStyle="1" w:styleId="WW8Num60z8">
    <w:name w:val="WW8Num60z8"/>
    <w:rsid w:val="00F85831"/>
  </w:style>
  <w:style w:type="character" w:customStyle="1" w:styleId="WW8Num61z0">
    <w:name w:val="WW8Num61z0"/>
    <w:rsid w:val="00F85831"/>
    <w:rPr>
      <w:rFonts w:eastAsia="Calibri" w:cs="Times New Roman"/>
      <w:b w:val="0"/>
      <w:bCs/>
      <w:sz w:val="22"/>
      <w:szCs w:val="24"/>
    </w:rPr>
  </w:style>
  <w:style w:type="character" w:customStyle="1" w:styleId="WW8Num61z1">
    <w:name w:val="WW8Num61z1"/>
    <w:rsid w:val="00F85831"/>
    <w:rPr>
      <w:rFonts w:ascii="Symbol" w:hAnsi="Symbol" w:cs="StarSymbol"/>
      <w:sz w:val="18"/>
      <w:szCs w:val="18"/>
    </w:rPr>
  </w:style>
  <w:style w:type="character" w:customStyle="1" w:styleId="WW8Num62z0">
    <w:name w:val="WW8Num62z0"/>
    <w:rsid w:val="00F85831"/>
  </w:style>
  <w:style w:type="character" w:customStyle="1" w:styleId="WW8Num62z1">
    <w:name w:val="WW8Num62z1"/>
    <w:rsid w:val="00F85831"/>
  </w:style>
  <w:style w:type="character" w:customStyle="1" w:styleId="WW8Num62z2">
    <w:name w:val="WW8Num62z2"/>
    <w:rsid w:val="00F85831"/>
  </w:style>
  <w:style w:type="character" w:customStyle="1" w:styleId="WW8Num62z3">
    <w:name w:val="WW8Num62z3"/>
    <w:rsid w:val="00F85831"/>
  </w:style>
  <w:style w:type="character" w:customStyle="1" w:styleId="WW8Num62z4">
    <w:name w:val="WW8Num62z4"/>
    <w:rsid w:val="00F85831"/>
  </w:style>
  <w:style w:type="character" w:customStyle="1" w:styleId="WW8Num62z5">
    <w:name w:val="WW8Num62z5"/>
    <w:rsid w:val="00F85831"/>
  </w:style>
  <w:style w:type="character" w:customStyle="1" w:styleId="WW8Num62z6">
    <w:name w:val="WW8Num62z6"/>
    <w:rsid w:val="00F85831"/>
  </w:style>
  <w:style w:type="character" w:customStyle="1" w:styleId="WW8Num62z7">
    <w:name w:val="WW8Num62z7"/>
    <w:rsid w:val="00F85831"/>
  </w:style>
  <w:style w:type="character" w:customStyle="1" w:styleId="WW8Num62z8">
    <w:name w:val="WW8Num62z8"/>
    <w:rsid w:val="00F85831"/>
  </w:style>
  <w:style w:type="character" w:customStyle="1" w:styleId="WW8Num63z0">
    <w:name w:val="WW8Num63z0"/>
    <w:rsid w:val="00F85831"/>
  </w:style>
  <w:style w:type="character" w:customStyle="1" w:styleId="WW8Num63z1">
    <w:name w:val="WW8Num63z1"/>
    <w:rsid w:val="00F85831"/>
    <w:rPr>
      <w:b/>
      <w:i w:val="0"/>
      <w:sz w:val="22"/>
    </w:rPr>
  </w:style>
  <w:style w:type="character" w:customStyle="1" w:styleId="WW8Num63z2">
    <w:name w:val="WW8Num63z2"/>
    <w:rsid w:val="00F85831"/>
    <w:rPr>
      <w:rFonts w:cs="Calibri"/>
      <w:b w:val="0"/>
      <w:i w:val="0"/>
      <w:sz w:val="22"/>
    </w:rPr>
  </w:style>
  <w:style w:type="character" w:customStyle="1" w:styleId="WW8Num63z3">
    <w:name w:val="WW8Num63z3"/>
    <w:rsid w:val="00F85831"/>
  </w:style>
  <w:style w:type="character" w:customStyle="1" w:styleId="WW8Num63z4">
    <w:name w:val="WW8Num63z4"/>
    <w:rsid w:val="00F85831"/>
  </w:style>
  <w:style w:type="character" w:customStyle="1" w:styleId="WW8Num63z5">
    <w:name w:val="WW8Num63z5"/>
    <w:rsid w:val="00F85831"/>
  </w:style>
  <w:style w:type="character" w:customStyle="1" w:styleId="WW8Num63z6">
    <w:name w:val="WW8Num63z6"/>
    <w:rsid w:val="00F85831"/>
  </w:style>
  <w:style w:type="character" w:customStyle="1" w:styleId="WW8Num63z7">
    <w:name w:val="WW8Num63z7"/>
    <w:rsid w:val="00F85831"/>
  </w:style>
  <w:style w:type="character" w:customStyle="1" w:styleId="WW8Num63z8">
    <w:name w:val="WW8Num63z8"/>
    <w:rsid w:val="00F85831"/>
  </w:style>
  <w:style w:type="character" w:customStyle="1" w:styleId="WW8Num64z0">
    <w:name w:val="WW8Num64z0"/>
    <w:rsid w:val="00F85831"/>
    <w:rPr>
      <w:b/>
    </w:rPr>
  </w:style>
  <w:style w:type="character" w:customStyle="1" w:styleId="WW8Num64z1">
    <w:name w:val="WW8Num64z1"/>
    <w:rsid w:val="00F85831"/>
  </w:style>
  <w:style w:type="character" w:customStyle="1" w:styleId="WW8Num64z2">
    <w:name w:val="WW8Num64z2"/>
    <w:rsid w:val="00F85831"/>
  </w:style>
  <w:style w:type="character" w:customStyle="1" w:styleId="WW8Num64z3">
    <w:name w:val="WW8Num64z3"/>
    <w:rsid w:val="00F85831"/>
  </w:style>
  <w:style w:type="character" w:customStyle="1" w:styleId="WW8Num64z4">
    <w:name w:val="WW8Num64z4"/>
    <w:rsid w:val="00F85831"/>
  </w:style>
  <w:style w:type="character" w:customStyle="1" w:styleId="WW8Num64z5">
    <w:name w:val="WW8Num64z5"/>
    <w:rsid w:val="00F85831"/>
  </w:style>
  <w:style w:type="character" w:customStyle="1" w:styleId="WW8Num64z6">
    <w:name w:val="WW8Num64z6"/>
    <w:rsid w:val="00F85831"/>
  </w:style>
  <w:style w:type="character" w:customStyle="1" w:styleId="WW8Num64z7">
    <w:name w:val="WW8Num64z7"/>
    <w:rsid w:val="00F85831"/>
  </w:style>
  <w:style w:type="character" w:customStyle="1" w:styleId="WW8Num64z8">
    <w:name w:val="WW8Num64z8"/>
    <w:rsid w:val="00F85831"/>
  </w:style>
  <w:style w:type="character" w:customStyle="1" w:styleId="WW8Num65z0">
    <w:name w:val="WW8Num65z0"/>
    <w:rsid w:val="00F85831"/>
    <w:rPr>
      <w:b/>
      <w:sz w:val="22"/>
    </w:rPr>
  </w:style>
  <w:style w:type="character" w:customStyle="1" w:styleId="WW8Num65z1">
    <w:name w:val="WW8Num65z1"/>
    <w:rsid w:val="00F85831"/>
  </w:style>
  <w:style w:type="character" w:customStyle="1" w:styleId="WW8Num65z2">
    <w:name w:val="WW8Num65z2"/>
    <w:rsid w:val="00F85831"/>
  </w:style>
  <w:style w:type="character" w:customStyle="1" w:styleId="WW8Num65z3">
    <w:name w:val="WW8Num65z3"/>
    <w:rsid w:val="00F85831"/>
  </w:style>
  <w:style w:type="character" w:customStyle="1" w:styleId="WW8Num65z4">
    <w:name w:val="WW8Num65z4"/>
    <w:rsid w:val="00F85831"/>
  </w:style>
  <w:style w:type="character" w:customStyle="1" w:styleId="WW8Num65z5">
    <w:name w:val="WW8Num65z5"/>
    <w:rsid w:val="00F85831"/>
  </w:style>
  <w:style w:type="character" w:customStyle="1" w:styleId="WW8Num65z6">
    <w:name w:val="WW8Num65z6"/>
    <w:rsid w:val="00F85831"/>
  </w:style>
  <w:style w:type="character" w:customStyle="1" w:styleId="WW8Num65z7">
    <w:name w:val="WW8Num65z7"/>
    <w:rsid w:val="00F85831"/>
  </w:style>
  <w:style w:type="character" w:customStyle="1" w:styleId="WW8Num65z8">
    <w:name w:val="WW8Num65z8"/>
    <w:rsid w:val="00F85831"/>
  </w:style>
  <w:style w:type="character" w:customStyle="1" w:styleId="WW8Num66z0">
    <w:name w:val="WW8Num66z0"/>
    <w:rsid w:val="00F85831"/>
    <w:rPr>
      <w:rFonts w:cs="Calibri"/>
    </w:rPr>
  </w:style>
  <w:style w:type="character" w:customStyle="1" w:styleId="WW8Num66z1">
    <w:name w:val="WW8Num66z1"/>
    <w:rsid w:val="00F85831"/>
  </w:style>
  <w:style w:type="character" w:customStyle="1" w:styleId="WW8Num66z2">
    <w:name w:val="WW8Num66z2"/>
    <w:rsid w:val="00F85831"/>
  </w:style>
  <w:style w:type="character" w:customStyle="1" w:styleId="WW8Num66z3">
    <w:name w:val="WW8Num66z3"/>
    <w:rsid w:val="00F85831"/>
  </w:style>
  <w:style w:type="character" w:customStyle="1" w:styleId="WW8Num66z4">
    <w:name w:val="WW8Num66z4"/>
    <w:rsid w:val="00F85831"/>
  </w:style>
  <w:style w:type="character" w:customStyle="1" w:styleId="WW8Num66z5">
    <w:name w:val="WW8Num66z5"/>
    <w:rsid w:val="00F85831"/>
  </w:style>
  <w:style w:type="character" w:customStyle="1" w:styleId="WW8Num66z6">
    <w:name w:val="WW8Num66z6"/>
    <w:rsid w:val="00F85831"/>
  </w:style>
  <w:style w:type="character" w:customStyle="1" w:styleId="WW8Num66z7">
    <w:name w:val="WW8Num66z7"/>
    <w:rsid w:val="00F85831"/>
  </w:style>
  <w:style w:type="character" w:customStyle="1" w:styleId="WW8Num66z8">
    <w:name w:val="WW8Num66z8"/>
    <w:rsid w:val="00F85831"/>
  </w:style>
  <w:style w:type="character" w:customStyle="1" w:styleId="WW8Num67z0">
    <w:name w:val="WW8Num67z0"/>
    <w:rsid w:val="00F85831"/>
  </w:style>
  <w:style w:type="character" w:customStyle="1" w:styleId="WW8Num67z1">
    <w:name w:val="WW8Num67z1"/>
    <w:rsid w:val="00F85831"/>
  </w:style>
  <w:style w:type="character" w:customStyle="1" w:styleId="WW8Num67z2">
    <w:name w:val="WW8Num67z2"/>
    <w:rsid w:val="00F85831"/>
  </w:style>
  <w:style w:type="character" w:customStyle="1" w:styleId="WW8Num67z3">
    <w:name w:val="WW8Num67z3"/>
    <w:rsid w:val="00F85831"/>
  </w:style>
  <w:style w:type="character" w:customStyle="1" w:styleId="WW8Num67z4">
    <w:name w:val="WW8Num67z4"/>
    <w:rsid w:val="00F85831"/>
  </w:style>
  <w:style w:type="character" w:customStyle="1" w:styleId="WW8Num67z5">
    <w:name w:val="WW8Num67z5"/>
    <w:rsid w:val="00F85831"/>
  </w:style>
  <w:style w:type="character" w:customStyle="1" w:styleId="WW8Num67z6">
    <w:name w:val="WW8Num67z6"/>
    <w:rsid w:val="00F85831"/>
  </w:style>
  <w:style w:type="character" w:customStyle="1" w:styleId="WW8Num67z7">
    <w:name w:val="WW8Num67z7"/>
    <w:rsid w:val="00F85831"/>
  </w:style>
  <w:style w:type="character" w:customStyle="1" w:styleId="WW8Num67z8">
    <w:name w:val="WW8Num67z8"/>
    <w:rsid w:val="00F85831"/>
  </w:style>
  <w:style w:type="character" w:customStyle="1" w:styleId="WW8Num68z0">
    <w:name w:val="WW8Num68z0"/>
    <w:rsid w:val="00F85831"/>
  </w:style>
  <w:style w:type="character" w:customStyle="1" w:styleId="WW8Num68z1">
    <w:name w:val="WW8Num68z1"/>
    <w:rsid w:val="00F85831"/>
  </w:style>
  <w:style w:type="character" w:customStyle="1" w:styleId="WW8Num68z2">
    <w:name w:val="WW8Num68z2"/>
    <w:rsid w:val="00F85831"/>
  </w:style>
  <w:style w:type="character" w:customStyle="1" w:styleId="WW8Num68z3">
    <w:name w:val="WW8Num68z3"/>
    <w:rsid w:val="00F85831"/>
  </w:style>
  <w:style w:type="character" w:customStyle="1" w:styleId="WW8Num68z4">
    <w:name w:val="WW8Num68z4"/>
    <w:rsid w:val="00F85831"/>
  </w:style>
  <w:style w:type="character" w:customStyle="1" w:styleId="WW8Num68z5">
    <w:name w:val="WW8Num68z5"/>
    <w:rsid w:val="00F85831"/>
  </w:style>
  <w:style w:type="character" w:customStyle="1" w:styleId="WW8Num68z6">
    <w:name w:val="WW8Num68z6"/>
    <w:rsid w:val="00F85831"/>
  </w:style>
  <w:style w:type="character" w:customStyle="1" w:styleId="WW8Num68z7">
    <w:name w:val="WW8Num68z7"/>
    <w:rsid w:val="00F85831"/>
  </w:style>
  <w:style w:type="character" w:customStyle="1" w:styleId="WW8Num68z8">
    <w:name w:val="WW8Num68z8"/>
    <w:rsid w:val="00F85831"/>
  </w:style>
  <w:style w:type="character" w:customStyle="1" w:styleId="WW8Num69z0">
    <w:name w:val="WW8Num69z0"/>
    <w:rsid w:val="00F85831"/>
  </w:style>
  <w:style w:type="character" w:customStyle="1" w:styleId="WW8Num69z1">
    <w:name w:val="WW8Num69z1"/>
    <w:rsid w:val="00F85831"/>
  </w:style>
  <w:style w:type="character" w:customStyle="1" w:styleId="WW8Num69z2">
    <w:name w:val="WW8Num69z2"/>
    <w:rsid w:val="00F85831"/>
  </w:style>
  <w:style w:type="character" w:customStyle="1" w:styleId="WW8Num69z3">
    <w:name w:val="WW8Num69z3"/>
    <w:rsid w:val="00F85831"/>
  </w:style>
  <w:style w:type="character" w:customStyle="1" w:styleId="WW8Num69z4">
    <w:name w:val="WW8Num69z4"/>
    <w:rsid w:val="00F85831"/>
  </w:style>
  <w:style w:type="character" w:customStyle="1" w:styleId="WW8Num69z5">
    <w:name w:val="WW8Num69z5"/>
    <w:rsid w:val="00F85831"/>
  </w:style>
  <w:style w:type="character" w:customStyle="1" w:styleId="WW8Num69z6">
    <w:name w:val="WW8Num69z6"/>
    <w:rsid w:val="00F85831"/>
  </w:style>
  <w:style w:type="character" w:customStyle="1" w:styleId="WW8Num69z7">
    <w:name w:val="WW8Num69z7"/>
    <w:rsid w:val="00F85831"/>
  </w:style>
  <w:style w:type="character" w:customStyle="1" w:styleId="WW8Num69z8">
    <w:name w:val="WW8Num69z8"/>
    <w:rsid w:val="00F85831"/>
  </w:style>
  <w:style w:type="character" w:customStyle="1" w:styleId="WW8Num70z0">
    <w:name w:val="WW8Num70z0"/>
    <w:rsid w:val="00F85831"/>
  </w:style>
  <w:style w:type="character" w:customStyle="1" w:styleId="WW8Num70z1">
    <w:name w:val="WW8Num70z1"/>
    <w:rsid w:val="00F85831"/>
  </w:style>
  <w:style w:type="character" w:customStyle="1" w:styleId="WW8Num70z2">
    <w:name w:val="WW8Num70z2"/>
    <w:rsid w:val="00F85831"/>
  </w:style>
  <w:style w:type="character" w:customStyle="1" w:styleId="WW8Num70z3">
    <w:name w:val="WW8Num70z3"/>
    <w:rsid w:val="00F85831"/>
  </w:style>
  <w:style w:type="character" w:customStyle="1" w:styleId="WW8Num70z4">
    <w:name w:val="WW8Num70z4"/>
    <w:rsid w:val="00F85831"/>
  </w:style>
  <w:style w:type="character" w:customStyle="1" w:styleId="WW8Num70z5">
    <w:name w:val="WW8Num70z5"/>
    <w:rsid w:val="00F85831"/>
  </w:style>
  <w:style w:type="character" w:customStyle="1" w:styleId="WW8Num70z6">
    <w:name w:val="WW8Num70z6"/>
    <w:rsid w:val="00F85831"/>
  </w:style>
  <w:style w:type="character" w:customStyle="1" w:styleId="WW8Num70z7">
    <w:name w:val="WW8Num70z7"/>
    <w:rsid w:val="00F85831"/>
  </w:style>
  <w:style w:type="character" w:customStyle="1" w:styleId="WW8Num70z8">
    <w:name w:val="WW8Num70z8"/>
    <w:rsid w:val="00F85831"/>
  </w:style>
  <w:style w:type="character" w:customStyle="1" w:styleId="WW8Num71z0">
    <w:name w:val="WW8Num71z0"/>
    <w:rsid w:val="00F85831"/>
  </w:style>
  <w:style w:type="character" w:customStyle="1" w:styleId="WW8Num71z1">
    <w:name w:val="WW8Num71z1"/>
    <w:rsid w:val="00F85831"/>
  </w:style>
  <w:style w:type="character" w:customStyle="1" w:styleId="WW8Num71z2">
    <w:name w:val="WW8Num71z2"/>
    <w:rsid w:val="00F85831"/>
  </w:style>
  <w:style w:type="character" w:customStyle="1" w:styleId="WW8Num71z3">
    <w:name w:val="WW8Num71z3"/>
    <w:rsid w:val="00F85831"/>
  </w:style>
  <w:style w:type="character" w:customStyle="1" w:styleId="WW8Num71z4">
    <w:name w:val="WW8Num71z4"/>
    <w:rsid w:val="00F85831"/>
  </w:style>
  <w:style w:type="character" w:customStyle="1" w:styleId="WW8Num71z5">
    <w:name w:val="WW8Num71z5"/>
    <w:rsid w:val="00F85831"/>
  </w:style>
  <w:style w:type="character" w:customStyle="1" w:styleId="WW8Num71z6">
    <w:name w:val="WW8Num71z6"/>
    <w:rsid w:val="00F85831"/>
  </w:style>
  <w:style w:type="character" w:customStyle="1" w:styleId="WW8Num71z7">
    <w:name w:val="WW8Num71z7"/>
    <w:rsid w:val="00F85831"/>
  </w:style>
  <w:style w:type="character" w:customStyle="1" w:styleId="WW8Num71z8">
    <w:name w:val="WW8Num71z8"/>
    <w:rsid w:val="00F85831"/>
  </w:style>
  <w:style w:type="character" w:customStyle="1" w:styleId="WW8Num72z0">
    <w:name w:val="WW8Num72z0"/>
    <w:rsid w:val="00F85831"/>
    <w:rPr>
      <w:b/>
      <w:bCs/>
    </w:rPr>
  </w:style>
  <w:style w:type="character" w:customStyle="1" w:styleId="WW8Num72z1">
    <w:name w:val="WW8Num72z1"/>
    <w:rsid w:val="00F85831"/>
  </w:style>
  <w:style w:type="character" w:customStyle="1" w:styleId="WW8Num72z2">
    <w:name w:val="WW8Num72z2"/>
    <w:rsid w:val="00F85831"/>
  </w:style>
  <w:style w:type="character" w:customStyle="1" w:styleId="WW8Num72z3">
    <w:name w:val="WW8Num72z3"/>
    <w:rsid w:val="00F85831"/>
  </w:style>
  <w:style w:type="character" w:customStyle="1" w:styleId="WW8Num72z4">
    <w:name w:val="WW8Num72z4"/>
    <w:rsid w:val="00F85831"/>
  </w:style>
  <w:style w:type="character" w:customStyle="1" w:styleId="WW8Num72z5">
    <w:name w:val="WW8Num72z5"/>
    <w:rsid w:val="00F85831"/>
  </w:style>
  <w:style w:type="character" w:customStyle="1" w:styleId="WW8Num72z6">
    <w:name w:val="WW8Num72z6"/>
    <w:rsid w:val="00F85831"/>
  </w:style>
  <w:style w:type="character" w:customStyle="1" w:styleId="WW8Num72z7">
    <w:name w:val="WW8Num72z7"/>
    <w:rsid w:val="00F85831"/>
  </w:style>
  <w:style w:type="character" w:customStyle="1" w:styleId="WW8Num72z8">
    <w:name w:val="WW8Num72z8"/>
    <w:rsid w:val="00F85831"/>
  </w:style>
  <w:style w:type="character" w:customStyle="1" w:styleId="WW8Num73z0">
    <w:name w:val="WW8Num73z0"/>
    <w:rsid w:val="00F85831"/>
    <w:rPr>
      <w:rFonts w:ascii="Symbol" w:hAnsi="Symbol" w:cs="Symbol" w:hint="default"/>
      <w:sz w:val="20"/>
    </w:rPr>
  </w:style>
  <w:style w:type="character" w:customStyle="1" w:styleId="WW8Num74z0">
    <w:name w:val="WW8Num74z0"/>
    <w:rsid w:val="00F85831"/>
    <w:rPr>
      <w:rFonts w:ascii="Arial" w:hAnsi="Arial" w:cs="Arial" w:hint="default"/>
      <w:sz w:val="20"/>
    </w:rPr>
  </w:style>
  <w:style w:type="character" w:customStyle="1" w:styleId="WW8Num75z0">
    <w:name w:val="WW8Num75z0"/>
    <w:rsid w:val="00F85831"/>
    <w:rPr>
      <w:rFonts w:ascii="Symbol" w:hAnsi="Symbol" w:cs="Symbol" w:hint="default"/>
    </w:rPr>
  </w:style>
  <w:style w:type="character" w:customStyle="1" w:styleId="WW8Num75z1">
    <w:name w:val="WW8Num75z1"/>
    <w:rsid w:val="00F85831"/>
    <w:rPr>
      <w:rFonts w:ascii="Courier New" w:hAnsi="Courier New" w:cs="Courier New" w:hint="default"/>
    </w:rPr>
  </w:style>
  <w:style w:type="character" w:customStyle="1" w:styleId="WW8Num75z2">
    <w:name w:val="WW8Num75z2"/>
    <w:rsid w:val="00F85831"/>
    <w:rPr>
      <w:rFonts w:ascii="Wingdings" w:hAnsi="Wingdings" w:cs="Wingdings" w:hint="default"/>
    </w:rPr>
  </w:style>
  <w:style w:type="character" w:customStyle="1" w:styleId="WW8Num75z3">
    <w:name w:val="WW8Num75z3"/>
    <w:rsid w:val="00F85831"/>
    <w:rPr>
      <w:rFonts w:ascii="Arial" w:hAnsi="Arial" w:cs="Arial" w:hint="default"/>
      <w:sz w:val="20"/>
    </w:rPr>
  </w:style>
  <w:style w:type="character" w:customStyle="1" w:styleId="WW8Num76z0">
    <w:name w:val="WW8Num76z0"/>
    <w:rsid w:val="00F85831"/>
    <w:rPr>
      <w:rFonts w:ascii="Symbol" w:hAnsi="Symbol" w:cs="Symbol" w:hint="default"/>
      <w:sz w:val="20"/>
    </w:rPr>
  </w:style>
  <w:style w:type="character" w:customStyle="1" w:styleId="WW8Num77z0">
    <w:name w:val="WW8Num77z0"/>
    <w:rsid w:val="00F85831"/>
  </w:style>
  <w:style w:type="character" w:customStyle="1" w:styleId="WW8Num77z1">
    <w:name w:val="WW8Num77z1"/>
    <w:rsid w:val="00F85831"/>
    <w:rPr>
      <w:rFonts w:cs="Calibri"/>
    </w:rPr>
  </w:style>
  <w:style w:type="character" w:customStyle="1" w:styleId="WW8Num77z2">
    <w:name w:val="WW8Num77z2"/>
    <w:rsid w:val="00F85831"/>
  </w:style>
  <w:style w:type="character" w:customStyle="1" w:styleId="WW8Num77z3">
    <w:name w:val="WW8Num77z3"/>
    <w:rsid w:val="00F85831"/>
  </w:style>
  <w:style w:type="character" w:customStyle="1" w:styleId="WW8Num77z4">
    <w:name w:val="WW8Num77z4"/>
    <w:rsid w:val="00F85831"/>
  </w:style>
  <w:style w:type="character" w:customStyle="1" w:styleId="WW8Num77z5">
    <w:name w:val="WW8Num77z5"/>
    <w:rsid w:val="00F85831"/>
  </w:style>
  <w:style w:type="character" w:customStyle="1" w:styleId="WW8Num77z6">
    <w:name w:val="WW8Num77z6"/>
    <w:rsid w:val="00F85831"/>
  </w:style>
  <w:style w:type="character" w:customStyle="1" w:styleId="WW8Num77z7">
    <w:name w:val="WW8Num77z7"/>
    <w:rsid w:val="00F85831"/>
  </w:style>
  <w:style w:type="character" w:customStyle="1" w:styleId="WW8Num77z8">
    <w:name w:val="WW8Num77z8"/>
    <w:rsid w:val="00F85831"/>
  </w:style>
  <w:style w:type="character" w:customStyle="1" w:styleId="WW8Num78z0">
    <w:name w:val="WW8Num78z0"/>
    <w:rsid w:val="00F85831"/>
  </w:style>
  <w:style w:type="character" w:customStyle="1" w:styleId="WW8Num78z1">
    <w:name w:val="WW8Num78z1"/>
    <w:rsid w:val="00F85831"/>
  </w:style>
  <w:style w:type="character" w:customStyle="1" w:styleId="WW8Num78z2">
    <w:name w:val="WW8Num78z2"/>
    <w:rsid w:val="00F85831"/>
  </w:style>
  <w:style w:type="character" w:customStyle="1" w:styleId="WW8Num78z3">
    <w:name w:val="WW8Num78z3"/>
    <w:rsid w:val="00F85831"/>
  </w:style>
  <w:style w:type="character" w:customStyle="1" w:styleId="WW8Num78z4">
    <w:name w:val="WW8Num78z4"/>
    <w:rsid w:val="00F85831"/>
  </w:style>
  <w:style w:type="character" w:customStyle="1" w:styleId="WW8Num78z5">
    <w:name w:val="WW8Num78z5"/>
    <w:rsid w:val="00F85831"/>
  </w:style>
  <w:style w:type="character" w:customStyle="1" w:styleId="WW8Num78z6">
    <w:name w:val="WW8Num78z6"/>
    <w:rsid w:val="00F85831"/>
  </w:style>
  <w:style w:type="character" w:customStyle="1" w:styleId="WW8Num78z7">
    <w:name w:val="WW8Num78z7"/>
    <w:rsid w:val="00F85831"/>
  </w:style>
  <w:style w:type="character" w:customStyle="1" w:styleId="WW8Num78z8">
    <w:name w:val="WW8Num78z8"/>
    <w:rsid w:val="00F85831"/>
  </w:style>
  <w:style w:type="character" w:customStyle="1" w:styleId="Domylnaczcionkaakapitu1">
    <w:name w:val="Domyślna czcionka akapitu1"/>
    <w:rsid w:val="00F85831"/>
  </w:style>
  <w:style w:type="character" w:customStyle="1" w:styleId="TekstpodstawowyZnak">
    <w:name w:val="Tekst podstawowy Znak"/>
    <w:rsid w:val="00F85831"/>
    <w:rPr>
      <w:rFonts w:eastAsia="Times New Roman"/>
      <w:b/>
      <w:bCs/>
      <w:szCs w:val="20"/>
      <w:lang w:eastAsia="pl-PL"/>
    </w:rPr>
  </w:style>
  <w:style w:type="character" w:customStyle="1" w:styleId="TekstpodstawowywcityZnak">
    <w:name w:val="Tekst podstawowy wcięty Znak"/>
    <w:rsid w:val="00F85831"/>
    <w:rPr>
      <w:rFonts w:eastAsia="Times New Roman"/>
      <w:szCs w:val="20"/>
      <w:lang w:eastAsia="pl-PL"/>
    </w:rPr>
  </w:style>
  <w:style w:type="character" w:customStyle="1" w:styleId="Tekstpodstawowy2Znak">
    <w:name w:val="Tekst podstawowy 2 Znak"/>
    <w:rsid w:val="00F85831"/>
    <w:rPr>
      <w:rFonts w:eastAsia="Times New Roman"/>
      <w:b/>
      <w:bCs/>
      <w:sz w:val="26"/>
      <w:szCs w:val="20"/>
      <w:lang w:eastAsia="pl-PL"/>
    </w:rPr>
  </w:style>
  <w:style w:type="character" w:customStyle="1" w:styleId="Tekstpodstawowy3Znak">
    <w:name w:val="Tekst podstawowy 3 Znak"/>
    <w:rsid w:val="00F85831"/>
    <w:rPr>
      <w:rFonts w:eastAsia="Times New Roman"/>
      <w:szCs w:val="20"/>
      <w:lang w:eastAsia="pl-PL"/>
    </w:rPr>
  </w:style>
  <w:style w:type="character" w:customStyle="1" w:styleId="Tekstpodstawowywcity2Znak">
    <w:name w:val="Tekst podstawowy wcięty 2 Znak"/>
    <w:rsid w:val="00F85831"/>
    <w:rPr>
      <w:rFonts w:eastAsia="Times New Roman"/>
      <w:sz w:val="20"/>
      <w:szCs w:val="20"/>
      <w:lang w:eastAsia="pl-PL"/>
    </w:rPr>
  </w:style>
  <w:style w:type="character" w:customStyle="1" w:styleId="Tekstpodstawowywcity3Znak">
    <w:name w:val="Tekst podstawowy wcięty 3 Znak"/>
    <w:rsid w:val="00F85831"/>
    <w:rPr>
      <w:rFonts w:eastAsia="Times New Roman"/>
      <w:szCs w:val="20"/>
      <w:lang w:eastAsia="pl-PL"/>
    </w:rPr>
  </w:style>
  <w:style w:type="character" w:customStyle="1" w:styleId="StopkaZnak">
    <w:name w:val="Stopka Znak"/>
    <w:rsid w:val="00F85831"/>
    <w:rPr>
      <w:rFonts w:eastAsia="Times New Roman"/>
      <w:sz w:val="20"/>
      <w:szCs w:val="20"/>
      <w:lang w:eastAsia="pl-PL"/>
    </w:rPr>
  </w:style>
  <w:style w:type="character" w:styleId="Hipercze">
    <w:name w:val="Hyperlink"/>
    <w:rsid w:val="00F85831"/>
    <w:rPr>
      <w:color w:val="0000FF"/>
      <w:u w:val="single"/>
    </w:rPr>
  </w:style>
  <w:style w:type="character" w:customStyle="1" w:styleId="Numerstrony1">
    <w:name w:val="Numer strony1"/>
    <w:basedOn w:val="Domylnaczcionkaakapitu1"/>
    <w:rsid w:val="00F85831"/>
  </w:style>
  <w:style w:type="character" w:customStyle="1" w:styleId="NagwekZnak">
    <w:name w:val="Nagłówek Znak"/>
    <w:rsid w:val="00F85831"/>
    <w:rPr>
      <w:rFonts w:eastAsia="Times New Roman"/>
      <w:sz w:val="20"/>
      <w:szCs w:val="20"/>
      <w:lang w:eastAsia="pl-PL"/>
    </w:rPr>
  </w:style>
  <w:style w:type="character" w:customStyle="1" w:styleId="TekstprzypisudolnegoZnak">
    <w:name w:val="Tekst przypisu dolnego Znak"/>
    <w:rsid w:val="00F85831"/>
    <w:rPr>
      <w:rFonts w:eastAsia="Times New Roman"/>
      <w:sz w:val="20"/>
      <w:szCs w:val="20"/>
      <w:lang w:eastAsia="pl-PL"/>
    </w:rPr>
  </w:style>
  <w:style w:type="character" w:customStyle="1" w:styleId="PlandokumentuZnak">
    <w:name w:val="Plan dokumentu Znak"/>
    <w:rsid w:val="00F85831"/>
    <w:rPr>
      <w:rFonts w:ascii="Tahoma" w:eastAsia="Times New Roman" w:hAnsi="Tahoma" w:cs="Tahoma"/>
      <w:sz w:val="20"/>
      <w:szCs w:val="20"/>
      <w:shd w:val="clear" w:color="auto" w:fill="000080"/>
      <w:lang w:eastAsia="pl-PL"/>
    </w:rPr>
  </w:style>
  <w:style w:type="character" w:customStyle="1" w:styleId="TytuZnak">
    <w:name w:val="Tytuł Znak"/>
    <w:rsid w:val="00F85831"/>
    <w:rPr>
      <w:rFonts w:ascii="Arial" w:eastAsia="Times New Roman" w:hAnsi="Arial" w:cs="Arial"/>
      <w:b/>
      <w:sz w:val="20"/>
      <w:szCs w:val="24"/>
    </w:rPr>
  </w:style>
  <w:style w:type="character" w:customStyle="1" w:styleId="gltab01danetd1kol1txt">
    <w:name w:val="gl_tab_0_1_dane_td_1_kol_1_txt"/>
    <w:basedOn w:val="Domylnaczcionkaakapitu1"/>
    <w:rsid w:val="00F85831"/>
  </w:style>
  <w:style w:type="character" w:customStyle="1" w:styleId="TekstdymkaZnak">
    <w:name w:val="Tekst dymka Znak"/>
    <w:rsid w:val="00F85831"/>
    <w:rPr>
      <w:rFonts w:ascii="Tahoma" w:eastAsia="Times New Roman" w:hAnsi="Tahoma" w:cs="Tahoma"/>
      <w:sz w:val="16"/>
      <w:szCs w:val="16"/>
      <w:lang w:eastAsia="pl-PL"/>
    </w:rPr>
  </w:style>
  <w:style w:type="character" w:customStyle="1" w:styleId="TekstkomentarzaZnak">
    <w:name w:val="Tekst komentarza Znak"/>
    <w:rsid w:val="00F85831"/>
    <w:rPr>
      <w:rFonts w:eastAsia="Times New Roman"/>
      <w:sz w:val="20"/>
      <w:szCs w:val="20"/>
      <w:lang w:eastAsia="ar-SA"/>
    </w:rPr>
  </w:style>
  <w:style w:type="character" w:customStyle="1" w:styleId="Odwoanieprzypisudolnego1">
    <w:name w:val="Odwołanie przypisu dolnego1"/>
    <w:rsid w:val="00F85831"/>
    <w:rPr>
      <w:vertAlign w:val="superscript"/>
    </w:rPr>
  </w:style>
  <w:style w:type="character" w:customStyle="1" w:styleId="oznaczenie">
    <w:name w:val="oznaczenie"/>
    <w:basedOn w:val="Domylnaczcionkaakapitu1"/>
    <w:rsid w:val="00F85831"/>
  </w:style>
  <w:style w:type="character" w:customStyle="1" w:styleId="ZwykytekstZnak">
    <w:name w:val="Zwykły tekst Znak"/>
    <w:rsid w:val="00F85831"/>
    <w:rPr>
      <w:rFonts w:ascii="Courier New" w:eastAsia="Times New Roman" w:hAnsi="Courier New" w:cs="Courier New"/>
      <w:sz w:val="20"/>
      <w:szCs w:val="20"/>
      <w:lang w:eastAsia="pl-PL"/>
    </w:rPr>
  </w:style>
  <w:style w:type="character" w:customStyle="1" w:styleId="PodtytuZnak">
    <w:name w:val="Podtytuł Znak"/>
    <w:rsid w:val="00F85831"/>
    <w:rPr>
      <w:rFonts w:eastAsia="Times New Roman"/>
      <w:b/>
      <w:sz w:val="28"/>
      <w:szCs w:val="20"/>
      <w:lang w:eastAsia="pl-PL"/>
    </w:rPr>
  </w:style>
  <w:style w:type="character" w:customStyle="1" w:styleId="1111111Znak">
    <w:name w:val="1111111 Znak"/>
    <w:rsid w:val="00F85831"/>
    <w:rPr>
      <w:rFonts w:eastAsia="Times New Roman"/>
      <w:szCs w:val="20"/>
      <w:lang w:eastAsia="pl-PL"/>
    </w:rPr>
  </w:style>
  <w:style w:type="character" w:customStyle="1" w:styleId="11111111ustZnak">
    <w:name w:val="11111111 ust Znak"/>
    <w:rsid w:val="00F85831"/>
    <w:rPr>
      <w:rFonts w:eastAsia="Times New Roman"/>
      <w:szCs w:val="20"/>
      <w:lang w:eastAsia="pl-PL"/>
    </w:rPr>
  </w:style>
  <w:style w:type="character" w:customStyle="1" w:styleId="Odwoaniedokomentarza1">
    <w:name w:val="Odwołanie do komentarza1"/>
    <w:rsid w:val="00F85831"/>
    <w:rPr>
      <w:sz w:val="16"/>
      <w:szCs w:val="16"/>
    </w:rPr>
  </w:style>
  <w:style w:type="character" w:customStyle="1" w:styleId="TematkomentarzaZnak">
    <w:name w:val="Temat komentarza Znak"/>
    <w:rsid w:val="00F85831"/>
    <w:rPr>
      <w:rFonts w:eastAsia="Times New Roman"/>
      <w:b/>
      <w:bCs/>
      <w:sz w:val="20"/>
      <w:szCs w:val="20"/>
      <w:lang w:eastAsia="ar-SA"/>
    </w:rPr>
  </w:style>
  <w:style w:type="character" w:styleId="Uwydatnienie">
    <w:name w:val="Emphasis"/>
    <w:qFormat/>
    <w:rsid w:val="00F85831"/>
    <w:rPr>
      <w:i/>
      <w:iCs/>
    </w:rPr>
  </w:style>
  <w:style w:type="character" w:customStyle="1" w:styleId="postbody">
    <w:name w:val="postbody"/>
    <w:basedOn w:val="Domylnaczcionkaakapitu1"/>
    <w:rsid w:val="00F85831"/>
  </w:style>
  <w:style w:type="character" w:customStyle="1" w:styleId="FontStyle78">
    <w:name w:val="Font Style78"/>
    <w:rsid w:val="00F85831"/>
    <w:rPr>
      <w:rFonts w:ascii="Arial Unicode MS" w:eastAsia="Arial Unicode MS" w:hAnsi="Arial Unicode MS" w:cs="Arial Unicode MS"/>
      <w:b/>
      <w:bCs/>
      <w:sz w:val="20"/>
      <w:szCs w:val="20"/>
    </w:rPr>
  </w:style>
  <w:style w:type="character" w:customStyle="1" w:styleId="FontStyle77">
    <w:name w:val="Font Style77"/>
    <w:rsid w:val="00F85831"/>
    <w:rPr>
      <w:rFonts w:ascii="Arial Unicode MS" w:eastAsia="Arial Unicode MS" w:hAnsi="Arial Unicode MS" w:cs="Arial Unicode MS"/>
      <w:sz w:val="20"/>
      <w:szCs w:val="20"/>
    </w:rPr>
  </w:style>
  <w:style w:type="character" w:customStyle="1" w:styleId="FontStyle72">
    <w:name w:val="Font Style72"/>
    <w:rsid w:val="00F85831"/>
    <w:rPr>
      <w:rFonts w:ascii="Arial Unicode MS" w:eastAsia="Arial Unicode MS" w:hAnsi="Arial Unicode MS" w:cs="Arial Unicode MS"/>
      <w:sz w:val="18"/>
      <w:szCs w:val="18"/>
    </w:rPr>
  </w:style>
  <w:style w:type="character" w:customStyle="1" w:styleId="FontStyle58">
    <w:name w:val="Font Style58"/>
    <w:rsid w:val="00F85831"/>
    <w:rPr>
      <w:rFonts w:ascii="Arial" w:hAnsi="Arial" w:cs="Arial"/>
      <w:sz w:val="18"/>
      <w:szCs w:val="18"/>
    </w:rPr>
  </w:style>
  <w:style w:type="character" w:customStyle="1" w:styleId="FontStyle59">
    <w:name w:val="Font Style59"/>
    <w:rsid w:val="00F85831"/>
    <w:rPr>
      <w:rFonts w:ascii="Arial" w:hAnsi="Arial" w:cs="Arial"/>
      <w:b/>
      <w:bCs/>
      <w:sz w:val="18"/>
      <w:szCs w:val="18"/>
    </w:rPr>
  </w:style>
  <w:style w:type="character" w:customStyle="1" w:styleId="AkapitzlistZnak">
    <w:name w:val="Akapit z listą Znak"/>
    <w:rsid w:val="00F85831"/>
    <w:rPr>
      <w:rFonts w:ascii="Calibri" w:hAnsi="Calibri" w:cs="Calibri"/>
      <w:sz w:val="22"/>
      <w:szCs w:val="22"/>
      <w:lang w:eastAsia="en-US"/>
    </w:rPr>
  </w:style>
  <w:style w:type="character" w:customStyle="1" w:styleId="h2">
    <w:name w:val="h2"/>
    <w:rsid w:val="00F85831"/>
  </w:style>
  <w:style w:type="character" w:customStyle="1" w:styleId="FontStyle16">
    <w:name w:val="Font Style16"/>
    <w:rsid w:val="00F85831"/>
    <w:rPr>
      <w:rFonts w:ascii="Arial" w:hAnsi="Arial" w:cs="Arial"/>
      <w:sz w:val="16"/>
    </w:rPr>
  </w:style>
  <w:style w:type="character" w:customStyle="1" w:styleId="Nierozpoznanawzmianka">
    <w:name w:val="Nierozpoznana wzmianka"/>
    <w:rsid w:val="00F85831"/>
    <w:rPr>
      <w:color w:val="808080"/>
      <w:shd w:val="clear" w:color="auto" w:fill="E6E6E6"/>
    </w:rPr>
  </w:style>
  <w:style w:type="character" w:customStyle="1" w:styleId="A11">
    <w:name w:val="A11"/>
    <w:rsid w:val="00F85831"/>
    <w:rPr>
      <w:color w:val="000000"/>
      <w:sz w:val="18"/>
      <w:szCs w:val="18"/>
    </w:rPr>
  </w:style>
  <w:style w:type="character" w:customStyle="1" w:styleId="ListLabel1">
    <w:name w:val="ListLabel 1"/>
    <w:rsid w:val="00F85831"/>
    <w:rPr>
      <w:b/>
      <w:i w:val="0"/>
      <w:sz w:val="22"/>
    </w:rPr>
  </w:style>
  <w:style w:type="character" w:customStyle="1" w:styleId="ListLabel2">
    <w:name w:val="ListLabel 2"/>
    <w:rsid w:val="00F85831"/>
    <w:rPr>
      <w:b w:val="0"/>
      <w:i w:val="0"/>
      <w:color w:val="000000"/>
    </w:rPr>
  </w:style>
  <w:style w:type="character" w:customStyle="1" w:styleId="ListLabel3">
    <w:name w:val="ListLabel 3"/>
    <w:rsid w:val="00F85831"/>
    <w:rPr>
      <w:sz w:val="24"/>
    </w:rPr>
  </w:style>
  <w:style w:type="character" w:customStyle="1" w:styleId="ListLabel4">
    <w:name w:val="ListLabel 4"/>
    <w:rsid w:val="00F85831"/>
    <w:rPr>
      <w:b w:val="0"/>
      <w:sz w:val="22"/>
    </w:rPr>
  </w:style>
  <w:style w:type="character" w:customStyle="1" w:styleId="ListLabel5">
    <w:name w:val="ListLabel 5"/>
    <w:rsid w:val="00F85831"/>
    <w:rPr>
      <w:b/>
      <w:sz w:val="22"/>
    </w:rPr>
  </w:style>
  <w:style w:type="character" w:customStyle="1" w:styleId="ListLabel6">
    <w:name w:val="ListLabel 6"/>
    <w:rsid w:val="00F85831"/>
    <w:rPr>
      <w:b/>
      <w:i/>
      <w:sz w:val="28"/>
    </w:rPr>
  </w:style>
  <w:style w:type="character" w:customStyle="1" w:styleId="ListLabel7">
    <w:name w:val="ListLabel 7"/>
    <w:rsid w:val="00F85831"/>
    <w:rPr>
      <w:b w:val="0"/>
      <w:sz w:val="22"/>
      <w:szCs w:val="24"/>
      <w:u w:val="none"/>
    </w:rPr>
  </w:style>
  <w:style w:type="character" w:customStyle="1" w:styleId="ListLabel8">
    <w:name w:val="ListLabel 8"/>
    <w:rsid w:val="00F85831"/>
    <w:rPr>
      <w:rFonts w:eastAsia="Times New Roman" w:cs="Times New Roman"/>
      <w:b w:val="0"/>
      <w:color w:val="00000A"/>
      <w:sz w:val="22"/>
    </w:rPr>
  </w:style>
  <w:style w:type="character" w:customStyle="1" w:styleId="ListLabel9">
    <w:name w:val="ListLabel 9"/>
    <w:rsid w:val="00F85831"/>
    <w:rPr>
      <w:b w:val="0"/>
      <w:i w:val="0"/>
      <w:sz w:val="22"/>
    </w:rPr>
  </w:style>
  <w:style w:type="character" w:customStyle="1" w:styleId="ListLabel10">
    <w:name w:val="ListLabel 10"/>
    <w:rsid w:val="00F85831"/>
    <w:rPr>
      <w:b w:val="0"/>
      <w:sz w:val="22"/>
      <w:u w:val="none"/>
    </w:rPr>
  </w:style>
  <w:style w:type="character" w:customStyle="1" w:styleId="ListLabel11">
    <w:name w:val="ListLabel 11"/>
    <w:rsid w:val="00F85831"/>
    <w:rPr>
      <w:rFonts w:cs="Times New Roman"/>
      <w:b/>
      <w:i w:val="0"/>
      <w:sz w:val="22"/>
      <w:szCs w:val="22"/>
    </w:rPr>
  </w:style>
  <w:style w:type="character" w:customStyle="1" w:styleId="ListLabel12">
    <w:name w:val="ListLabel 12"/>
    <w:rsid w:val="00F85831"/>
    <w:rPr>
      <w:b w:val="0"/>
      <w:i w:val="0"/>
      <w:sz w:val="28"/>
    </w:rPr>
  </w:style>
  <w:style w:type="character" w:customStyle="1" w:styleId="ListLabel13">
    <w:name w:val="ListLabel 13"/>
    <w:rsid w:val="00F85831"/>
    <w:rPr>
      <w:b w:val="0"/>
      <w:color w:val="00000A"/>
      <w:sz w:val="22"/>
    </w:rPr>
  </w:style>
  <w:style w:type="character" w:customStyle="1" w:styleId="ListLabel14">
    <w:name w:val="ListLabel 14"/>
    <w:rsid w:val="00F85831"/>
    <w:rPr>
      <w:rFonts w:eastAsia="Times New Roman" w:cs="Times New Roman"/>
      <w:b w:val="0"/>
      <w:sz w:val="22"/>
    </w:rPr>
  </w:style>
  <w:style w:type="character" w:customStyle="1" w:styleId="ListLabel15">
    <w:name w:val="ListLabel 15"/>
    <w:rsid w:val="00F85831"/>
    <w:rPr>
      <w:rFonts w:eastAsia="Times New Roman" w:cs="Times New Roman"/>
      <w:b w:val="0"/>
      <w:sz w:val="22"/>
      <w:u w:val="none"/>
    </w:rPr>
  </w:style>
  <w:style w:type="character" w:customStyle="1" w:styleId="ListLabel16">
    <w:name w:val="ListLabel 16"/>
    <w:rsid w:val="00F85831"/>
    <w:rPr>
      <w:rFonts w:cs="Courier New"/>
    </w:rPr>
  </w:style>
  <w:style w:type="character" w:customStyle="1" w:styleId="ListLabel17">
    <w:name w:val="ListLabel 17"/>
    <w:rsid w:val="00F85831"/>
    <w:rPr>
      <w:rFonts w:eastAsia="Calibri" w:cs="Times New Roman"/>
      <w:b w:val="0"/>
      <w:sz w:val="22"/>
      <w:szCs w:val="24"/>
    </w:rPr>
  </w:style>
  <w:style w:type="character" w:customStyle="1" w:styleId="ListLabel18">
    <w:name w:val="ListLabel 18"/>
    <w:rsid w:val="00F85831"/>
    <w:rPr>
      <w:rFonts w:cs="StarSymbol"/>
      <w:sz w:val="18"/>
      <w:szCs w:val="18"/>
    </w:rPr>
  </w:style>
  <w:style w:type="character" w:customStyle="1" w:styleId="ListLabel19">
    <w:name w:val="ListLabel 19"/>
    <w:rsid w:val="00F85831"/>
    <w:rPr>
      <w:b/>
      <w:i w:val="0"/>
    </w:rPr>
  </w:style>
  <w:style w:type="character" w:customStyle="1" w:styleId="ListLabel20">
    <w:name w:val="ListLabel 20"/>
    <w:rsid w:val="00F85831"/>
    <w:rPr>
      <w:b w:val="0"/>
      <w:i w:val="0"/>
      <w:color w:val="00000A"/>
      <w:sz w:val="22"/>
    </w:rPr>
  </w:style>
  <w:style w:type="character" w:customStyle="1" w:styleId="ListLabel21">
    <w:name w:val="ListLabel 21"/>
    <w:rsid w:val="00F85831"/>
    <w:rPr>
      <w:rFonts w:eastAsia="Calibri" w:cs="Times New Roman"/>
    </w:rPr>
  </w:style>
  <w:style w:type="character" w:customStyle="1" w:styleId="ListLabel22">
    <w:name w:val="ListLabel 22"/>
    <w:rsid w:val="00F85831"/>
    <w:rPr>
      <w:rFonts w:eastAsia="Times New Roman"/>
      <w:b/>
      <w:sz w:val="22"/>
    </w:rPr>
  </w:style>
  <w:style w:type="character" w:customStyle="1" w:styleId="ListLabel23">
    <w:name w:val="ListLabel 23"/>
    <w:rsid w:val="00F85831"/>
    <w:rPr>
      <w:sz w:val="28"/>
    </w:rPr>
  </w:style>
  <w:style w:type="character" w:customStyle="1" w:styleId="ListLabel24">
    <w:name w:val="ListLabel 24"/>
    <w:rsid w:val="00F85831"/>
    <w:rPr>
      <w:rFonts w:cs="Times New Roman"/>
    </w:rPr>
  </w:style>
  <w:style w:type="character" w:customStyle="1" w:styleId="ListLabel25">
    <w:name w:val="ListLabel 25"/>
    <w:rsid w:val="00F85831"/>
    <w:rPr>
      <w:rFonts w:eastAsia="Times New Roman" w:cs="Calibri"/>
      <w:b w:val="0"/>
      <w:sz w:val="22"/>
    </w:rPr>
  </w:style>
  <w:style w:type="character" w:customStyle="1" w:styleId="ListLabel26">
    <w:name w:val="ListLabel 26"/>
    <w:rsid w:val="00F85831"/>
    <w:rPr>
      <w:rFonts w:eastAsia="Calibri" w:cs="Calibri"/>
      <w:b/>
    </w:rPr>
  </w:style>
  <w:style w:type="character" w:customStyle="1" w:styleId="ListLabel27">
    <w:name w:val="ListLabel 27"/>
    <w:rsid w:val="00F85831"/>
    <w:rPr>
      <w:rFonts w:eastAsia="Times New Roman" w:cs="Calibri"/>
      <w:b w:val="0"/>
      <w:sz w:val="22"/>
    </w:rPr>
  </w:style>
  <w:style w:type="character" w:customStyle="1" w:styleId="ListLabel28">
    <w:name w:val="ListLabel 28"/>
    <w:rsid w:val="00F85831"/>
    <w:rPr>
      <w:b w:val="0"/>
      <w:sz w:val="22"/>
      <w:szCs w:val="22"/>
      <w:u w:val="none"/>
    </w:rPr>
  </w:style>
  <w:style w:type="character" w:customStyle="1" w:styleId="ListLabel29">
    <w:name w:val="ListLabel 29"/>
    <w:rsid w:val="00F85831"/>
    <w:rPr>
      <w:color w:val="00000A"/>
    </w:rPr>
  </w:style>
  <w:style w:type="character" w:customStyle="1" w:styleId="ListLabel30">
    <w:name w:val="ListLabel 30"/>
    <w:rsid w:val="00F85831"/>
    <w:rPr>
      <w:rFonts w:eastAsia="Calibri" w:cs="Calibri"/>
    </w:rPr>
  </w:style>
  <w:style w:type="character" w:customStyle="1" w:styleId="ListLabel31">
    <w:name w:val="ListLabel 31"/>
    <w:rsid w:val="00F85831"/>
    <w:rPr>
      <w:b w:val="0"/>
      <w:i w:val="0"/>
      <w:sz w:val="22"/>
    </w:rPr>
  </w:style>
  <w:style w:type="character" w:customStyle="1" w:styleId="ListLabel32">
    <w:name w:val="ListLabel 32"/>
    <w:rsid w:val="00F85831"/>
    <w:rPr>
      <w:b/>
    </w:rPr>
  </w:style>
  <w:style w:type="character" w:customStyle="1" w:styleId="Znakiprzypiswdolnych">
    <w:name w:val="Znaki przypisów dolnych"/>
    <w:rsid w:val="00F85831"/>
  </w:style>
  <w:style w:type="character" w:styleId="Odwoanieprzypisudolnego">
    <w:name w:val="footnote reference"/>
    <w:rsid w:val="00F85831"/>
    <w:rPr>
      <w:vertAlign w:val="superscript"/>
    </w:rPr>
  </w:style>
  <w:style w:type="character" w:customStyle="1" w:styleId="Znakiprzypiswkocowych">
    <w:name w:val="Znaki przypisów końcowych"/>
    <w:rsid w:val="00F85831"/>
    <w:rPr>
      <w:vertAlign w:val="superscript"/>
    </w:rPr>
  </w:style>
  <w:style w:type="character" w:customStyle="1" w:styleId="WW-Znakiprzypiswkocowych">
    <w:name w:val="WW-Znaki przypisów końcowych"/>
    <w:rsid w:val="00F85831"/>
  </w:style>
  <w:style w:type="character" w:customStyle="1" w:styleId="Znakinumeracji">
    <w:name w:val="Znaki numeracji"/>
    <w:rsid w:val="00F85831"/>
  </w:style>
  <w:style w:type="character" w:styleId="Odwoanieprzypisukocowego">
    <w:name w:val="endnote reference"/>
    <w:rsid w:val="00F85831"/>
    <w:rPr>
      <w:vertAlign w:val="superscript"/>
    </w:rPr>
  </w:style>
  <w:style w:type="paragraph" w:customStyle="1" w:styleId="Nagwek20">
    <w:name w:val="Nagłówek2"/>
    <w:basedOn w:val="Normalny"/>
    <w:next w:val="Tekstpodstawowy"/>
    <w:rsid w:val="00F85831"/>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1"/>
    <w:rsid w:val="00F85831"/>
    <w:rPr>
      <w:b/>
      <w:bCs/>
      <w:sz w:val="24"/>
    </w:rPr>
  </w:style>
  <w:style w:type="character" w:customStyle="1" w:styleId="TekstpodstawowyZnak1">
    <w:name w:val="Tekst podstawowy Znak1"/>
    <w:basedOn w:val="Domylnaczcionkaakapitu"/>
    <w:link w:val="Tekstpodstawowy"/>
    <w:rsid w:val="00F85831"/>
    <w:rPr>
      <w:rFonts w:ascii="Times New Roman" w:eastAsia="Times New Roman" w:hAnsi="Times New Roman" w:cs="Times New Roman"/>
      <w:b/>
      <w:bCs/>
      <w:kern w:val="1"/>
      <w:sz w:val="24"/>
      <w:szCs w:val="20"/>
      <w:lang w:eastAsia="pl-PL"/>
    </w:rPr>
  </w:style>
  <w:style w:type="paragraph" w:styleId="Lista">
    <w:name w:val="List"/>
    <w:basedOn w:val="Normalny"/>
    <w:rsid w:val="00F85831"/>
    <w:pPr>
      <w:ind w:left="283" w:hanging="283"/>
    </w:pPr>
  </w:style>
  <w:style w:type="paragraph" w:styleId="Legenda">
    <w:name w:val="caption"/>
    <w:basedOn w:val="Normalny"/>
    <w:qFormat/>
    <w:rsid w:val="00F85831"/>
    <w:pPr>
      <w:suppressLineNumbers/>
      <w:spacing w:before="120" w:after="120"/>
    </w:pPr>
    <w:rPr>
      <w:rFonts w:cs="Mangal"/>
      <w:i/>
      <w:iCs/>
      <w:sz w:val="24"/>
      <w:szCs w:val="24"/>
    </w:rPr>
  </w:style>
  <w:style w:type="paragraph" w:customStyle="1" w:styleId="Indeks">
    <w:name w:val="Indeks"/>
    <w:basedOn w:val="Normalny"/>
    <w:rsid w:val="00F85831"/>
    <w:pPr>
      <w:suppressLineNumbers/>
    </w:pPr>
    <w:rPr>
      <w:rFonts w:cs="Mangal"/>
    </w:rPr>
  </w:style>
  <w:style w:type="paragraph" w:styleId="Tekstpodstawowywcity">
    <w:name w:val="Body Text Indent"/>
    <w:basedOn w:val="Normalny"/>
    <w:link w:val="TekstpodstawowywcityZnak1"/>
    <w:rsid w:val="00F85831"/>
    <w:pPr>
      <w:snapToGrid w:val="0"/>
      <w:spacing w:line="360" w:lineRule="auto"/>
      <w:ind w:firstLine="567"/>
    </w:pPr>
    <w:rPr>
      <w:sz w:val="24"/>
    </w:rPr>
  </w:style>
  <w:style w:type="character" w:customStyle="1" w:styleId="TekstpodstawowywcityZnak1">
    <w:name w:val="Tekst podstawowy wcięty Znak1"/>
    <w:basedOn w:val="Domylnaczcionkaakapitu"/>
    <w:link w:val="Tekstpodstawowywcity"/>
    <w:rsid w:val="00F85831"/>
    <w:rPr>
      <w:rFonts w:ascii="Times New Roman" w:eastAsia="Times New Roman" w:hAnsi="Times New Roman" w:cs="Times New Roman"/>
      <w:kern w:val="1"/>
      <w:sz w:val="24"/>
      <w:szCs w:val="20"/>
      <w:lang w:eastAsia="pl-PL"/>
    </w:rPr>
  </w:style>
  <w:style w:type="paragraph" w:customStyle="1" w:styleId="Tekstpodstawowy21">
    <w:name w:val="Tekst podstawowy 21"/>
    <w:basedOn w:val="Normalny"/>
    <w:rsid w:val="00F85831"/>
    <w:rPr>
      <w:b/>
      <w:bCs/>
      <w:sz w:val="26"/>
    </w:rPr>
  </w:style>
  <w:style w:type="paragraph" w:customStyle="1" w:styleId="Tekstpodstawowy31">
    <w:name w:val="Tekst podstawowy 31"/>
    <w:basedOn w:val="Normalny"/>
    <w:rsid w:val="00F85831"/>
    <w:rPr>
      <w:sz w:val="24"/>
    </w:rPr>
  </w:style>
  <w:style w:type="paragraph" w:customStyle="1" w:styleId="Tekstpodstawowywcity21">
    <w:name w:val="Tekst podstawowy wcięty 21"/>
    <w:basedOn w:val="Normalny"/>
    <w:rsid w:val="00F85831"/>
    <w:pPr>
      <w:tabs>
        <w:tab w:val="left" w:pos="1276"/>
        <w:tab w:val="left" w:pos="3240"/>
      </w:tabs>
      <w:ind w:left="1276" w:hanging="271"/>
      <w:jc w:val="both"/>
    </w:pPr>
  </w:style>
  <w:style w:type="paragraph" w:customStyle="1" w:styleId="Tekstpodstawowywcity31">
    <w:name w:val="Tekst podstawowy wcięty 31"/>
    <w:basedOn w:val="Normalny"/>
    <w:rsid w:val="00F85831"/>
    <w:pPr>
      <w:ind w:left="426" w:hanging="426"/>
      <w:jc w:val="both"/>
    </w:pPr>
    <w:rPr>
      <w:sz w:val="24"/>
    </w:rPr>
  </w:style>
  <w:style w:type="paragraph" w:styleId="Stopka">
    <w:name w:val="footer"/>
    <w:basedOn w:val="Normalny"/>
    <w:link w:val="StopkaZnak1"/>
    <w:rsid w:val="00F85831"/>
    <w:pPr>
      <w:tabs>
        <w:tab w:val="center" w:pos="4536"/>
        <w:tab w:val="right" w:pos="9072"/>
      </w:tabs>
    </w:pPr>
  </w:style>
  <w:style w:type="character" w:customStyle="1" w:styleId="StopkaZnak1">
    <w:name w:val="Stopka Znak1"/>
    <w:basedOn w:val="Domylnaczcionkaakapitu"/>
    <w:link w:val="Stopka"/>
    <w:rsid w:val="00F85831"/>
    <w:rPr>
      <w:rFonts w:ascii="Times New Roman" w:eastAsia="Times New Roman" w:hAnsi="Times New Roman" w:cs="Times New Roman"/>
      <w:kern w:val="1"/>
      <w:sz w:val="20"/>
      <w:szCs w:val="20"/>
      <w:lang w:eastAsia="pl-PL"/>
    </w:rPr>
  </w:style>
  <w:style w:type="paragraph" w:customStyle="1" w:styleId="Tekstblokowy1">
    <w:name w:val="Tekst blokowy1"/>
    <w:basedOn w:val="Normalny"/>
    <w:rsid w:val="00F85831"/>
    <w:pPr>
      <w:spacing w:before="120" w:after="120"/>
      <w:ind w:left="426" w:right="57" w:hanging="426"/>
      <w:jc w:val="both"/>
    </w:pPr>
    <w:rPr>
      <w:sz w:val="24"/>
    </w:rPr>
  </w:style>
  <w:style w:type="paragraph" w:customStyle="1" w:styleId="pkt">
    <w:name w:val="pkt"/>
    <w:basedOn w:val="Normalny"/>
    <w:rsid w:val="00F85831"/>
    <w:pPr>
      <w:spacing w:before="60" w:after="60" w:line="360" w:lineRule="auto"/>
      <w:ind w:left="851" w:hanging="295"/>
      <w:jc w:val="both"/>
    </w:pPr>
    <w:rPr>
      <w:rFonts w:ascii="Univers-PL" w:hAnsi="Univers-PL" w:cs="Univers-PL"/>
      <w:sz w:val="19"/>
      <w:szCs w:val="19"/>
    </w:rPr>
  </w:style>
  <w:style w:type="paragraph" w:customStyle="1" w:styleId="1">
    <w:name w:val="1"/>
    <w:rsid w:val="00F8583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Times New Roman"/>
      <w:kern w:val="1"/>
      <w:sz w:val="19"/>
      <w:szCs w:val="20"/>
      <w:lang w:eastAsia="pl-PL"/>
    </w:rPr>
  </w:style>
  <w:style w:type="paragraph" w:styleId="Spistreci3">
    <w:name w:val="toc 3"/>
    <w:basedOn w:val="Normalny"/>
    <w:rsid w:val="00F85831"/>
    <w:pPr>
      <w:spacing w:line="360" w:lineRule="auto"/>
      <w:jc w:val="both"/>
    </w:pPr>
    <w:rPr>
      <w:bCs/>
      <w:sz w:val="24"/>
      <w:szCs w:val="24"/>
      <w:lang w:eastAsia="en-US"/>
    </w:rPr>
  </w:style>
  <w:style w:type="paragraph" w:customStyle="1" w:styleId="Nagwek21">
    <w:name w:val="Nag?—wek 2"/>
    <w:basedOn w:val="Normalny"/>
    <w:rsid w:val="00F85831"/>
    <w:pPr>
      <w:keepNext/>
      <w:jc w:val="right"/>
      <w:textAlignment w:val="baseline"/>
    </w:pPr>
    <w:rPr>
      <w:b/>
      <w:sz w:val="24"/>
      <w:lang w:val="en-US" w:eastAsia="en-US"/>
    </w:rPr>
  </w:style>
  <w:style w:type="paragraph" w:customStyle="1" w:styleId="Tekstpodstawowy310">
    <w:name w:val="Tekst podstawowy 31"/>
    <w:basedOn w:val="Normalny"/>
    <w:rsid w:val="00F85831"/>
    <w:pPr>
      <w:spacing w:line="360" w:lineRule="auto"/>
      <w:jc w:val="both"/>
      <w:textAlignment w:val="baseline"/>
    </w:pPr>
    <w:rPr>
      <w:rFonts w:ascii="Arial" w:hAnsi="Arial" w:cs="Arial"/>
      <w:sz w:val="24"/>
      <w:lang w:val="en-US" w:eastAsia="en-US"/>
    </w:rPr>
  </w:style>
  <w:style w:type="paragraph" w:customStyle="1" w:styleId="Listapunktowana1">
    <w:name w:val="Lista punktowana1"/>
    <w:basedOn w:val="Normalny"/>
    <w:rsid w:val="00F85831"/>
    <w:pPr>
      <w:spacing w:line="360" w:lineRule="auto"/>
      <w:ind w:right="23"/>
      <w:jc w:val="both"/>
    </w:pPr>
    <w:rPr>
      <w:bCs/>
      <w:sz w:val="24"/>
      <w:szCs w:val="24"/>
    </w:rPr>
  </w:style>
  <w:style w:type="paragraph" w:customStyle="1" w:styleId="Nagwek50">
    <w:name w:val="Nag?—wek 5"/>
    <w:basedOn w:val="Normalny"/>
    <w:rsid w:val="00F85831"/>
    <w:pPr>
      <w:keepNext/>
      <w:ind w:left="109"/>
      <w:jc w:val="center"/>
      <w:textAlignment w:val="baseline"/>
    </w:pPr>
    <w:rPr>
      <w:rFonts w:ascii="Arial" w:hAnsi="Arial" w:cs="Arial"/>
      <w:b/>
      <w:lang w:val="en-US" w:eastAsia="en-US"/>
    </w:rPr>
  </w:style>
  <w:style w:type="paragraph" w:customStyle="1" w:styleId="Nagwek60">
    <w:name w:val="Nag?—wek 6"/>
    <w:basedOn w:val="Normalny"/>
    <w:rsid w:val="00F85831"/>
    <w:pPr>
      <w:keepNext/>
      <w:jc w:val="center"/>
      <w:textAlignment w:val="baseline"/>
    </w:pPr>
    <w:rPr>
      <w:rFonts w:ascii="Arial" w:hAnsi="Arial" w:cs="Arial"/>
      <w:b/>
      <w:sz w:val="22"/>
      <w:lang w:val="en-US" w:eastAsia="en-US"/>
    </w:rPr>
  </w:style>
  <w:style w:type="paragraph" w:customStyle="1" w:styleId="CM136">
    <w:name w:val="CM136"/>
    <w:basedOn w:val="Normalny"/>
    <w:rsid w:val="00F85831"/>
    <w:pPr>
      <w:widowControl w:val="0"/>
      <w:spacing w:after="140"/>
    </w:pPr>
    <w:rPr>
      <w:rFonts w:ascii="GAGEIA+TimesNewRoman" w:hAnsi="GAGEIA+TimesNewRoman" w:cs="GAGEIA+TimesNewRoman"/>
      <w:sz w:val="24"/>
      <w:szCs w:val="24"/>
    </w:rPr>
  </w:style>
  <w:style w:type="paragraph" w:customStyle="1" w:styleId="CM141">
    <w:name w:val="CM141"/>
    <w:basedOn w:val="Normalny"/>
    <w:rsid w:val="00F85831"/>
    <w:pPr>
      <w:widowControl w:val="0"/>
      <w:spacing w:after="683"/>
    </w:pPr>
    <w:rPr>
      <w:rFonts w:ascii="GAGEIA+TimesNewRoman" w:hAnsi="GAGEIA+TimesNewRoman" w:cs="GAGEIA+TimesNewRoman"/>
      <w:sz w:val="24"/>
      <w:szCs w:val="24"/>
    </w:rPr>
  </w:style>
  <w:style w:type="paragraph" w:customStyle="1" w:styleId="Listanumerowana1">
    <w:name w:val="Lista numerowana1"/>
    <w:basedOn w:val="Normalny"/>
    <w:rsid w:val="00F85831"/>
    <w:rPr>
      <w:sz w:val="24"/>
      <w:szCs w:val="24"/>
      <w:lang w:eastAsia="ar-SA"/>
    </w:rPr>
  </w:style>
  <w:style w:type="paragraph" w:styleId="Nagwek">
    <w:name w:val="header"/>
    <w:basedOn w:val="Normalny"/>
    <w:link w:val="NagwekZnak1"/>
    <w:rsid w:val="00F85831"/>
    <w:pPr>
      <w:tabs>
        <w:tab w:val="center" w:pos="4536"/>
        <w:tab w:val="right" w:pos="9072"/>
      </w:tabs>
    </w:pPr>
  </w:style>
  <w:style w:type="character" w:customStyle="1" w:styleId="NagwekZnak1">
    <w:name w:val="Nagłówek Znak1"/>
    <w:basedOn w:val="Domylnaczcionkaakapitu"/>
    <w:link w:val="Nagwek"/>
    <w:rsid w:val="00F85831"/>
    <w:rPr>
      <w:rFonts w:ascii="Times New Roman" w:eastAsia="Times New Roman" w:hAnsi="Times New Roman" w:cs="Times New Roman"/>
      <w:kern w:val="1"/>
      <w:sz w:val="20"/>
      <w:szCs w:val="20"/>
      <w:lang w:eastAsia="pl-PL"/>
    </w:rPr>
  </w:style>
  <w:style w:type="paragraph" w:styleId="Spistreci2">
    <w:name w:val="toc 2"/>
    <w:basedOn w:val="Normalny"/>
    <w:rsid w:val="00F85831"/>
    <w:pPr>
      <w:ind w:left="200"/>
    </w:pPr>
  </w:style>
  <w:style w:type="paragraph" w:styleId="Spistreci1">
    <w:name w:val="toc 1"/>
    <w:basedOn w:val="Normalny"/>
    <w:rsid w:val="00F85831"/>
    <w:pPr>
      <w:tabs>
        <w:tab w:val="left" w:pos="2268"/>
        <w:tab w:val="right" w:leader="dot" w:pos="9062"/>
      </w:tabs>
      <w:spacing w:before="120" w:after="120"/>
      <w:ind w:left="2268" w:hanging="2268"/>
    </w:pPr>
    <w:rPr>
      <w:bCs/>
      <w:iCs/>
      <w:sz w:val="24"/>
      <w:szCs w:val="24"/>
    </w:rPr>
  </w:style>
  <w:style w:type="paragraph" w:customStyle="1" w:styleId="BodyText21">
    <w:name w:val="Body Text 21"/>
    <w:basedOn w:val="Normalny"/>
    <w:rsid w:val="00F85831"/>
    <w:pPr>
      <w:tabs>
        <w:tab w:val="left" w:pos="0"/>
      </w:tabs>
      <w:jc w:val="both"/>
    </w:pPr>
    <w:rPr>
      <w:sz w:val="24"/>
    </w:rPr>
  </w:style>
  <w:style w:type="paragraph" w:customStyle="1" w:styleId="Nagwek40">
    <w:name w:val="Nag?—wek 4"/>
    <w:basedOn w:val="Normalny"/>
    <w:rsid w:val="00F85831"/>
    <w:pPr>
      <w:keepNext/>
      <w:ind w:right="109"/>
      <w:jc w:val="center"/>
      <w:textAlignment w:val="baseline"/>
    </w:pPr>
    <w:rPr>
      <w:rFonts w:ascii="Arial" w:hAnsi="Arial" w:cs="Arial"/>
      <w:b/>
      <w:lang w:val="en-US" w:eastAsia="en-US"/>
    </w:rPr>
  </w:style>
  <w:style w:type="paragraph" w:customStyle="1" w:styleId="Tekstprzypisudolnego1">
    <w:name w:val="Tekst przypisu dolnego1"/>
    <w:basedOn w:val="Normalny"/>
    <w:rsid w:val="00F85831"/>
  </w:style>
  <w:style w:type="paragraph" w:customStyle="1" w:styleId="Mapadokumentu1">
    <w:name w:val="Mapa dokumentu1"/>
    <w:basedOn w:val="Normalny"/>
    <w:rsid w:val="00F85831"/>
    <w:pPr>
      <w:shd w:val="clear" w:color="auto" w:fill="000080"/>
    </w:pPr>
    <w:rPr>
      <w:rFonts w:ascii="Tahoma" w:hAnsi="Tahoma" w:cs="Tahoma"/>
    </w:rPr>
  </w:style>
  <w:style w:type="paragraph" w:styleId="Tytu">
    <w:name w:val="Title"/>
    <w:basedOn w:val="Normalny"/>
    <w:next w:val="Tekstpodstawowy"/>
    <w:link w:val="TytuZnak1"/>
    <w:qFormat/>
    <w:rsid w:val="00F85831"/>
    <w:pPr>
      <w:jc w:val="center"/>
    </w:pPr>
    <w:rPr>
      <w:rFonts w:ascii="Arial" w:hAnsi="Arial" w:cs="Arial"/>
      <w:b/>
      <w:szCs w:val="24"/>
    </w:rPr>
  </w:style>
  <w:style w:type="character" w:customStyle="1" w:styleId="TytuZnak1">
    <w:name w:val="Tytuł Znak1"/>
    <w:basedOn w:val="Domylnaczcionkaakapitu"/>
    <w:link w:val="Tytu"/>
    <w:rsid w:val="00F85831"/>
    <w:rPr>
      <w:rFonts w:ascii="Arial" w:eastAsia="Times New Roman" w:hAnsi="Arial" w:cs="Arial"/>
      <w:b/>
      <w:kern w:val="1"/>
      <w:sz w:val="20"/>
      <w:szCs w:val="24"/>
      <w:lang w:eastAsia="pl-PL"/>
    </w:rPr>
  </w:style>
  <w:style w:type="paragraph" w:customStyle="1" w:styleId="Paragraf">
    <w:name w:val="Paragraf"/>
    <w:basedOn w:val="Normalny"/>
    <w:rsid w:val="00F85831"/>
    <w:pPr>
      <w:spacing w:before="480" w:after="240"/>
      <w:jc w:val="both"/>
    </w:pPr>
    <w:rPr>
      <w:b/>
      <w:spacing w:val="30"/>
      <w:sz w:val="28"/>
      <w:u w:val="single"/>
      <w:lang w:eastAsia="en-US"/>
    </w:rPr>
  </w:style>
  <w:style w:type="paragraph" w:customStyle="1" w:styleId="Tekstdymka1">
    <w:name w:val="Tekst dymka1"/>
    <w:basedOn w:val="Normalny"/>
    <w:rsid w:val="00F85831"/>
    <w:rPr>
      <w:rFonts w:ascii="Tahoma" w:hAnsi="Tahoma" w:cs="Tahoma"/>
      <w:sz w:val="16"/>
      <w:szCs w:val="16"/>
    </w:rPr>
  </w:style>
  <w:style w:type="paragraph" w:customStyle="1" w:styleId="Nagwek-bazowy">
    <w:name w:val="Nagłówek - bazowy"/>
    <w:basedOn w:val="Normalny"/>
    <w:rsid w:val="00F85831"/>
    <w:pPr>
      <w:keepNext/>
      <w:keepLines/>
      <w:spacing w:line="220" w:lineRule="atLeast"/>
      <w:jc w:val="both"/>
    </w:pPr>
    <w:rPr>
      <w:rFonts w:ascii="Arial Black" w:hAnsi="Arial Black" w:cs="Arial Black"/>
      <w:lang w:eastAsia="ar-SA"/>
    </w:rPr>
  </w:style>
  <w:style w:type="paragraph" w:customStyle="1" w:styleId="Tekstpodstawowy210">
    <w:name w:val="Tekst podstawowy 21"/>
    <w:basedOn w:val="Normalny"/>
    <w:rsid w:val="00F85831"/>
    <w:pPr>
      <w:jc w:val="both"/>
      <w:textAlignment w:val="baseline"/>
    </w:pPr>
    <w:rPr>
      <w:rFonts w:ascii="Arial" w:hAnsi="Arial" w:cs="Arial"/>
      <w:lang w:eastAsia="ar-SA"/>
    </w:rPr>
  </w:style>
  <w:style w:type="paragraph" w:customStyle="1" w:styleId="Tekstkomentarza1">
    <w:name w:val="Tekst komentarza1"/>
    <w:basedOn w:val="Normalny"/>
    <w:rsid w:val="00F85831"/>
    <w:rPr>
      <w:lang w:eastAsia="ar-SA"/>
    </w:rPr>
  </w:style>
  <w:style w:type="paragraph" w:customStyle="1" w:styleId="Akapitzlist1">
    <w:name w:val="Akapit z listą1"/>
    <w:basedOn w:val="Normalny"/>
    <w:rsid w:val="00F85831"/>
    <w:pPr>
      <w:spacing w:after="200" w:line="276" w:lineRule="auto"/>
      <w:ind w:left="720"/>
      <w:contextualSpacing/>
    </w:pPr>
    <w:rPr>
      <w:rFonts w:ascii="Calibri" w:eastAsia="Calibri" w:hAnsi="Calibri" w:cs="Calibri"/>
      <w:sz w:val="22"/>
      <w:szCs w:val="22"/>
      <w:lang w:eastAsia="en-US"/>
    </w:rPr>
  </w:style>
  <w:style w:type="paragraph" w:styleId="Listapunktowana2">
    <w:name w:val="List Bullet 2"/>
    <w:basedOn w:val="Normalny"/>
    <w:rsid w:val="00F85831"/>
    <w:pPr>
      <w:ind w:left="566" w:hanging="283"/>
      <w:contextualSpacing/>
    </w:pPr>
  </w:style>
  <w:style w:type="paragraph" w:customStyle="1" w:styleId="Zwykytekst1">
    <w:name w:val="Zwykły tekst1"/>
    <w:basedOn w:val="Normalny"/>
    <w:rsid w:val="00F85831"/>
    <w:rPr>
      <w:rFonts w:ascii="Courier New" w:hAnsi="Courier New" w:cs="Courier New"/>
    </w:rPr>
  </w:style>
  <w:style w:type="paragraph" w:styleId="Podtytu">
    <w:name w:val="Subtitle"/>
    <w:basedOn w:val="Normalny"/>
    <w:next w:val="Tekstpodstawowy"/>
    <w:link w:val="PodtytuZnak1"/>
    <w:qFormat/>
    <w:rsid w:val="00F85831"/>
    <w:pPr>
      <w:jc w:val="both"/>
    </w:pPr>
    <w:rPr>
      <w:b/>
      <w:sz w:val="28"/>
    </w:rPr>
  </w:style>
  <w:style w:type="character" w:customStyle="1" w:styleId="PodtytuZnak1">
    <w:name w:val="Podtytuł Znak1"/>
    <w:basedOn w:val="Domylnaczcionkaakapitu"/>
    <w:link w:val="Podtytu"/>
    <w:rsid w:val="00F85831"/>
    <w:rPr>
      <w:rFonts w:ascii="Times New Roman" w:eastAsia="Times New Roman" w:hAnsi="Times New Roman" w:cs="Times New Roman"/>
      <w:b/>
      <w:kern w:val="1"/>
      <w:sz w:val="28"/>
      <w:szCs w:val="20"/>
      <w:lang w:eastAsia="pl-PL"/>
    </w:rPr>
  </w:style>
  <w:style w:type="paragraph" w:customStyle="1" w:styleId="NormalnyWeb1">
    <w:name w:val="Normalny (Web)1"/>
    <w:basedOn w:val="Normalny"/>
    <w:rsid w:val="00F85831"/>
    <w:pPr>
      <w:spacing w:before="280" w:after="280"/>
    </w:pPr>
    <w:rPr>
      <w:sz w:val="24"/>
      <w:szCs w:val="24"/>
    </w:rPr>
  </w:style>
  <w:style w:type="paragraph" w:customStyle="1" w:styleId="1111111">
    <w:name w:val="1111111"/>
    <w:basedOn w:val="Normalny"/>
    <w:rsid w:val="00F85831"/>
    <w:pPr>
      <w:spacing w:after="80"/>
      <w:ind w:left="794" w:hanging="397"/>
      <w:jc w:val="both"/>
    </w:pPr>
  </w:style>
  <w:style w:type="paragraph" w:customStyle="1" w:styleId="11111111ust">
    <w:name w:val="11111111 ust"/>
    <w:basedOn w:val="Normalny"/>
    <w:rsid w:val="00F85831"/>
    <w:pPr>
      <w:spacing w:after="80"/>
      <w:ind w:left="431" w:hanging="255"/>
      <w:jc w:val="both"/>
    </w:pPr>
  </w:style>
  <w:style w:type="paragraph" w:customStyle="1" w:styleId="Default">
    <w:name w:val="Default"/>
    <w:rsid w:val="00F85831"/>
    <w:pPr>
      <w:suppressAutoHyphens/>
      <w:spacing w:after="0" w:line="240" w:lineRule="auto"/>
    </w:pPr>
    <w:rPr>
      <w:rFonts w:ascii="Times New Roman" w:eastAsia="Times New Roman" w:hAnsi="Times New Roman" w:cs="Times New Roman"/>
      <w:color w:val="000000"/>
      <w:kern w:val="1"/>
      <w:sz w:val="24"/>
      <w:szCs w:val="24"/>
      <w:lang w:eastAsia="pl-PL"/>
    </w:rPr>
  </w:style>
  <w:style w:type="paragraph" w:customStyle="1" w:styleId="Tematkomentarza1">
    <w:name w:val="Temat komentarza1"/>
    <w:basedOn w:val="Tekstkomentarza1"/>
    <w:rsid w:val="00F85831"/>
    <w:pPr>
      <w:suppressAutoHyphens w:val="0"/>
    </w:pPr>
    <w:rPr>
      <w:b/>
      <w:bCs/>
    </w:rPr>
  </w:style>
  <w:style w:type="paragraph" w:customStyle="1" w:styleId="Styl1">
    <w:name w:val="Styl1"/>
    <w:basedOn w:val="Normalny"/>
    <w:rsid w:val="00F85831"/>
    <w:pPr>
      <w:widowControl w:val="0"/>
      <w:spacing w:before="240"/>
      <w:jc w:val="both"/>
    </w:pPr>
    <w:rPr>
      <w:rFonts w:ascii="Arial" w:hAnsi="Arial" w:cs="Arial"/>
      <w:sz w:val="24"/>
      <w:szCs w:val="24"/>
    </w:rPr>
  </w:style>
  <w:style w:type="paragraph" w:customStyle="1" w:styleId="Poprawka1">
    <w:name w:val="Poprawka1"/>
    <w:rsid w:val="00F85831"/>
    <w:pPr>
      <w:suppressAutoHyphens/>
      <w:spacing w:after="0" w:line="240" w:lineRule="auto"/>
    </w:pPr>
    <w:rPr>
      <w:rFonts w:ascii="Times New Roman" w:eastAsia="Times New Roman" w:hAnsi="Times New Roman" w:cs="Times New Roman"/>
      <w:kern w:val="1"/>
      <w:sz w:val="20"/>
      <w:szCs w:val="20"/>
      <w:lang w:eastAsia="pl-PL"/>
    </w:rPr>
  </w:style>
  <w:style w:type="paragraph" w:customStyle="1" w:styleId="Style8">
    <w:name w:val="Style8"/>
    <w:basedOn w:val="Normalny"/>
    <w:rsid w:val="00F85831"/>
    <w:pPr>
      <w:widowControl w:val="0"/>
      <w:spacing w:line="283" w:lineRule="exact"/>
      <w:jc w:val="both"/>
    </w:pPr>
    <w:rPr>
      <w:sz w:val="24"/>
      <w:szCs w:val="24"/>
    </w:rPr>
  </w:style>
  <w:style w:type="paragraph" w:customStyle="1" w:styleId="Style26">
    <w:name w:val="Style26"/>
    <w:basedOn w:val="Normalny"/>
    <w:rsid w:val="00F85831"/>
    <w:pPr>
      <w:widowControl w:val="0"/>
      <w:spacing w:line="276" w:lineRule="exact"/>
      <w:ind w:hanging="269"/>
      <w:jc w:val="both"/>
    </w:pPr>
    <w:rPr>
      <w:sz w:val="24"/>
      <w:szCs w:val="24"/>
    </w:rPr>
  </w:style>
  <w:style w:type="paragraph" w:customStyle="1" w:styleId="Style17">
    <w:name w:val="Style17"/>
    <w:basedOn w:val="Normalny"/>
    <w:rsid w:val="00F85831"/>
    <w:pPr>
      <w:widowControl w:val="0"/>
      <w:jc w:val="both"/>
    </w:pPr>
    <w:rPr>
      <w:sz w:val="24"/>
      <w:szCs w:val="24"/>
    </w:rPr>
  </w:style>
  <w:style w:type="paragraph" w:customStyle="1" w:styleId="Style30">
    <w:name w:val="Style30"/>
    <w:basedOn w:val="Normalny"/>
    <w:rsid w:val="00F85831"/>
    <w:pPr>
      <w:widowControl w:val="0"/>
      <w:spacing w:line="276" w:lineRule="exact"/>
      <w:ind w:hanging="408"/>
      <w:jc w:val="both"/>
    </w:pPr>
    <w:rPr>
      <w:sz w:val="24"/>
      <w:szCs w:val="24"/>
    </w:rPr>
  </w:style>
  <w:style w:type="paragraph" w:customStyle="1" w:styleId="Style6">
    <w:name w:val="Style6"/>
    <w:basedOn w:val="Normalny"/>
    <w:rsid w:val="00F85831"/>
    <w:pPr>
      <w:widowControl w:val="0"/>
      <w:jc w:val="center"/>
    </w:pPr>
    <w:rPr>
      <w:sz w:val="24"/>
      <w:szCs w:val="24"/>
    </w:rPr>
  </w:style>
  <w:style w:type="paragraph" w:customStyle="1" w:styleId="Style37">
    <w:name w:val="Style37"/>
    <w:basedOn w:val="Normalny"/>
    <w:rsid w:val="00F85831"/>
    <w:pPr>
      <w:widowControl w:val="0"/>
      <w:spacing w:line="230" w:lineRule="exact"/>
    </w:pPr>
    <w:rPr>
      <w:sz w:val="24"/>
      <w:szCs w:val="24"/>
    </w:rPr>
  </w:style>
  <w:style w:type="paragraph" w:customStyle="1" w:styleId="Style42">
    <w:name w:val="Style42"/>
    <w:basedOn w:val="Normalny"/>
    <w:rsid w:val="00F85831"/>
    <w:pPr>
      <w:widowControl w:val="0"/>
      <w:spacing w:line="276" w:lineRule="exact"/>
      <w:jc w:val="both"/>
    </w:pPr>
    <w:rPr>
      <w:sz w:val="24"/>
      <w:szCs w:val="24"/>
    </w:rPr>
  </w:style>
  <w:style w:type="paragraph" w:customStyle="1" w:styleId="Style44">
    <w:name w:val="Style44"/>
    <w:basedOn w:val="Normalny"/>
    <w:rsid w:val="00F85831"/>
    <w:pPr>
      <w:widowControl w:val="0"/>
      <w:spacing w:line="226" w:lineRule="exact"/>
      <w:ind w:hanging="144"/>
    </w:pPr>
    <w:rPr>
      <w:sz w:val="24"/>
      <w:szCs w:val="24"/>
    </w:rPr>
  </w:style>
  <w:style w:type="paragraph" w:customStyle="1" w:styleId="Nagwek10">
    <w:name w:val="Nagłówek1"/>
    <w:basedOn w:val="Normalny"/>
    <w:rsid w:val="00F85831"/>
    <w:pPr>
      <w:keepNext/>
      <w:widowControl w:val="0"/>
      <w:spacing w:before="240" w:after="120"/>
    </w:pPr>
    <w:rPr>
      <w:rFonts w:ascii="Arial" w:eastAsia="Lucida Sans Unicode" w:hAnsi="Arial" w:cs="Tahoma"/>
      <w:sz w:val="28"/>
      <w:szCs w:val="28"/>
    </w:rPr>
  </w:style>
  <w:style w:type="paragraph" w:customStyle="1" w:styleId="Tytu0">
    <w:name w:val="Tytu?"/>
    <w:basedOn w:val="Normalny"/>
    <w:rsid w:val="00F85831"/>
    <w:pPr>
      <w:widowControl w:val="0"/>
      <w:jc w:val="center"/>
    </w:pPr>
    <w:rPr>
      <w:rFonts w:eastAsia="Lucida Sans Unicode"/>
      <w:b/>
      <w:sz w:val="28"/>
      <w:szCs w:val="24"/>
    </w:rPr>
  </w:style>
  <w:style w:type="paragraph" w:customStyle="1" w:styleId="Style43">
    <w:name w:val="Style43"/>
    <w:basedOn w:val="Normalny"/>
    <w:rsid w:val="00F85831"/>
    <w:pPr>
      <w:widowControl w:val="0"/>
      <w:spacing w:line="276" w:lineRule="exact"/>
      <w:ind w:hanging="682"/>
      <w:jc w:val="both"/>
    </w:pPr>
    <w:rPr>
      <w:sz w:val="24"/>
      <w:szCs w:val="24"/>
    </w:rPr>
  </w:style>
  <w:style w:type="paragraph" w:customStyle="1" w:styleId="Style18">
    <w:name w:val="Style18"/>
    <w:basedOn w:val="Normalny"/>
    <w:rsid w:val="00F85831"/>
    <w:pPr>
      <w:widowControl w:val="0"/>
      <w:spacing w:line="629" w:lineRule="exact"/>
    </w:pPr>
    <w:rPr>
      <w:sz w:val="24"/>
      <w:szCs w:val="24"/>
    </w:rPr>
  </w:style>
  <w:style w:type="paragraph" w:customStyle="1" w:styleId="Style19">
    <w:name w:val="Style19"/>
    <w:basedOn w:val="Normalny"/>
    <w:rsid w:val="00F85831"/>
    <w:pPr>
      <w:widowControl w:val="0"/>
      <w:spacing w:line="278" w:lineRule="exact"/>
      <w:ind w:hanging="278"/>
      <w:jc w:val="both"/>
    </w:pPr>
    <w:rPr>
      <w:sz w:val="24"/>
      <w:szCs w:val="24"/>
    </w:rPr>
  </w:style>
  <w:style w:type="paragraph" w:customStyle="1" w:styleId="Style22">
    <w:name w:val="Style22"/>
    <w:basedOn w:val="Normalny"/>
    <w:rsid w:val="00F85831"/>
    <w:pPr>
      <w:widowControl w:val="0"/>
      <w:spacing w:line="230" w:lineRule="exact"/>
      <w:jc w:val="both"/>
    </w:pPr>
    <w:rPr>
      <w:rFonts w:ascii="Arial" w:hAnsi="Arial" w:cs="Arial"/>
      <w:sz w:val="24"/>
      <w:szCs w:val="24"/>
    </w:rPr>
  </w:style>
  <w:style w:type="paragraph" w:customStyle="1" w:styleId="Lista21">
    <w:name w:val="Lista 21"/>
    <w:basedOn w:val="Normalny"/>
    <w:rsid w:val="00F85831"/>
    <w:pPr>
      <w:ind w:left="566" w:hanging="283"/>
    </w:pPr>
    <w:rPr>
      <w:lang w:eastAsia="ar-SA"/>
    </w:rPr>
  </w:style>
  <w:style w:type="paragraph" w:customStyle="1" w:styleId="WW-Tekstwstpniesformatowany">
    <w:name w:val="WW-Tekst wstępnie sformatowany"/>
    <w:basedOn w:val="Normalny"/>
    <w:rsid w:val="00F85831"/>
    <w:pPr>
      <w:widowControl w:val="0"/>
    </w:pPr>
    <w:rPr>
      <w:rFonts w:ascii="Courier New" w:eastAsia="Courier New" w:hAnsi="Courier New" w:cs="Courier New"/>
    </w:rPr>
  </w:style>
  <w:style w:type="paragraph" w:customStyle="1" w:styleId="CharChar1">
    <w:name w:val="Char Char1"/>
    <w:basedOn w:val="Normalny"/>
    <w:rsid w:val="00F85831"/>
    <w:rPr>
      <w:sz w:val="24"/>
      <w:szCs w:val="24"/>
    </w:rPr>
  </w:style>
  <w:style w:type="paragraph" w:customStyle="1" w:styleId="WW-Tekstpodstawowy2">
    <w:name w:val="WW-Tekst podstawowy 2"/>
    <w:basedOn w:val="Normalny"/>
    <w:rsid w:val="00F85831"/>
    <w:pPr>
      <w:jc w:val="both"/>
    </w:pPr>
    <w:rPr>
      <w:sz w:val="24"/>
    </w:rPr>
  </w:style>
  <w:style w:type="paragraph" w:customStyle="1" w:styleId="Tekstpodstawowywcity310">
    <w:name w:val="Tekst podstawowy wcięty 31"/>
    <w:basedOn w:val="Normalny"/>
    <w:rsid w:val="00F85831"/>
    <w:pPr>
      <w:spacing w:line="216" w:lineRule="auto"/>
      <w:ind w:left="360" w:hanging="360"/>
    </w:pPr>
    <w:rPr>
      <w:sz w:val="24"/>
      <w:szCs w:val="24"/>
      <w:lang w:eastAsia="ar-SA"/>
    </w:rPr>
  </w:style>
  <w:style w:type="paragraph" w:customStyle="1" w:styleId="Tekstpodstawowy23">
    <w:name w:val="Tekst podstawowy 23"/>
    <w:basedOn w:val="Normalny"/>
    <w:rsid w:val="00F85831"/>
    <w:pPr>
      <w:spacing w:after="120" w:line="480" w:lineRule="auto"/>
    </w:pPr>
    <w:rPr>
      <w:rFonts w:ascii="Calibri" w:eastAsia="Calibri" w:hAnsi="Calibri" w:cs="Calibri"/>
      <w:sz w:val="22"/>
      <w:szCs w:val="22"/>
      <w:lang w:eastAsia="ar-SA"/>
    </w:rPr>
  </w:style>
  <w:style w:type="paragraph" w:customStyle="1" w:styleId="Bezodstpw1">
    <w:name w:val="Bez odstępów1"/>
    <w:rsid w:val="00F85831"/>
    <w:pPr>
      <w:suppressAutoHyphens/>
      <w:spacing w:after="0" w:line="240" w:lineRule="auto"/>
    </w:pPr>
    <w:rPr>
      <w:rFonts w:ascii="Calibri" w:eastAsia="Calibri" w:hAnsi="Calibri" w:cs="Times New Roman"/>
      <w:kern w:val="1"/>
    </w:rPr>
  </w:style>
  <w:style w:type="paragraph" w:customStyle="1" w:styleId="Zawartotabeli">
    <w:name w:val="Zawartość tabeli"/>
    <w:basedOn w:val="Normalny"/>
    <w:rsid w:val="00F85831"/>
    <w:pPr>
      <w:widowControl w:val="0"/>
      <w:suppressLineNumbers/>
    </w:pPr>
    <w:rPr>
      <w:rFonts w:eastAsia="SimSun" w:cs="Mangal"/>
      <w:sz w:val="24"/>
      <w:szCs w:val="24"/>
      <w:lang w:eastAsia="hi-IN" w:bidi="hi-IN"/>
    </w:rPr>
  </w:style>
  <w:style w:type="paragraph" w:customStyle="1" w:styleId="Style1">
    <w:name w:val="Style1"/>
    <w:basedOn w:val="Normalny"/>
    <w:rsid w:val="00F85831"/>
    <w:pPr>
      <w:widowControl w:val="0"/>
      <w:spacing w:line="210" w:lineRule="exact"/>
      <w:ind w:hanging="211"/>
      <w:jc w:val="both"/>
    </w:pPr>
    <w:rPr>
      <w:rFonts w:ascii="Arial" w:hAnsi="Arial" w:cs="Arial"/>
      <w:sz w:val="24"/>
    </w:rPr>
  </w:style>
  <w:style w:type="paragraph" w:customStyle="1" w:styleId="ZnakZnak1">
    <w:name w:val="Znak Znak1"/>
    <w:basedOn w:val="Normalny"/>
    <w:rsid w:val="00F85831"/>
    <w:rPr>
      <w:rFonts w:ascii="Arial" w:hAnsi="Arial" w:cs="Arial"/>
      <w:sz w:val="24"/>
      <w:szCs w:val="24"/>
    </w:rPr>
  </w:style>
  <w:style w:type="paragraph" w:customStyle="1" w:styleId="Pa0">
    <w:name w:val="Pa0"/>
    <w:basedOn w:val="Normalny"/>
    <w:rsid w:val="00F85831"/>
    <w:pPr>
      <w:spacing w:line="241" w:lineRule="atLeast"/>
    </w:pPr>
    <w:rPr>
      <w:rFonts w:eastAsia="Calibri"/>
      <w:sz w:val="24"/>
      <w:szCs w:val="24"/>
      <w:lang w:eastAsia="en-US"/>
    </w:rPr>
  </w:style>
  <w:style w:type="paragraph" w:styleId="Tekstprzypisudolnego">
    <w:name w:val="footnote text"/>
    <w:basedOn w:val="Normalny"/>
    <w:link w:val="TekstprzypisudolnegoZnak1"/>
    <w:rsid w:val="00F85831"/>
  </w:style>
  <w:style w:type="character" w:customStyle="1" w:styleId="TekstprzypisudolnegoZnak1">
    <w:name w:val="Tekst przypisu dolnego Znak1"/>
    <w:basedOn w:val="Domylnaczcionkaakapitu"/>
    <w:link w:val="Tekstprzypisudolnego"/>
    <w:rsid w:val="00F85831"/>
    <w:rPr>
      <w:rFonts w:ascii="Times New Roman" w:eastAsia="Times New Roman" w:hAnsi="Times New Roman" w:cs="Times New Roman"/>
      <w:kern w:val="1"/>
      <w:sz w:val="20"/>
      <w:szCs w:val="20"/>
      <w:lang w:eastAsia="pl-PL"/>
    </w:rPr>
  </w:style>
  <w:style w:type="paragraph" w:customStyle="1" w:styleId="Nagwektabeli">
    <w:name w:val="Nagłówek tabeli"/>
    <w:basedOn w:val="Zawartotabeli"/>
    <w:rsid w:val="00F85831"/>
    <w:pPr>
      <w:jc w:val="center"/>
    </w:pPr>
    <w:rPr>
      <w:b/>
      <w:bCs/>
    </w:rPr>
  </w:style>
  <w:style w:type="paragraph" w:styleId="Tekstdymka">
    <w:name w:val="Balloon Text"/>
    <w:basedOn w:val="Normalny"/>
    <w:link w:val="TekstdymkaZnak1"/>
    <w:uiPriority w:val="99"/>
    <w:semiHidden/>
    <w:unhideWhenUsed/>
    <w:rsid w:val="00D61A71"/>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D61A71"/>
    <w:rPr>
      <w:rFonts w:ascii="Segoe UI" w:eastAsia="Times New Roman" w:hAnsi="Segoe UI" w:cs="Segoe UI"/>
      <w:kern w:val="1"/>
      <w:sz w:val="18"/>
      <w:szCs w:val="18"/>
      <w:lang w:eastAsia="pl-PL"/>
    </w:rPr>
  </w:style>
  <w:style w:type="paragraph" w:customStyle="1" w:styleId="NoSpacing">
    <w:name w:val="No Spacing"/>
    <w:rsid w:val="00B47E46"/>
    <w:pPr>
      <w:suppressAutoHyphens/>
      <w:spacing w:after="200" w:line="276" w:lineRule="auto"/>
    </w:pPr>
    <w:rPr>
      <w:rFonts w:ascii="Calibri" w:eastAsia="Calibri" w:hAnsi="Calibri" w:cs="Calibri"/>
      <w:kern w:val="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winnica.pl" TargetMode="External"/><Relationship Id="rId13" Type="http://schemas.openxmlformats.org/officeDocument/2006/relationships/hyperlink" Target="http://bip.gminawinnic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p.gminawinnica.pl/" TargetMode="Externa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kretariat@gminawinnica.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gminawinnica.pl/" TargetMode="External"/><Relationship Id="rId1" Type="http://schemas.openxmlformats.org/officeDocument/2006/relationships/hyperlink" Target="mailto:sekretariat@gminawin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36</Pages>
  <Words>13766</Words>
  <Characters>82599</Characters>
  <Application>Microsoft Office Word</Application>
  <DocSecurity>0</DocSecurity>
  <Lines>688</Lines>
  <Paragraphs>192</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
      <vt:lpstr>Informacja o zamawiającym </vt:lpstr>
      <vt:lpstr>Tryb udzielenia zamówienia </vt:lpstr>
      <vt:lpstr>Opis przedmiotu zamówienia </vt:lpstr>
      <vt:lpstr>Oferty częściowe</vt:lpstr>
      <vt:lpstr>Zamawiający dopuszcza / nie dopuszcza możliwości składania ofert częściowych.</vt:lpstr>
      <vt:lpstr/>
      <vt:lpstr>Informacja o przewidywanych zamówieniach uzupełniających </vt:lpstr>
      <vt:lpstr>Zamawiający nie przewiduje / przewiduje możliwości udzielania zamówień, o któryc</vt:lpstr>
      <vt:lpstr/>
      <vt:lpstr>Termin wykonania zamówienia</vt:lpstr>
      <vt:lpstr>Warunki udziału w postępowaniu </vt:lpstr>
      <vt:lpstr>Rozdział 9. 	Wykaz oświadczeń lub dokumentów, potwierdzających spełnianie warunk</vt:lpstr>
      <vt:lpstr>Rozdział 10.	Informacje o ofercie wspólnej i podwykonawcach </vt:lpstr>
      <vt:lpstr>Rozdział 11.	Informacje o sposobie porozumiewania się Zamawiającego z Wykonawcam</vt:lpstr>
      <vt:lpstr>Rozdział 12. 	Wymagania dotyczące wadium</vt:lpstr>
      <vt:lpstr>Rozdział 13. 	Termin związania ofertą</vt:lpstr>
      <vt:lpstr>Rozdział 14. 	Opis sposobu przygotowania ofert</vt:lpstr>
      <vt:lpstr>Rozdział 15. 	 Miejsce oraz termin składania i otwarcia ofert</vt:lpstr>
      <vt:lpstr>Rozdział 16. 	Opis sposobu obliczenia ceny</vt:lpstr>
      <vt:lpstr>Rozdział 17. 	Opis kryteriów, którymi Zamawiający będzie się kierował przy wybor</vt:lpstr>
      <vt:lpstr>Rozdział 18. 	Informacje o formalnościach, jakie zostaną dopełnione po wyborze o</vt:lpstr>
      <vt:lpstr>Rozdział 19. Wymagania dotyczące zabezpieczenia należytego wykonania umowy</vt:lpstr>
      <vt:lpstr>Rozdział 20. Istotne dla stron postanowienia, które zostaną wprowadzone do treśc</vt:lpstr>
      <vt:lpstr>Rozdział 21. Pouczenie o środkach ochrony prawnej przysługujących Wykonawcy w to</vt:lpstr>
      <vt:lpstr>Rozdział 22. Inne informacje</vt:lpstr>
      <vt:lpstr>Rozdział 23. Klauzula informacyjna z art. 13 „RODO”</vt:lpstr>
      <vt:lpstr>Rozdział 24. Załączniki do SIWZ</vt:lpstr>
      <vt:lpstr>Załącznik Nr 4	Istotne postanowienia umowy </vt:lpstr>
      <vt:lpstr/>
      <vt:lpstr/>
      <vt:lpstr/>
      <vt:lpstr>OŚWIADCZENIE</vt:lpstr>
    </vt:vector>
  </TitlesOfParts>
  <Company/>
  <LinksUpToDate>false</LinksUpToDate>
  <CharactersWithSpaces>96173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MST</cp:lastModifiedBy>
  <cp:revision>10</cp:revision>
  <cp:lastPrinted>2019-02-13T10:16:00Z</cp:lastPrinted>
  <dcterms:created xsi:type="dcterms:W3CDTF">2019-02-12T11:59:00Z</dcterms:created>
  <dcterms:modified xsi:type="dcterms:W3CDTF">2019-02-13T14:19:00Z</dcterms:modified>
</cp:coreProperties>
</file>