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6B" w:rsidRPr="0032106B" w:rsidRDefault="0032106B" w:rsidP="0032106B">
      <w:pPr>
        <w:widowControl w:val="0"/>
        <w:shd w:val="clear" w:color="auto" w:fill="FFFFFF"/>
        <w:tabs>
          <w:tab w:val="left" w:pos="4934"/>
        </w:tabs>
        <w:autoSpaceDE w:val="0"/>
        <w:spacing w:before="106"/>
        <w:jc w:val="right"/>
        <w:rPr>
          <w:rFonts w:asciiTheme="minorHAnsi" w:eastAsia="Arial" w:hAnsiTheme="minorHAnsi" w:cstheme="minorHAnsi"/>
          <w:bCs/>
          <w:iCs/>
          <w:spacing w:val="-6"/>
        </w:rPr>
      </w:pPr>
      <w:bookmarkStart w:id="0" w:name="_GoBack"/>
      <w:bookmarkEnd w:id="0"/>
      <w:r w:rsidRPr="0032106B">
        <w:rPr>
          <w:rFonts w:asciiTheme="minorHAnsi" w:eastAsia="Arial" w:hAnsiTheme="minorHAnsi" w:cstheme="minorHAnsi"/>
          <w:bCs/>
          <w:iCs/>
          <w:spacing w:val="-6"/>
        </w:rPr>
        <w:t xml:space="preserve">Rozdział </w:t>
      </w:r>
      <w:r w:rsidR="0087594A">
        <w:rPr>
          <w:rFonts w:asciiTheme="minorHAnsi" w:eastAsia="Arial" w:hAnsiTheme="minorHAnsi" w:cstheme="minorHAnsi"/>
          <w:bCs/>
          <w:iCs/>
          <w:spacing w:val="-6"/>
        </w:rPr>
        <w:t>I</w:t>
      </w:r>
      <w:r w:rsidRPr="0032106B">
        <w:rPr>
          <w:rFonts w:asciiTheme="minorHAnsi" w:eastAsia="Arial" w:hAnsiTheme="minorHAnsi" w:cstheme="minorHAnsi"/>
          <w:bCs/>
          <w:iCs/>
          <w:spacing w:val="-6"/>
        </w:rPr>
        <w:t>V SIWZ</w:t>
      </w:r>
    </w:p>
    <w:p w:rsidR="0032106B" w:rsidRPr="0032106B" w:rsidRDefault="0032106B" w:rsidP="0032106B">
      <w:pPr>
        <w:widowControl w:val="0"/>
        <w:shd w:val="clear" w:color="auto" w:fill="FFFFFF"/>
        <w:tabs>
          <w:tab w:val="left" w:pos="4934"/>
        </w:tabs>
        <w:autoSpaceDE w:val="0"/>
        <w:spacing w:before="106"/>
        <w:jc w:val="right"/>
        <w:rPr>
          <w:rFonts w:asciiTheme="minorHAnsi" w:eastAsia="Arial" w:hAnsiTheme="minorHAnsi" w:cstheme="minorHAnsi"/>
          <w:bCs/>
          <w:iCs/>
          <w:spacing w:val="-6"/>
        </w:rPr>
      </w:pP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pStyle w:val="Nagwek5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PROJEKT  UMOWY Z WYKONAWCĄ</w:t>
      </w:r>
    </w:p>
    <w:p w:rsidR="0032106B" w:rsidRPr="0032106B" w:rsidRDefault="0032106B" w:rsidP="0032106B">
      <w:pPr>
        <w:rPr>
          <w:rFonts w:asciiTheme="minorHAnsi" w:hAnsiTheme="minorHAnsi" w:cstheme="minorHAnsi"/>
          <w:b/>
          <w:bCs/>
          <w:color w:val="000000"/>
        </w:rPr>
      </w:pPr>
      <w:r w:rsidRPr="0032106B">
        <w:rPr>
          <w:rFonts w:asciiTheme="minorHAnsi" w:hAnsiTheme="minorHAnsi" w:cstheme="minorHAnsi"/>
        </w:rPr>
        <w:t xml:space="preserve">                     </w:t>
      </w:r>
      <w:r w:rsidRPr="0032106B">
        <w:rPr>
          <w:rFonts w:asciiTheme="minorHAnsi" w:hAnsiTheme="minorHAnsi" w:cstheme="minorHAnsi"/>
          <w:b/>
          <w:bCs/>
          <w:color w:val="000000"/>
        </w:rPr>
        <w:t xml:space="preserve">                                  </w:t>
      </w:r>
    </w:p>
    <w:p w:rsidR="0032106B" w:rsidRPr="0032106B" w:rsidRDefault="0032106B" w:rsidP="0032106B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32106B">
        <w:rPr>
          <w:rFonts w:asciiTheme="minorHAnsi" w:hAnsiTheme="minorHAnsi" w:cstheme="minorHAnsi"/>
          <w:b/>
          <w:bCs/>
          <w:color w:val="000000"/>
        </w:rPr>
        <w:t>U M O W A  nr  272/   /2018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Zawarta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dniu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...................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r.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pomiędzy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  <w:b/>
        </w:rPr>
        <w:t>Gminą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Winnica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reprezentowaną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przez:</w:t>
      </w:r>
    </w:p>
    <w:p w:rsidR="0032106B" w:rsidRPr="0032106B" w:rsidRDefault="0032106B" w:rsidP="0032106B">
      <w:pPr>
        <w:rPr>
          <w:rFonts w:asciiTheme="minorHAnsi" w:hAnsiTheme="minorHAnsi" w:cstheme="minorHAnsi"/>
          <w:b/>
        </w:rPr>
      </w:pPr>
      <w:r w:rsidRPr="0032106B">
        <w:rPr>
          <w:rFonts w:asciiTheme="minorHAnsi" w:hAnsiTheme="minorHAnsi" w:cstheme="minorHAnsi"/>
          <w:b/>
        </w:rPr>
        <w:t>Wójta Gminy Winnica – Mariusza Kowalewskiego</w:t>
      </w:r>
    </w:p>
    <w:p w:rsidR="0032106B" w:rsidRPr="0032106B" w:rsidRDefault="0032106B" w:rsidP="0032106B">
      <w:pPr>
        <w:rPr>
          <w:rFonts w:asciiTheme="minorHAnsi" w:hAnsiTheme="minorHAnsi" w:cstheme="minorHAnsi"/>
          <w:b/>
        </w:rPr>
      </w:pPr>
      <w:r w:rsidRPr="0032106B">
        <w:rPr>
          <w:rFonts w:asciiTheme="minorHAnsi" w:hAnsiTheme="minorHAnsi" w:cstheme="minorHAnsi"/>
          <w:b/>
        </w:rPr>
        <w:t>przy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kontrasygnacie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Skarbnika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Gminy – Waldemara Błońskiego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zwanym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dalszej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części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umowy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Zamawiającym,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reprezentowanym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przez:</w:t>
      </w:r>
    </w:p>
    <w:p w:rsidR="0032106B" w:rsidRPr="0032106B" w:rsidRDefault="0032106B" w:rsidP="0032106B">
      <w:pPr>
        <w:rPr>
          <w:rFonts w:asciiTheme="minorHAnsi" w:hAnsiTheme="minorHAnsi" w:cstheme="minorHAnsi"/>
          <w:b/>
          <w:bCs/>
        </w:rPr>
      </w:pPr>
      <w:r w:rsidRPr="0032106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t>..............................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zwanym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dalszej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części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umowy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Wykonawcą.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1.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Przedmiot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umowy.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1. Zgodnie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wynikiem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postępowania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udzielenie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zamówienia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publicznego,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przeprowadzonego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trybie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przetargu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nieograniczonego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zgodnie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ustawą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Prawo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zamówień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publicznych,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Zamawiający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powierza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Wykonawca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zobowiązuje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się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do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 xml:space="preserve">wykonania: </w:t>
      </w:r>
      <w:r w:rsidRPr="0032106B">
        <w:rPr>
          <w:rFonts w:asciiTheme="minorHAnsi" w:hAnsiTheme="minorHAnsi" w:cstheme="minorHAnsi"/>
          <w:b/>
        </w:rPr>
        <w:t xml:space="preserve">„Budowa zbiornika retencyjnego wody pitnej o pojemności 400,0 m3 z urządzeniami budowlanymi w miejscowości Zbroszki”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zakresie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wyszczególnionym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załączniku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nr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1 do umowy</w:t>
      </w:r>
      <w:r w:rsidRPr="0032106B">
        <w:rPr>
          <w:rFonts w:asciiTheme="minorHAnsi" w:eastAsia="Arial" w:hAnsiTheme="minorHAnsi" w:cstheme="minorHAnsi"/>
        </w:rPr>
        <w:t xml:space="preserve"> -</w:t>
      </w:r>
      <w:r w:rsidRPr="0032106B">
        <w:rPr>
          <w:rFonts w:asciiTheme="minorHAnsi" w:hAnsiTheme="minorHAnsi" w:cstheme="minorHAnsi"/>
        </w:rPr>
        <w:t>kosztorys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ofertowy uproszczony.</w:t>
      </w:r>
    </w:p>
    <w:p w:rsidR="0032106B" w:rsidRPr="00650A01" w:rsidRDefault="0032106B" w:rsidP="00650A01">
      <w:pPr>
        <w:pStyle w:val="Akapitzlist"/>
        <w:numPr>
          <w:ilvl w:val="0"/>
          <w:numId w:val="41"/>
        </w:numPr>
        <w:ind w:left="426" w:hanging="426"/>
        <w:rPr>
          <w:rFonts w:asciiTheme="minorHAnsi" w:hAnsiTheme="minorHAnsi" w:cstheme="minorHAnsi"/>
          <w:bCs/>
        </w:rPr>
      </w:pPr>
      <w:r w:rsidRPr="00650A01">
        <w:rPr>
          <w:rFonts w:asciiTheme="minorHAnsi" w:hAnsiTheme="minorHAnsi" w:cstheme="minorHAnsi"/>
          <w:bCs/>
        </w:rPr>
        <w:t xml:space="preserve">Wykonawca oświadcza, że nie podlega wykluczeniu z art. 24 ust. 1 i ust. 5 pkt. 1 ustawy </w:t>
      </w:r>
      <w:proofErr w:type="spellStart"/>
      <w:r w:rsidRPr="00650A01">
        <w:rPr>
          <w:rFonts w:asciiTheme="minorHAnsi" w:hAnsiTheme="minorHAnsi" w:cstheme="minorHAnsi"/>
          <w:bCs/>
        </w:rPr>
        <w:t>Pzp</w:t>
      </w:r>
      <w:proofErr w:type="spellEnd"/>
      <w:r w:rsidRPr="00650A01">
        <w:rPr>
          <w:rFonts w:asciiTheme="minorHAnsi" w:hAnsiTheme="minorHAnsi" w:cstheme="minorHAnsi"/>
          <w:bCs/>
        </w:rPr>
        <w:t>.</w:t>
      </w:r>
    </w:p>
    <w:p w:rsidR="0032106B" w:rsidRPr="0032106B" w:rsidRDefault="0032106B" w:rsidP="0032106B">
      <w:pPr>
        <w:ind w:left="720"/>
        <w:rPr>
          <w:rFonts w:asciiTheme="minorHAnsi" w:hAnsiTheme="minorHAnsi" w:cstheme="minorHAnsi"/>
          <w:bCs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2.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Terminy.</w:t>
      </w:r>
    </w:p>
    <w:p w:rsidR="0032106B" w:rsidRPr="0032106B" w:rsidRDefault="0032106B" w:rsidP="0032106B">
      <w:pPr>
        <w:pStyle w:val="Tekstpodstawowy"/>
        <w:numPr>
          <w:ilvl w:val="0"/>
          <w:numId w:val="9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zobowiązuje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przedmiotu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następujących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terminach:</w:t>
      </w:r>
    </w:p>
    <w:p w:rsidR="0032106B" w:rsidRPr="0032106B" w:rsidRDefault="0032106B" w:rsidP="00416990">
      <w:pPr>
        <w:pStyle w:val="Tekstpodstawowy"/>
        <w:numPr>
          <w:ilvl w:val="0"/>
          <w:numId w:val="19"/>
        </w:numPr>
        <w:tabs>
          <w:tab w:val="clear" w:pos="1410"/>
        </w:tabs>
        <w:ind w:left="851" w:hanging="567"/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Rozpoczęcie robót: po podpisaniu umowy i przekazaniu placu budowy</w:t>
      </w:r>
    </w:p>
    <w:p w:rsidR="0032106B" w:rsidRPr="0032106B" w:rsidRDefault="0032106B" w:rsidP="00416990">
      <w:pPr>
        <w:pStyle w:val="Tekstpodstawowy"/>
        <w:numPr>
          <w:ilvl w:val="0"/>
          <w:numId w:val="19"/>
        </w:numPr>
        <w:tabs>
          <w:tab w:val="clear" w:pos="1410"/>
        </w:tabs>
        <w:ind w:left="851" w:hanging="567"/>
        <w:rPr>
          <w:rFonts w:asciiTheme="minorHAnsi" w:eastAsia="Arial" w:hAnsiTheme="minorHAnsi" w:cstheme="minorHAnsi"/>
          <w:b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 xml:space="preserve">Zakończenie: 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>w terminie do ………. r.</w:t>
      </w:r>
    </w:p>
    <w:p w:rsidR="0032106B" w:rsidRPr="0032106B" w:rsidRDefault="0032106B" w:rsidP="0032106B">
      <w:pPr>
        <w:pStyle w:val="Tekstpodstawowy"/>
        <w:numPr>
          <w:ilvl w:val="0"/>
          <w:numId w:val="9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Terminy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ustalone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ulegną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przesunięciu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opóźnień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Wynikających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z: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a/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przestojów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opóźnień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zawinionych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b/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działania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siły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wyższej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(klęski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żywiołowe,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katastrofy)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c/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warunków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atmosferycznych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uniemożliwiających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Pr="0032106B">
        <w:rPr>
          <w:rFonts w:asciiTheme="minorHAnsi" w:hAnsiTheme="minorHAnsi" w:cstheme="minorHAnsi"/>
          <w:sz w:val="24"/>
          <w:szCs w:val="24"/>
        </w:rPr>
        <w:t>fakt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ten</w:t>
      </w:r>
    </w:p>
    <w:p w:rsidR="0032106B" w:rsidRPr="0032106B" w:rsidRDefault="0032106B" w:rsidP="0032106B">
      <w:pPr>
        <w:pStyle w:val="Tekstpodstawowy"/>
        <w:ind w:left="283"/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 </w:t>
      </w:r>
      <w:r w:rsidRPr="0032106B">
        <w:rPr>
          <w:rFonts w:asciiTheme="minorHAnsi" w:hAnsiTheme="minorHAnsi" w:cstheme="minorHAnsi"/>
          <w:sz w:val="24"/>
          <w:szCs w:val="24"/>
        </w:rPr>
        <w:t>musi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znaleźć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odzwierciedlenie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dzienniku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musi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być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potwierdzony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3.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przedstawionych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2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opóźnień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ustalają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nowe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32106B">
        <w:rPr>
          <w:rFonts w:asciiTheme="minorHAnsi" w:hAnsiTheme="minorHAnsi" w:cstheme="minorHAnsi"/>
          <w:sz w:val="24"/>
          <w:szCs w:val="24"/>
        </w:rPr>
        <w:t>terminy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realizacji,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minimalny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przesunięcia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zakończenia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równy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okresowi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postoju.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3.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Obowiązki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stron.</w:t>
      </w:r>
    </w:p>
    <w:p w:rsidR="0032106B" w:rsidRPr="0032106B" w:rsidRDefault="0032106B" w:rsidP="0032106B">
      <w:pPr>
        <w:pStyle w:val="Tekstpodstawowy"/>
        <w:numPr>
          <w:ilvl w:val="0"/>
          <w:numId w:val="25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obowiązków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należy:</w:t>
      </w:r>
    </w:p>
    <w:p w:rsidR="0032106B" w:rsidRPr="0032106B" w:rsidRDefault="0032106B" w:rsidP="0032106B">
      <w:pPr>
        <w:pStyle w:val="Tekstpodstawowy"/>
        <w:numPr>
          <w:ilvl w:val="0"/>
          <w:numId w:val="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postanowieniami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6.</w:t>
      </w:r>
    </w:p>
    <w:p w:rsidR="0032106B" w:rsidRPr="0032106B" w:rsidRDefault="0032106B" w:rsidP="0032106B">
      <w:pPr>
        <w:pStyle w:val="Tekstpodstawowy"/>
        <w:numPr>
          <w:ilvl w:val="0"/>
          <w:numId w:val="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Dokonywanie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płatności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postanowieniami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7.</w:t>
      </w:r>
    </w:p>
    <w:p w:rsidR="0032106B" w:rsidRPr="0032106B" w:rsidRDefault="0032106B" w:rsidP="0032106B">
      <w:pPr>
        <w:pStyle w:val="Tekstpodstawowy"/>
        <w:numPr>
          <w:ilvl w:val="0"/>
          <w:numId w:val="5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Obowiązkiem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jest: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lastRenderedPageBreak/>
        <w:t>Zabezpieczenie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zachowaniem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najwyższej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staranności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uwzględnieniem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specyfiki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przeznaczenia.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Terminowe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wykonywanie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Wykonywanie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zasadami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wiedzy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technicznej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obowiązującymi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przepisami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prawa.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Dostarczenie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materiałów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maszyn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koniecznych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Zapewnienie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przestrzegania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przepisów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bezpieczeństwa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higieny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pracy.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utrzymanie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tymczasowych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ponoszenie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zużycia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wody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energii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elektrycznej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Zgłoszenie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uczestniczenie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czynnościach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zapewnienie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stwierdzonych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6.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Doprowadzenie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należytego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porządku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Na podstawie art. 29 ust. 3a Zamawiający wymaga, aby osoby wykonujące czynności w zakresie realizacji zamówienia były zatrudnione przez Wykonawcę lub Podwykonawcę na</w:t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podstawie umowy o pracę w sposób określony w art. 22 § 1 ustawy z dnia 26 czerwca 1976 r. – Kodeks pracy (Dz. U. z 2016 r., poz. 1666 ze zm.) tj. czynności ogólnobudowlane, czynności związane z montowaniem sieci i instalacji wodno- kanalizacyjnych oraz instalacji elektrycznych.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 xml:space="preserve">Na etapie realizacji umowy - Wykonawca na każde pisemne wezwanie Zamawiającego w terminie 5 dni roboczych przedłoży Zamawiającemu raport na temat stanu i sposobu zatrudnienia osób zaangażowanych w wykonywanie czynności wskazanych w SIWZ, w szczególności: </w:t>
      </w:r>
    </w:p>
    <w:p w:rsidR="0032106B" w:rsidRPr="0032106B" w:rsidRDefault="0032106B" w:rsidP="0032106B">
      <w:pPr>
        <w:pStyle w:val="Tekstpodstawowy"/>
        <w:ind w:left="375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 xml:space="preserve">- poświadczone za zgodność z oryginałem odpowiednio przez wykonawcę lub podwykonawcę kopię umowy/umów o pracę osób wykonujących w trakcie realizacji zamówienia czynności, określone w SIWZ, które zostały wskazane w oświadczeniu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32106B">
        <w:rPr>
          <w:rFonts w:asciiTheme="minorHAnsi" w:hAnsiTheme="minorHAnsi" w:cstheme="minorHAnsi"/>
          <w:sz w:val="24"/>
          <w:szCs w:val="24"/>
        </w:rPr>
        <w:t>anonimizacji</w:t>
      </w:r>
      <w:proofErr w:type="spellEnd"/>
      <w:r w:rsidRPr="0032106B">
        <w:rPr>
          <w:rFonts w:asciiTheme="minorHAnsi" w:hAnsiTheme="minorHAnsi" w:cstheme="minorHAnsi"/>
          <w:sz w:val="24"/>
          <w:szCs w:val="24"/>
        </w:rPr>
        <w:t>. Informacje takie jak: data zawarcia umowy, rodzaj umowy o pracę i wymiar etatu powinny być możliwe do zidentyfikowania;</w:t>
      </w:r>
    </w:p>
    <w:p w:rsidR="0032106B" w:rsidRPr="0032106B" w:rsidRDefault="0032106B" w:rsidP="0032106B">
      <w:pPr>
        <w:pStyle w:val="Tekstpodstawowy"/>
        <w:ind w:left="375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-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osobowych;</w:t>
      </w:r>
    </w:p>
    <w:p w:rsidR="0032106B" w:rsidRPr="0032106B" w:rsidRDefault="0032106B" w:rsidP="0032106B">
      <w:pPr>
        <w:pStyle w:val="Tekstpodstawowy"/>
        <w:ind w:left="375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- dokumentów potwierdzających odprowadzanie składek ZUS od umów o pracę  zatrudnionych osób wykonujących czynności w trakcie realizacji zamówienia.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Na każde żądanie Zamawiającego, w terminie do 2 dni roboczych i w formie przez Zamawiającego określonej, Wykonawca jest zobowiązany udzielić wyjaśnień w powyższym zakresie.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ind w:left="510" w:hanging="510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 przypadku nie przedstawienia w terminie informac</w:t>
      </w:r>
      <w:r w:rsidR="00416990">
        <w:rPr>
          <w:rFonts w:asciiTheme="minorHAnsi" w:hAnsiTheme="minorHAnsi" w:cstheme="minorHAnsi"/>
          <w:sz w:val="24"/>
          <w:szCs w:val="24"/>
        </w:rPr>
        <w:t xml:space="preserve">ji, o których mowa w pkt 2.10 </w:t>
      </w:r>
      <w:r w:rsidRPr="0032106B">
        <w:rPr>
          <w:rFonts w:asciiTheme="minorHAnsi" w:hAnsiTheme="minorHAnsi" w:cstheme="minorHAnsi"/>
          <w:sz w:val="24"/>
          <w:szCs w:val="24"/>
        </w:rPr>
        <w:t xml:space="preserve">Wykonawca płacić będzie każdorazowo karę w wysokości 1.000,00 zł. 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ind w:left="510" w:hanging="510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 xml:space="preserve">W przypadku nie zatrudnienia przy realizacji wymaganych czynności osób na podstawie umowy o pracę, Wykonawca będzie zobowiązany do zapłacenia kary umownej </w:t>
      </w:r>
      <w:r w:rsidRPr="0032106B">
        <w:rPr>
          <w:rFonts w:asciiTheme="minorHAnsi" w:hAnsiTheme="minorHAnsi" w:cstheme="minorHAnsi"/>
          <w:sz w:val="24"/>
          <w:szCs w:val="24"/>
        </w:rPr>
        <w:lastRenderedPageBreak/>
        <w:t>Zamawiającemu, w wysokości 0,5 % całkowitego wynagrodzenia, za każdą osobę zatrudnioną w oparciu o inny stosunek prawny niż stosunek pracy.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ind w:left="510" w:hanging="510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Nie wypełnienie zobowiązań dotyczących zatrudniania osób może być podstawą do wypowiedzenia przez Zamawiającego umowy z przyczyn leżących po stronie wykonawcy.</w:t>
      </w:r>
    </w:p>
    <w:p w:rsidR="0032106B" w:rsidRPr="0032106B" w:rsidRDefault="0032106B" w:rsidP="0032106B">
      <w:pPr>
        <w:shd w:val="clear" w:color="auto" w:fill="FFFFFF"/>
        <w:tabs>
          <w:tab w:val="left" w:pos="283"/>
        </w:tabs>
        <w:spacing w:line="276" w:lineRule="auto"/>
        <w:jc w:val="both"/>
        <w:rPr>
          <w:rFonts w:asciiTheme="minorHAnsi" w:eastAsia="Arial" w:hAnsiTheme="minorHAnsi" w:cstheme="minorHAnsi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4.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Odpowiedzialność.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1.Wykonawca,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protokolarnego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przejęcia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chwili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oddania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ponosi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odpowiedzialność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zasadach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ogólnych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szkody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wynikłe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terenie.</w:t>
      </w: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5.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Wynagrodzenie.</w:t>
      </w:r>
    </w:p>
    <w:p w:rsidR="0032106B" w:rsidRPr="0032106B" w:rsidRDefault="0032106B" w:rsidP="0032106B">
      <w:pPr>
        <w:pStyle w:val="Tekstpodstawowy"/>
        <w:numPr>
          <w:ilvl w:val="0"/>
          <w:numId w:val="12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przedmiotu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ustala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kwocie: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.........................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b/>
          <w:sz w:val="24"/>
          <w:szCs w:val="24"/>
        </w:rPr>
        <w:t>zł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(</w:t>
      </w:r>
      <w:r w:rsidRPr="0032106B">
        <w:rPr>
          <w:rFonts w:asciiTheme="minorHAnsi" w:hAnsiTheme="minorHAnsi" w:cstheme="minorHAnsi"/>
          <w:b/>
          <w:bCs/>
          <w:sz w:val="24"/>
          <w:szCs w:val="24"/>
        </w:rPr>
        <w:t>brutto)</w:t>
      </w:r>
      <w:r w:rsidRPr="0032106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(słownie: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...............................</w:t>
      </w:r>
      <w:r w:rsidRPr="0032106B">
        <w:rPr>
          <w:rFonts w:asciiTheme="minorHAnsi" w:hAnsiTheme="minorHAnsi" w:cstheme="minorHAnsi"/>
          <w:sz w:val="24"/>
          <w:szCs w:val="24"/>
        </w:rPr>
        <w:t>)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podatek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VAT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(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Pr="0032106B">
        <w:rPr>
          <w:rFonts w:asciiTheme="minorHAnsi" w:hAnsiTheme="minorHAnsi" w:cstheme="minorHAnsi"/>
          <w:sz w:val="24"/>
          <w:szCs w:val="24"/>
        </w:rPr>
        <w:t>%)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...........................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zł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wynikające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rozstrzygniętego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postępowania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przetargowego.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:rsidR="0032106B" w:rsidRPr="0032106B" w:rsidRDefault="0032106B" w:rsidP="0032106B">
      <w:pPr>
        <w:pStyle w:val="Tekstpodstawowy"/>
        <w:numPr>
          <w:ilvl w:val="0"/>
          <w:numId w:val="12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Ostateczna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wysokość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przedmiotu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ustalona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zostanie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oparciu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kosztorys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powykonawczy,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zakończeniu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>.</w:t>
      </w: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sz w:val="24"/>
          <w:szCs w:val="24"/>
          <w:shd w:val="clear" w:color="auto" w:fill="FFFF00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6.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Odbiory.</w:t>
      </w:r>
    </w:p>
    <w:p w:rsidR="0032106B" w:rsidRPr="0032106B" w:rsidRDefault="0032106B" w:rsidP="0032106B">
      <w:pPr>
        <w:pStyle w:val="Tekstpodstawowy"/>
        <w:numPr>
          <w:ilvl w:val="0"/>
          <w:numId w:val="2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powiadamiać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gotowości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podlegających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zakryciu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zanikających.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razie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dopełnienia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warunku,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jest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własny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odkryć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roboty,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przywrócić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poprzedniego.</w:t>
      </w:r>
    </w:p>
    <w:p w:rsidR="0032106B" w:rsidRPr="0032106B" w:rsidRDefault="0032106B" w:rsidP="0032106B">
      <w:pPr>
        <w:pStyle w:val="Tekstpodstawowy"/>
        <w:numPr>
          <w:ilvl w:val="0"/>
          <w:numId w:val="2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powiadomi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pisemnie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gotowości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składając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jednocześnie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wszystkie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dokumenty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niezbędne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rozpoczęcia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odbioru.</w:t>
      </w:r>
    </w:p>
    <w:p w:rsidR="0032106B" w:rsidRPr="0032106B" w:rsidRDefault="0032106B" w:rsidP="0032106B">
      <w:pPr>
        <w:pStyle w:val="Tekstpodstawowy"/>
        <w:numPr>
          <w:ilvl w:val="0"/>
          <w:numId w:val="2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wnioskiem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przedstawi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Zamawiającemu: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kosztorys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powykonawczy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uproszczony,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dziennik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budowy, inwentaryzację powykonawczą.</w:t>
      </w:r>
    </w:p>
    <w:p w:rsidR="0032106B" w:rsidRPr="0032106B" w:rsidRDefault="0032106B" w:rsidP="0032106B">
      <w:pPr>
        <w:pStyle w:val="Tekstpodstawowy"/>
        <w:numPr>
          <w:ilvl w:val="0"/>
          <w:numId w:val="2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Odbiory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rozpoczynały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następujących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terminach:</w:t>
      </w:r>
    </w:p>
    <w:p w:rsidR="0032106B" w:rsidRPr="0032106B" w:rsidRDefault="0032106B" w:rsidP="0032106B">
      <w:pPr>
        <w:pStyle w:val="Tekstpodstawowy"/>
        <w:numPr>
          <w:ilvl w:val="0"/>
          <w:numId w:val="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Inspektor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przystąpi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3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roboczych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otrzymania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zawiadomienia.</w:t>
      </w:r>
    </w:p>
    <w:p w:rsidR="0032106B" w:rsidRPr="0032106B" w:rsidRDefault="0032106B" w:rsidP="0032106B">
      <w:pPr>
        <w:pStyle w:val="Tekstpodstawowy"/>
        <w:numPr>
          <w:ilvl w:val="0"/>
          <w:numId w:val="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przystąpi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7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roboczych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otrzymania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zawiadomienia,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zawiadamiając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Wykonawcę.</w:t>
      </w:r>
    </w:p>
    <w:p w:rsidR="0032106B" w:rsidRPr="0032106B" w:rsidRDefault="0032106B" w:rsidP="0032106B">
      <w:pPr>
        <w:pStyle w:val="Tekstpodstawowy"/>
        <w:numPr>
          <w:ilvl w:val="0"/>
          <w:numId w:val="2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Datę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stanowił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zakończenia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czynności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odbioru.</w:t>
      </w:r>
    </w:p>
    <w:p w:rsidR="0032106B" w:rsidRPr="0032106B" w:rsidRDefault="0032106B" w:rsidP="0032106B">
      <w:pPr>
        <w:pStyle w:val="Tekstpodstawowy"/>
        <w:numPr>
          <w:ilvl w:val="0"/>
          <w:numId w:val="2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stwierdzenia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własny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wyznaczonym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Zamawiającego.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</w:p>
    <w:p w:rsidR="00650A01" w:rsidRDefault="00650A01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7.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Płatności.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Podstawą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wystawienia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faktury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protokół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przedstawicieli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kosztorys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powykonawczy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uproszczony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dotyczący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całkowitego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zakresu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sprawdzony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Wynagrodzenie za wykonany przedmiot zamówienia zostanie wypłacone w wysokości do 90% wartości umowy. Pozostałe 10% zostanie wypłacone Wykonawcy po odbiorze końcowym całości przedmiotu zamówienia.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Płatności będą dokonywane częściowo, ale nie częściej niż raz w miesiącu.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Podstawą wystawienia faktury częściowej będzie protokół odbioru częściowego robót (techniczny) </w:t>
      </w:r>
      <w:r w:rsidRPr="0032106B">
        <w:rPr>
          <w:rFonts w:asciiTheme="minorHAnsi" w:hAnsiTheme="minorHAnsi" w:cstheme="minorHAnsi"/>
          <w:sz w:val="24"/>
          <w:szCs w:val="24"/>
        </w:rPr>
        <w:t>podpisany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przedstawicieli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>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Należność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wynikająca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faktury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płatna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przelewem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konto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 wskazane na fakturze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30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daty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otrzymania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faktury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datę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płatności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uważa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datę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przekazania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polecenia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przelewu.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Zleceniobiorca lub Przedsiębiorca prowadzący jednoosobową działalność gospodarczą niezatrudniający pracowników, winien przedłożyć wraz z rachunkiem lub fakturą oświadczenie o liczbie godzin w danym miesiącu w trakcie, których wykonał zlecenie lub usługę.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8.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Przedstawiciele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stron.</w:t>
      </w:r>
    </w:p>
    <w:p w:rsidR="0032106B" w:rsidRPr="0032106B" w:rsidRDefault="0032106B" w:rsidP="0032106B">
      <w:pPr>
        <w:pStyle w:val="Tekstpodstawowy"/>
        <w:numPr>
          <w:ilvl w:val="0"/>
          <w:numId w:val="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Kierownikiem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Pan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</w:p>
    <w:p w:rsidR="0032106B" w:rsidRPr="0032106B" w:rsidRDefault="0032106B" w:rsidP="0032106B">
      <w:pPr>
        <w:pStyle w:val="Tekstpodstawowy"/>
        <w:numPr>
          <w:ilvl w:val="0"/>
          <w:numId w:val="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Przedstawicielem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Pan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9.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Gwarancja.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udziela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gwarancji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przedmiot zamówienia </w:t>
      </w:r>
      <w:r w:rsidRPr="0032106B">
        <w:rPr>
          <w:rFonts w:asciiTheme="minorHAnsi" w:hAnsiTheme="minorHAnsi" w:cstheme="minorHAnsi"/>
          <w:sz w:val="24"/>
          <w:szCs w:val="24"/>
        </w:rPr>
        <w:t>objęty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</w:t>
      </w:r>
      <w:r w:rsidRPr="0032106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….... </w:t>
      </w:r>
      <w:r w:rsidRPr="0032106B">
        <w:rPr>
          <w:rFonts w:asciiTheme="minorHAnsi" w:hAnsiTheme="minorHAnsi" w:cstheme="minorHAnsi"/>
          <w:sz w:val="24"/>
          <w:szCs w:val="24"/>
        </w:rPr>
        <w:t>miesięcy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licząc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Zamawiającemu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przysługują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uprawnienia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tytułu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rękojmi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….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miesięcy,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licząc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zastrzega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możliwość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korzystania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uprawnień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wynikających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rękojmi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trwania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gwarancji.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razie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 w przedmiocie zamówienia,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zgłosi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niezwłocznie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ujawnieniu,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wyznaczając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usunięcie.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jest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 w przedmiocie zamówienia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wyznaczonym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razie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4,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usterki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zachowując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wynikające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gwarancji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rękojmi.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Przed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zakończeniem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gwarancji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ujawnionych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czasie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spiszą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protokół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pogwarancyjnego.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postanawiają,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iż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niewykonania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odpowiadających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wartości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określonego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5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powodu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zmniejszenia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zakresu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rzeczowego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żądania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zapłaty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pozostałej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części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przysługują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żadne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roszczenia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odszkodowawcze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wobec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zakresie.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takim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zapłaci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rzecz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wynagrodzenie,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ulegnie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odpowiedniemu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zmniejszeniu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stosunku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określonego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5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ust.1,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uznaje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akceptuje.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color w:val="FF0000"/>
          <w:sz w:val="24"/>
          <w:szCs w:val="24"/>
        </w:rPr>
      </w:pP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10.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Kary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umowne.</w:t>
      </w:r>
    </w:p>
    <w:p w:rsidR="0032106B" w:rsidRPr="0032106B" w:rsidRDefault="0032106B" w:rsidP="0032106B">
      <w:pPr>
        <w:pStyle w:val="Tekstpodstawowy"/>
        <w:numPr>
          <w:ilvl w:val="0"/>
          <w:numId w:val="2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zastrzegają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kary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następujących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wypadkach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wysokościach:</w:t>
      </w:r>
    </w:p>
    <w:p w:rsidR="0032106B" w:rsidRPr="0032106B" w:rsidRDefault="0032106B" w:rsidP="0032106B">
      <w:pPr>
        <w:pStyle w:val="Tekstpodstawowy"/>
        <w:numPr>
          <w:ilvl w:val="0"/>
          <w:numId w:val="23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 płaci Zamawiającemu karę umowną:</w:t>
      </w:r>
    </w:p>
    <w:p w:rsidR="0032106B" w:rsidRPr="0032106B" w:rsidRDefault="0032106B" w:rsidP="0032106B">
      <w:pPr>
        <w:pStyle w:val="Tekstpodstawowy"/>
        <w:numPr>
          <w:ilvl w:val="0"/>
          <w:numId w:val="27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opóźnienie w wykonaniu przedmiotu umowy, - w wysokości 0,2 % wynagrodzenia umownego brutto należnego za wykonanie zamówienia za każdy dzień opóźnienia,</w:t>
      </w:r>
    </w:p>
    <w:p w:rsidR="0032106B" w:rsidRPr="0032106B" w:rsidRDefault="0032106B" w:rsidP="0032106B">
      <w:pPr>
        <w:pStyle w:val="Tekstpodstawowy"/>
        <w:numPr>
          <w:ilvl w:val="0"/>
          <w:numId w:val="27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opóźnienie w usunięciu wad stwierdzonych przy odbiorze lub w okresie gwarancji i rękojmi - w wysokości 0,2 % wynagrodzenia umownego brutto określonego w § 5 ust. 1 za każdy dzień opóźnienia liczonego od dnia wyznaczonego na usunięcie wad,</w:t>
      </w:r>
    </w:p>
    <w:p w:rsidR="0032106B" w:rsidRPr="0032106B" w:rsidRDefault="0032106B" w:rsidP="0032106B">
      <w:pPr>
        <w:pStyle w:val="Tekstpodstawowy"/>
        <w:numPr>
          <w:ilvl w:val="0"/>
          <w:numId w:val="27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lastRenderedPageBreak/>
        <w:t>za odstąpienie od umowy z przyczyn zależnych od Wykonawcy w wysokości 20 % wynagrodzenia umownego brutto określonego w § 5. Ust. 1.</w:t>
      </w:r>
    </w:p>
    <w:p w:rsidR="0032106B" w:rsidRPr="0032106B" w:rsidRDefault="0032106B" w:rsidP="0032106B">
      <w:pPr>
        <w:numPr>
          <w:ilvl w:val="0"/>
          <w:numId w:val="27"/>
        </w:numPr>
        <w:tabs>
          <w:tab w:val="left" w:pos="567"/>
        </w:tabs>
        <w:spacing w:line="100" w:lineRule="atLeast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brak zapłaty wynagrodzenia podwykonawcy lub dalszemu podwykonawcy w wysokości 5 % łącznego wynagrodzenia  umownego brutto określonego w § 5 ust. 1.</w:t>
      </w:r>
    </w:p>
    <w:p w:rsidR="0032106B" w:rsidRPr="0032106B" w:rsidRDefault="0032106B" w:rsidP="0032106B">
      <w:pPr>
        <w:numPr>
          <w:ilvl w:val="0"/>
          <w:numId w:val="27"/>
        </w:numPr>
        <w:tabs>
          <w:tab w:val="left" w:pos="567"/>
        </w:tabs>
        <w:spacing w:line="100" w:lineRule="atLeast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nieterminową zapłatę wynagrodzenia podwykonawcy lub dalszemu podwykonawcy w wysokości 100,00 zł  za każdy dzień zwłoki.</w:t>
      </w:r>
    </w:p>
    <w:p w:rsidR="0032106B" w:rsidRPr="0032106B" w:rsidRDefault="0032106B" w:rsidP="0032106B">
      <w:pPr>
        <w:numPr>
          <w:ilvl w:val="0"/>
          <w:numId w:val="27"/>
        </w:numPr>
        <w:spacing w:line="100" w:lineRule="atLeast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nieprzedłożenie do zaakceptowania projektu umowy z podwykonawcą o roboty budowlane lub jej zmian w wysokości 10% łącznego wynagrodzenia  umownego brutto określonego w § 5 ust. 1.</w:t>
      </w:r>
    </w:p>
    <w:p w:rsidR="0032106B" w:rsidRPr="0032106B" w:rsidRDefault="0032106B" w:rsidP="0032106B">
      <w:pPr>
        <w:numPr>
          <w:ilvl w:val="0"/>
          <w:numId w:val="27"/>
        </w:numPr>
        <w:spacing w:line="100" w:lineRule="atLeast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nieprzedłożenie do zaakceptowania poświadczonej za zgodność z oryginałem kopii umowy z podwykonawcą lub jej zmian  w wysokości 10% łącznego wynagrodzenia  umownego brutto określonego w § 5 ust. 1.</w:t>
      </w:r>
    </w:p>
    <w:p w:rsidR="0032106B" w:rsidRPr="0032106B" w:rsidRDefault="0032106B" w:rsidP="0032106B">
      <w:pPr>
        <w:numPr>
          <w:ilvl w:val="0"/>
          <w:numId w:val="27"/>
        </w:numPr>
        <w:tabs>
          <w:tab w:val="left" w:pos="567"/>
        </w:tabs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brak zmiany umowy o podwykonawstwo w zakresie terminu zapłaty w wysokości 10% łącznego wynagrodzenia  umownego brutto określonego w § 5. Ust. 1.</w:t>
      </w:r>
    </w:p>
    <w:p w:rsidR="0032106B" w:rsidRPr="0032106B" w:rsidRDefault="0032106B" w:rsidP="0032106B">
      <w:pPr>
        <w:numPr>
          <w:ilvl w:val="0"/>
          <w:numId w:val="27"/>
        </w:numPr>
        <w:tabs>
          <w:tab w:val="left" w:pos="567"/>
        </w:tabs>
        <w:jc w:val="both"/>
        <w:rPr>
          <w:rFonts w:asciiTheme="minorHAnsi" w:eastAsia="Arial" w:hAnsiTheme="minorHAnsi" w:cstheme="minorHAnsi"/>
        </w:rPr>
      </w:pPr>
      <w:r w:rsidRPr="0032106B">
        <w:rPr>
          <w:rFonts w:asciiTheme="minorHAnsi" w:eastAsia="Arial" w:hAnsiTheme="minorHAnsi" w:cstheme="minorHAnsi"/>
        </w:rPr>
        <w:t>za nie przedstawienie w terminie informacji, o których mowa w § 3 ust. 2.10, 2.11 niniejszej umowy  w wysokości 1.000,00 zł.</w:t>
      </w:r>
    </w:p>
    <w:p w:rsidR="0032106B" w:rsidRPr="0032106B" w:rsidRDefault="0032106B" w:rsidP="0032106B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nie zatrudnienie przy realizacji wymaganych czynności osób na podstawie umowy o pracę, Wykonawca będzie zobowiązany do zapłacenia kary umownej Zamawiającemu, w wysokości 0,5 % całkowitego wynagrodzenia, za każdą osobę zatrudnioną w oparciu o inny stosunek prawny niż stosunek pracy.</w:t>
      </w:r>
    </w:p>
    <w:p w:rsidR="0032106B" w:rsidRPr="0032106B" w:rsidRDefault="0032106B" w:rsidP="0032106B">
      <w:pPr>
        <w:pStyle w:val="Tekstpodstawowy"/>
        <w:numPr>
          <w:ilvl w:val="0"/>
          <w:numId w:val="2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Zamawiający płaci Wykonawcy kary umowne:</w:t>
      </w:r>
    </w:p>
    <w:p w:rsidR="0032106B" w:rsidRPr="0032106B" w:rsidRDefault="0032106B" w:rsidP="0032106B">
      <w:pPr>
        <w:pStyle w:val="Tekstpodstawowy"/>
        <w:numPr>
          <w:ilvl w:val="0"/>
          <w:numId w:val="1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odstąpienie od umowy z przyczyn zależnych od Zamawiającego w wysokości 20% wynagrodzenia umownego brutto określonego w § 5 ust. 1 umowy za wyjątkiem sytuacji opisanej w § 11 ust. 1 pkt 1 umowy.</w:t>
      </w:r>
    </w:p>
    <w:p w:rsidR="0032106B" w:rsidRPr="0032106B" w:rsidRDefault="0032106B" w:rsidP="0032106B">
      <w:pPr>
        <w:pStyle w:val="Tekstpodstawowy"/>
        <w:numPr>
          <w:ilvl w:val="0"/>
          <w:numId w:val="1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zwłokę w zapłacie faktury Zamawiający zapłaci odsetki ustawowe.</w:t>
      </w:r>
    </w:p>
    <w:p w:rsidR="0032106B" w:rsidRPr="0032106B" w:rsidRDefault="0032106B" w:rsidP="0032106B">
      <w:pPr>
        <w:pStyle w:val="Tekstpodstawowy"/>
        <w:numPr>
          <w:ilvl w:val="0"/>
          <w:numId w:val="1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Strony zastrzegają sobie prawo do odszkodowania na zasadach ogólnych, o ile wartość faktycznie poniesionych szkód przekracza wysokość kar umownych.</w:t>
      </w:r>
    </w:p>
    <w:p w:rsidR="0032106B" w:rsidRPr="0032106B" w:rsidRDefault="0032106B" w:rsidP="0032106B">
      <w:pPr>
        <w:pStyle w:val="Tekstpodstawowy"/>
        <w:numPr>
          <w:ilvl w:val="0"/>
          <w:numId w:val="1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 nie może zbywać na rzecz osób trzecich wierzytelności powstałych w wyniku realizacji niniejszej umowy.</w:t>
      </w:r>
    </w:p>
    <w:p w:rsidR="00650A01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</w:p>
    <w:p w:rsidR="0032106B" w:rsidRPr="0032106B" w:rsidRDefault="0032106B" w:rsidP="00650A01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11.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Odstąpienie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umowy.</w:t>
      </w:r>
    </w:p>
    <w:p w:rsidR="0032106B" w:rsidRPr="0032106B" w:rsidRDefault="0032106B" w:rsidP="0032106B">
      <w:pPr>
        <w:pStyle w:val="Tekstpodstawowy"/>
        <w:numPr>
          <w:ilvl w:val="0"/>
          <w:numId w:val="7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Zamawiającemu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przysługuje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gdy: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wystąpi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istotna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zmiana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okoliczności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powodująca,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leży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interesie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publicznym</w:t>
      </w:r>
      <w:r w:rsidRPr="0032106B">
        <w:rPr>
          <w:rFonts w:asciiTheme="minorHAnsi" w:hAnsiTheme="minorHAnsi" w:cstheme="minorHAnsi"/>
          <w:sz w:val="24"/>
          <w:szCs w:val="24"/>
        </w:rPr>
        <w:t>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można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było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przewidzieć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chwili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zawarcia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>, lub dalsze wykonywanie umowy może zagrozić istotnemu interesowi bezpieczeństwa państwa lub bezpieczeństwu publicznemu</w:t>
      </w:r>
      <w:r w:rsidRPr="0032106B">
        <w:rPr>
          <w:rFonts w:asciiTheme="minorHAnsi" w:hAnsiTheme="minorHAnsi" w:cstheme="minorHAnsi"/>
          <w:sz w:val="24"/>
          <w:szCs w:val="24"/>
        </w:rPr>
        <w:t>-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może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nastąpić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30 dni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powzięcia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wiadomości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powyższych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okolicznościach. Wykonawcy nie przysługują kary umowne z tego tytułu.</w:t>
      </w:r>
    </w:p>
    <w:p w:rsidR="0032106B" w:rsidRPr="0032106B" w:rsidRDefault="0032106B" w:rsidP="0032106B">
      <w:pPr>
        <w:pStyle w:val="Tekstpodstawowy"/>
        <w:ind w:left="567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 takim przypadku wykonawca może żądać wyłącznie wynagrodzenia należnego z tytułu wykonania części umowy.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rozpoczął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uzasadnionych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przyczyn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kontynuuje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pomimo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wezwania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złożonego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piśmie,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przewidziane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sposób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różny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opisanego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projekcie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budowlanym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przekazanym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Zamawiającego,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trwa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dłużej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niż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15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dni.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przekroczył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zamówienia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15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dni.</w:t>
      </w:r>
    </w:p>
    <w:p w:rsidR="0032106B" w:rsidRPr="0032106B" w:rsidRDefault="0032106B" w:rsidP="0032106B">
      <w:pPr>
        <w:numPr>
          <w:ilvl w:val="0"/>
          <w:numId w:val="21"/>
        </w:numPr>
        <w:shd w:val="clear" w:color="auto" w:fill="FFFFFF"/>
        <w:tabs>
          <w:tab w:val="left" w:pos="283"/>
          <w:tab w:val="left" w:pos="567"/>
        </w:tabs>
        <w:spacing w:line="276" w:lineRule="auto"/>
        <w:jc w:val="both"/>
        <w:rPr>
          <w:rFonts w:asciiTheme="minorHAnsi" w:hAnsiTheme="minorHAnsi" w:cstheme="minorHAnsi"/>
        </w:rPr>
      </w:pPr>
      <w:r w:rsidRPr="0032106B">
        <w:rPr>
          <w:rFonts w:asciiTheme="minorHAnsi" w:eastAsia="Arial" w:hAnsiTheme="minorHAnsi" w:cstheme="minorHAnsi"/>
        </w:rPr>
        <w:lastRenderedPageBreak/>
        <w:t>Wykonawca nie wypełni zobowiązań dotyczących zatrudniania osób zgodnie z art. 29 ust. 3a ustawy PZP.</w:t>
      </w:r>
    </w:p>
    <w:p w:rsidR="0032106B" w:rsidRPr="0032106B" w:rsidRDefault="0032106B" w:rsidP="0032106B">
      <w:pPr>
        <w:pStyle w:val="Tekstpodstawowy"/>
        <w:numPr>
          <w:ilvl w:val="0"/>
          <w:numId w:val="17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przysługuje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jeżeli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Zamawiający:</w:t>
      </w:r>
    </w:p>
    <w:p w:rsidR="0032106B" w:rsidRPr="0032106B" w:rsidRDefault="0032106B" w:rsidP="0032106B">
      <w:pPr>
        <w:pStyle w:val="Tekstpodstawowy"/>
        <w:numPr>
          <w:ilvl w:val="0"/>
          <w:numId w:val="15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odmawia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wskazania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uzasadnionej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przyczyny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odmawia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odbioru,</w:t>
      </w:r>
    </w:p>
    <w:p w:rsidR="0032106B" w:rsidRPr="0032106B" w:rsidRDefault="0032106B" w:rsidP="0032106B">
      <w:pPr>
        <w:pStyle w:val="Tekstpodstawowy"/>
        <w:numPr>
          <w:ilvl w:val="0"/>
          <w:numId w:val="15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zawiadomi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iż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wobec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zaistnienia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uprzednio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przewidzianych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okoliczności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mógł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spełnić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swoich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zobowiązań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wobec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Wykonawcy.</w:t>
      </w:r>
    </w:p>
    <w:p w:rsidR="0032106B" w:rsidRPr="0032106B" w:rsidRDefault="0032106B" w:rsidP="0032106B">
      <w:pPr>
        <w:pStyle w:val="Tekstpodstawowy"/>
        <w:numPr>
          <w:ilvl w:val="0"/>
          <w:numId w:val="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Odstąpienie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2,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powinno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nastąpić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formie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pisemnej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rygorem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nieważności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takiego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oświadczenia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powinno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zawierać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uzasadnienie.</w:t>
      </w:r>
    </w:p>
    <w:p w:rsidR="0032106B" w:rsidRPr="0032106B" w:rsidRDefault="0032106B" w:rsidP="0032106B">
      <w:pPr>
        <w:pStyle w:val="Tekstpodstawowy"/>
        <w:numPr>
          <w:ilvl w:val="0"/>
          <w:numId w:val="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 xml:space="preserve">Odstąpienie od umowy może nastąpić w terminie 30 dni od dnia powzięcia wiadomości o przyczynie odstąpienia. </w:t>
      </w:r>
    </w:p>
    <w:p w:rsidR="0032106B" w:rsidRPr="0032106B" w:rsidRDefault="0032106B" w:rsidP="0032106B">
      <w:pPr>
        <w:pStyle w:val="Tekstpodstawowy"/>
        <w:numPr>
          <w:ilvl w:val="0"/>
          <w:numId w:val="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obciążają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następujące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obowiązki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szczegółowe: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siedmiu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daty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udziale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sporządzi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szczegółowy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protokół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inwentaryzacji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toku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według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odstąpienia,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zabezpieczy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zakresie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obustronnie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uzgodnionym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odstąpiła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umowy,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sporządzi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materiałów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mogą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być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wykorzystane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nieobjętych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umową,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jeżeli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nastąpiło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przyczyn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niezależnych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niego,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zgłosi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zabezpieczających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niezwłocznie,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najpóźniej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30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zaplecza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dostarczone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wzniesione,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razie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przyczyn,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odpowiada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jest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do:</w:t>
      </w:r>
    </w:p>
    <w:p w:rsidR="0032106B" w:rsidRPr="0032106B" w:rsidRDefault="0032106B" w:rsidP="0032106B">
      <w:pPr>
        <w:pStyle w:val="Tekstpodstawowy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zapłaty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roboty,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zostały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odstąpienia,</w:t>
      </w:r>
    </w:p>
    <w:p w:rsidR="0032106B" w:rsidRPr="0032106B" w:rsidRDefault="0032106B" w:rsidP="0032106B">
      <w:pPr>
        <w:pStyle w:val="Tekstpodstawowy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odkupienia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materiałów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określonych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32106B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32106B">
        <w:rPr>
          <w:rFonts w:asciiTheme="minorHAnsi" w:hAnsiTheme="minorHAnsi" w:cstheme="minorHAnsi"/>
          <w:sz w:val="24"/>
          <w:szCs w:val="24"/>
        </w:rPr>
        <w:t>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3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punktu,</w:t>
      </w:r>
    </w:p>
    <w:p w:rsidR="0032106B" w:rsidRPr="0032106B" w:rsidRDefault="0032106B" w:rsidP="0032106B">
      <w:pPr>
        <w:pStyle w:val="Tekstpodstawowy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rozliczenia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tytułu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nierozliczonych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sposób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zaplecza,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zaplecza,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związanych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zagospodarowaniem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uzbrojeniem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chyba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wyrazi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przejęcie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urządzeń,</w:t>
      </w:r>
    </w:p>
    <w:p w:rsidR="0032106B" w:rsidRPr="0032106B" w:rsidRDefault="0032106B" w:rsidP="0032106B">
      <w:pPr>
        <w:pStyle w:val="Tekstpodstawowy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przejęcia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swój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dozór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budowy.</w:t>
      </w:r>
    </w:p>
    <w:p w:rsidR="0032106B" w:rsidRPr="0032106B" w:rsidRDefault="0032106B" w:rsidP="0032106B">
      <w:pPr>
        <w:jc w:val="center"/>
        <w:rPr>
          <w:rFonts w:asciiTheme="minorHAnsi" w:hAnsiTheme="minorHAnsi" w:cstheme="minorHAnsi"/>
        </w:rPr>
      </w:pPr>
    </w:p>
    <w:p w:rsidR="0032106B" w:rsidRPr="0032106B" w:rsidRDefault="0032106B" w:rsidP="0032106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 12. Podwykonawcy</w:t>
      </w:r>
      <w:r w:rsidRPr="0032106B">
        <w:rPr>
          <w:rFonts w:asciiTheme="minorHAnsi" w:hAnsiTheme="minorHAnsi" w:cstheme="minorHAnsi"/>
          <w:sz w:val="24"/>
          <w:szCs w:val="24"/>
        </w:rPr>
        <w:tab/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Wykonawca może zlecić, wykonanie części robót podwykonawcom z zachowaniem zasad określonych w art. 647¹ Kodeksu cywilnego.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Wykonawca oświadcza, że następujące roboty budowlane zostaną wykonane: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>1) przez podwykonawców ……………………………………………………………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>2) pozostałe roboty zostaną wykonane przez Wykonawcę.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Umowa pomiędzy Wykonawcą a podwykonawcą powinna być zawarta w formie pisemnej pod rygorem nieważności.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 xml:space="preserve"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</w:t>
      </w:r>
      <w:r w:rsidRPr="0032106B">
        <w:rPr>
          <w:rFonts w:asciiTheme="minorHAnsi" w:hAnsiTheme="minorHAnsi" w:cstheme="minorHAnsi"/>
        </w:rPr>
        <w:lastRenderedPageBreak/>
        <w:t>podwykonawca lub dalszy podwykonawca jest obowiązany dołączyć zgodę wykonawcy na zawarcie umowy o podwykonawstwo o treści zgodnej z projektem umowy.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roboty budowlanej.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Zamawiający, w terminie 14 dni od daty złożenia projektu umowy lub jej zmiany zgłasza pisemne zastrzeżenia do projektu umowy o podwykonawstwo, której przedmiotem są roboty budowlane: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>a) niespełniającej wymagań określonych w specyfikacji istotnych warunków zamówienia;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>b) gdy przewiduje termin zapłaty wynagrodzenia dłuższy niż określony w ust. 5.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Niezgłoszenie pisemnych zastrzeżeń do przedłożonego projektu umowy o podwykonawstwo, której przedmiotem są roboty budowlane, w terminie określonym w ust. 6, uważa się za akceptację projektu umowy przez zamawiającego.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Zamawiający, w terminie 14 dni od daty złożenia kopii zawartej umowy o podwykonawstwo, zgłasza pisemny sprzeciw do umowy o podwykonawstwo, w przypadkach, o których mowa                w ust. 6.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Niezgłoszenie pisemnego sprzeciwu do przedłożonej umowy o podwykonawstwo, której przedmiotem są roboty budowlane, w terminie określonym w ust. 9, uważa się za akceptację umowy przez zamawiającego.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 przypadku, o którym mowa w ust. 11, jeżeli termin zapłaty wynagrodzenia jest dłuższy niż określony w ust. 5, zamawiający informuje o tym wykonawcę i wezwie go do doprowadzenia do zmiany tej umowy pod rygorem wystąpienia o zapłatę kary umownej w wysokości określonej w § 10 ust. 1 pkt 1-h niniejszej umowy.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Zapłata wynagrodzenia Wykonawcy jest uwarunkowana przedstawieniem przez niego dowodów potwierdzających zapłatę wymagalnego wynagrodzenia podwykonawcom lub dalszym podwykonawcom.</w:t>
      </w:r>
      <w:r w:rsidRPr="0032106B">
        <w:rPr>
          <w:rFonts w:asciiTheme="minorHAnsi" w:hAnsiTheme="minorHAnsi" w:cstheme="minorHAnsi"/>
          <w:color w:val="FF0000"/>
        </w:rPr>
        <w:t xml:space="preserve"> </w:t>
      </w:r>
      <w:r w:rsidRPr="0032106B">
        <w:rPr>
          <w:rFonts w:asciiTheme="minorHAnsi" w:hAnsiTheme="minorHAnsi" w:cstheme="minorHAnsi"/>
        </w:rPr>
        <w:t xml:space="preserve">W szczególności złożenie wraz z fakturą pisemnego potwierdzenia (w formie oświadczenia) przez podwykonawcę, którego wierzytelność jest częścią składową wystawionej faktury, dokonania zapłaty na rzecz tego podwykonawcy. Potwierdzenie powinno zawierać zestawienie kwot, które były należne podwykonawcy z tej faktury. W przypadku faktury końcowej potwierdzenie winno być dołączone do </w:t>
      </w:r>
      <w:r w:rsidRPr="0032106B">
        <w:rPr>
          <w:rFonts w:asciiTheme="minorHAnsi" w:hAnsiTheme="minorHAnsi" w:cstheme="minorHAnsi"/>
        </w:rPr>
        <w:lastRenderedPageBreak/>
        <w:t>protokołu końcowego robót. Za dokonanie zapłaty przyjmuje się datę uznania rachunku podwykonawcy.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Wynagrodzenie, o którym mowa w ust. 14,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Bezpośrednia zapłata obejmuje wyłącznie należne wynagrodzenie, bez odsetek, należnych podwykonawcy lub dalszemu podwykonawcy.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Przed dokonaniem bezpośredniej zapłaty zamawiający umożliwi wykonawcy zgłoszenie pisemnych uwag dotyczących zasadności bezpośredniej zapłaty wynagrodzenia podwykonawcy lub dalszemu podwykonawcy, o których mowa w ust. 14. Zamawiający informuje o terminie zgłaszania uwag, nie krótszym niż 7 dni od dnia doręczenia tej informacji.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 przypadku zgłoszenia uwag, o których mowa w ust. 17, w terminie wskazanym przez zamawiającego, zamawiający może: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 xml:space="preserve">a) nie dokonać bezpośredniej zapłaty wynagrodzenia podwykonawcy lub dalszemu </w:t>
      </w:r>
      <w:r w:rsidRPr="0032106B">
        <w:rPr>
          <w:rFonts w:asciiTheme="minorHAnsi" w:hAnsiTheme="minorHAnsi" w:cstheme="minorHAnsi"/>
        </w:rPr>
        <w:tab/>
        <w:t>podwykonawcy, jeżeli wykonawca wykaże niezasadność takiej zapłaty albo</w:t>
      </w:r>
    </w:p>
    <w:p w:rsidR="0032106B" w:rsidRPr="0032106B" w:rsidRDefault="0032106B" w:rsidP="0032106B">
      <w:pPr>
        <w:ind w:left="705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 xml:space="preserve">b) złożyć do depozytu sądowego kwotę potrzebną na pokrycie wynagrodzenia </w:t>
      </w:r>
      <w:r w:rsidRPr="0032106B">
        <w:rPr>
          <w:rFonts w:asciiTheme="minorHAnsi" w:hAnsiTheme="minorHAnsi" w:cstheme="minorHAnsi"/>
        </w:rPr>
        <w:tab/>
        <w:t xml:space="preserve">podwykonawcy lub dalszego podwykonawcy w przypadku istnienia zasadniczej </w:t>
      </w:r>
      <w:r w:rsidRPr="0032106B">
        <w:rPr>
          <w:rFonts w:asciiTheme="minorHAnsi" w:hAnsiTheme="minorHAnsi" w:cstheme="minorHAnsi"/>
        </w:rPr>
        <w:tab/>
        <w:t>wątpliwości zamawiającego co do wysokości należnej zapłaty lub podmiotu, któremu płatność się należy, albo</w:t>
      </w:r>
    </w:p>
    <w:p w:rsidR="0032106B" w:rsidRPr="0032106B" w:rsidRDefault="0032106B" w:rsidP="0032106B">
      <w:pPr>
        <w:ind w:left="705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 xml:space="preserve">c) dokonać bezpośredniej zapłaty wynagrodzenia podwykonawcy lub dalszemu </w:t>
      </w:r>
      <w:r w:rsidRPr="0032106B">
        <w:rPr>
          <w:rFonts w:asciiTheme="minorHAnsi" w:hAnsiTheme="minorHAnsi" w:cstheme="minorHAnsi"/>
        </w:rPr>
        <w:tab/>
        <w:t>podwykonawcy, jeżeli podwykonawca lub dalszy podwykonawca wykaże zasadność takiej zapłaty.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19. W przypadku dokonania bezpośredniej zapłaty podwykonawcy lub dalszemu podwykonawcy, o których mowa w ust. 14, zamawiający potrąca kwotę wypłaconego wynagrodzenia z wynagrodzenia należnego wykonawcy.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20. Wykonanie prac w podwykonawstwie nie zwalnia Wykonawcy z odpowiedzialności za wykonanie obowiązków wynikających z umowy i obowiązujących przepisów prawa.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21. Wykonawca odpowiada za działania i zaniechania podwykonawców jak za własne.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22. Umowa o podwykonawstwo nie może zawierać postanowień uzależniających uzyskanie przez Podwykonawcę płatności od Wykonawcy od zapłaty przez Zamawiającego Wykonawcy wynagrodzenia obejmującego zakres robót wykonanych przez Podwykonawcę;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jc w:val="center"/>
        <w:rPr>
          <w:rFonts w:asciiTheme="minorHAnsi" w:eastAsia="Arial" w:hAnsiTheme="minorHAnsi" w:cstheme="minorHAnsi"/>
          <w:b/>
        </w:rPr>
      </w:pPr>
      <w:r w:rsidRPr="0032106B">
        <w:rPr>
          <w:rFonts w:asciiTheme="minorHAnsi" w:hAnsiTheme="minorHAnsi" w:cstheme="minorHAnsi"/>
        </w:rPr>
        <w:tab/>
      </w:r>
      <w:r w:rsidRPr="0032106B">
        <w:rPr>
          <w:rFonts w:asciiTheme="minorHAnsi" w:hAnsiTheme="minorHAnsi" w:cstheme="minorHAnsi"/>
          <w:b/>
        </w:rPr>
        <w:t>§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13.</w:t>
      </w:r>
      <w:r w:rsidRPr="0032106B">
        <w:rPr>
          <w:rFonts w:asciiTheme="minorHAnsi" w:eastAsia="Arial" w:hAnsiTheme="minorHAnsi" w:cstheme="minorHAnsi"/>
          <w:b/>
        </w:rPr>
        <w:t xml:space="preserve"> </w:t>
      </w:r>
    </w:p>
    <w:p w:rsidR="0032106B" w:rsidRPr="0032106B" w:rsidRDefault="0032106B" w:rsidP="0032106B">
      <w:pPr>
        <w:jc w:val="center"/>
        <w:rPr>
          <w:rFonts w:asciiTheme="minorHAnsi" w:eastAsia="Arial" w:hAnsiTheme="minorHAnsi" w:cstheme="minorHAnsi"/>
          <w:b/>
        </w:rPr>
      </w:pPr>
      <w:r w:rsidRPr="0032106B">
        <w:rPr>
          <w:rFonts w:asciiTheme="minorHAnsi" w:eastAsia="Arial" w:hAnsiTheme="minorHAnsi" w:cstheme="minorHAnsi"/>
          <w:b/>
        </w:rPr>
        <w:t>Zabezpieczenie należytego wykonania umowy</w:t>
      </w:r>
    </w:p>
    <w:p w:rsidR="0032106B" w:rsidRPr="0032106B" w:rsidRDefault="0032106B" w:rsidP="0032106B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Ustala się zabezpieczenie należytego wykonania umowy w wysokości 10 % ceny całkowitej brutto wynikającej z umowy, o której mowa w § 5 ust. 1,  tj. ............................. zł (słownie......................zł)</w:t>
      </w:r>
    </w:p>
    <w:p w:rsidR="0032106B" w:rsidRPr="0032106B" w:rsidRDefault="0032106B" w:rsidP="0032106B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lastRenderedPageBreak/>
        <w:t xml:space="preserve">Zabezpieczenie należytego wykonania umowy zostało wniesione w formie ..................... w dniu ..................... </w:t>
      </w:r>
    </w:p>
    <w:p w:rsidR="0032106B" w:rsidRPr="0032106B" w:rsidRDefault="0032106B" w:rsidP="0032106B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Zabezpieczenie należytego wykonania Umowy zostanie zwolnione i zwrócone Wykonawcy w następujący sposób:</w:t>
      </w:r>
    </w:p>
    <w:p w:rsidR="0032106B" w:rsidRPr="0032106B" w:rsidRDefault="0032106B" w:rsidP="0032106B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70% wartości zabezpieczenia w terminie 30 dni od dnia wykonania przedmiotu umowy i uznania go przez Zamawiającego za należycie wykonany,</w:t>
      </w:r>
    </w:p>
    <w:p w:rsidR="0032106B" w:rsidRPr="0032106B" w:rsidRDefault="0032106B" w:rsidP="0032106B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30% wartości zabezpieczenia nie później niż w 15 dniu po upływie okresu rękojmi za wady.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pStyle w:val="Tekstpodstawowy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§ 14. </w:t>
      </w:r>
    </w:p>
    <w:p w:rsidR="0032106B" w:rsidRPr="0032106B" w:rsidRDefault="0032106B" w:rsidP="0032106B">
      <w:pPr>
        <w:pStyle w:val="Tekstpodstawowy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2106B">
        <w:rPr>
          <w:rFonts w:asciiTheme="minorHAnsi" w:eastAsia="Arial" w:hAnsiTheme="minorHAnsi" w:cstheme="minorHAnsi"/>
          <w:b/>
          <w:sz w:val="24"/>
          <w:szCs w:val="24"/>
        </w:rPr>
        <w:t>Zmiana umowy</w:t>
      </w:r>
    </w:p>
    <w:p w:rsidR="0032106B" w:rsidRPr="0032106B" w:rsidRDefault="0032106B" w:rsidP="0032106B">
      <w:pPr>
        <w:pStyle w:val="Tekstpodstawowy"/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1. Wszelkie zmiany i uzupełnienia treści umowy wymagają dla swej ważności formy pisemnej.</w:t>
      </w:r>
    </w:p>
    <w:p w:rsidR="0032106B" w:rsidRPr="0032106B" w:rsidRDefault="0032106B" w:rsidP="0032106B">
      <w:pPr>
        <w:pStyle w:val="Tekstpodstawowy"/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2. Zakazane są istotne zmiany postanowień zawartej umowy w stosunku do treści oferty, na podstawie której dokonano wyboru wykonawcy, chyba że wystąpią okoliczności które przemawiają za koniecznością zmiany postanowień umowy. W szczególności mogą  to być: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zmiana wynagrodzenia w przypadku ustawowej zmiany stawki podatku od towarów i usług;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niesprzyjające warunki atmosferyczne (np. opady deszczu, silny wiatr, temperatura powietrza), przy których niedopuszczalne jest prowadzenie robót drogowych (powodzie) powodujące utrudnienia w realizacji przedmiotu umowy;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działanie siły wyższej;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okoliczności powodujące, że przedmiot umowy nie może zostać zrealizowany zgodnie z zasadami wiedzy inżynierskiej;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zmiany obowiązującego prawa powodujące, że realizacja przedmiotu umowy w niezmienionej postaci stanie się niecelowa;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udokumentowana niezależna od Zamawiającego i Wykonawcy przewlekłość postępowania o uzyskanie od instytucji i urzędów dokumentów (np. pozwoleń, decyzji, uzgodnień) niezbędnych do realizacji umowy;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wystąpienie okoliczności powodujących zmiany w przedmiocie umowy (np. zmiana technologii, zmiana materiału); 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wystąpienie konieczności zmniejszenia wartości robót z tytułu dokonania potrąceń za wady trwałe;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wystąpienie okoliczności powodujących konieczność zmiany osób które będą uczestniczyć w wykonaniu przedmiotu zamówienia (przewidzianych w ofercie), na osoby o co najmniej równoważnych kwalifikacjach i doświadczeniu;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wystąpienie okoliczności powodujących konieczność zmiany terminu/terminów wykonania umowy;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zmiana podwykonawcy.</w:t>
      </w:r>
    </w:p>
    <w:p w:rsidR="00650A01" w:rsidRDefault="00650A01" w:rsidP="0032106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50A01" w:rsidRDefault="00650A01" w:rsidP="0032106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50A01" w:rsidRDefault="00650A01" w:rsidP="0032106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2106B" w:rsidRPr="0032106B" w:rsidRDefault="0032106B" w:rsidP="0032106B">
      <w:pPr>
        <w:pStyle w:val="Tekstpodstawowy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15.</w:t>
      </w:r>
    </w:p>
    <w:p w:rsidR="0032106B" w:rsidRPr="0032106B" w:rsidRDefault="0032106B" w:rsidP="0032106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Spory.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Wszelkie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sprawy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sporne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mogące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tle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poddają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rozstrzygnięcie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sądu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właściwego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dla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siedziby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Zamawiającego.</w:t>
      </w:r>
    </w:p>
    <w:p w:rsidR="0032106B" w:rsidRPr="0032106B" w:rsidRDefault="0032106B" w:rsidP="0032106B">
      <w:pPr>
        <w:jc w:val="center"/>
        <w:rPr>
          <w:rFonts w:asciiTheme="minorHAnsi" w:hAnsiTheme="minorHAnsi" w:cstheme="minorHAnsi"/>
          <w:b/>
        </w:rPr>
      </w:pPr>
      <w:r w:rsidRPr="0032106B">
        <w:rPr>
          <w:rFonts w:asciiTheme="minorHAnsi" w:hAnsiTheme="minorHAnsi" w:cstheme="minorHAnsi"/>
          <w:b/>
        </w:rPr>
        <w:t>§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16.</w:t>
      </w:r>
    </w:p>
    <w:p w:rsidR="0032106B" w:rsidRPr="0032106B" w:rsidRDefault="0032106B" w:rsidP="0032106B">
      <w:pPr>
        <w:jc w:val="center"/>
        <w:rPr>
          <w:rFonts w:asciiTheme="minorHAnsi" w:hAnsiTheme="minorHAnsi" w:cstheme="minorHAnsi"/>
          <w:b/>
        </w:rPr>
      </w:pPr>
      <w:r w:rsidRPr="0032106B">
        <w:rPr>
          <w:rFonts w:asciiTheme="minorHAnsi" w:hAnsiTheme="minorHAnsi" w:cstheme="minorHAnsi"/>
          <w:b/>
        </w:rPr>
        <w:t>Postanowienia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końcowe.</w:t>
      </w:r>
    </w:p>
    <w:p w:rsidR="0032106B" w:rsidRPr="0032106B" w:rsidRDefault="0032106B" w:rsidP="0032106B">
      <w:pPr>
        <w:pStyle w:val="Tekstpodstawowy"/>
        <w:numPr>
          <w:ilvl w:val="0"/>
          <w:numId w:val="1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sprawach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uregulowanych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stosuje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przepisy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Budowlanego,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Kodeksu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Cywilnego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Ustawy Prawo zamówień publicznych.</w:t>
      </w:r>
    </w:p>
    <w:p w:rsidR="0032106B" w:rsidRPr="0032106B" w:rsidRDefault="0032106B" w:rsidP="0032106B">
      <w:pPr>
        <w:pStyle w:val="Tekstpodstawowy"/>
        <w:numPr>
          <w:ilvl w:val="0"/>
          <w:numId w:val="1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Umowę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sporządzono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dwóch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jednobrzmiących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egzemplarzach,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jednym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egzemplarzu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dla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każdej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b/>
          <w:bCs/>
          <w:sz w:val="24"/>
          <w:szCs w:val="24"/>
        </w:rPr>
      </w:pPr>
      <w:r w:rsidRPr="0032106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      </w:t>
      </w:r>
      <w:r w:rsidRPr="0032106B">
        <w:rPr>
          <w:rFonts w:asciiTheme="minorHAnsi" w:hAnsiTheme="minorHAnsi" w:cstheme="minorHAnsi"/>
          <w:b/>
          <w:bCs/>
          <w:sz w:val="24"/>
          <w:szCs w:val="24"/>
        </w:rPr>
        <w:t>ZAMAWIAJĄCY:</w:t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:rsidR="0032106B" w:rsidRPr="0032106B" w:rsidRDefault="0032106B" w:rsidP="0032106B">
      <w:pPr>
        <w:autoSpaceDE w:val="0"/>
        <w:spacing w:line="200" w:lineRule="atLeast"/>
        <w:ind w:left="227" w:hanging="227"/>
        <w:jc w:val="both"/>
        <w:rPr>
          <w:rFonts w:asciiTheme="minorHAnsi" w:hAnsiTheme="minorHAnsi" w:cstheme="minorHAnsi"/>
          <w:color w:val="000000"/>
        </w:rPr>
      </w:pPr>
    </w:p>
    <w:p w:rsidR="0032106B" w:rsidRPr="0032106B" w:rsidRDefault="0032106B" w:rsidP="0032106B">
      <w:pPr>
        <w:autoSpaceDE w:val="0"/>
        <w:spacing w:line="200" w:lineRule="atLeast"/>
        <w:ind w:left="227" w:hanging="227"/>
        <w:jc w:val="both"/>
        <w:rPr>
          <w:rFonts w:asciiTheme="minorHAnsi" w:hAnsiTheme="minorHAnsi" w:cstheme="minorHAnsi"/>
          <w:color w:val="000000"/>
        </w:rPr>
      </w:pPr>
    </w:p>
    <w:p w:rsidR="0032106B" w:rsidRPr="0032106B" w:rsidRDefault="0032106B" w:rsidP="0032106B">
      <w:pPr>
        <w:rPr>
          <w:rFonts w:asciiTheme="minorHAnsi" w:eastAsia="Arial" w:hAnsiTheme="minorHAnsi" w:cstheme="minorHAnsi"/>
          <w:b/>
        </w:rPr>
      </w:pPr>
      <w:r w:rsidRPr="0032106B">
        <w:rPr>
          <w:rFonts w:asciiTheme="minorHAnsi" w:eastAsia="Arial" w:hAnsiTheme="minorHAnsi" w:cstheme="minorHAnsi"/>
          <w:b/>
        </w:rPr>
        <w:t xml:space="preserve"> </w:t>
      </w:r>
    </w:p>
    <w:p w:rsidR="008B5243" w:rsidRPr="0032106B" w:rsidRDefault="008B5243">
      <w:pPr>
        <w:rPr>
          <w:rFonts w:asciiTheme="minorHAnsi" w:hAnsiTheme="minorHAnsi" w:cstheme="minorHAnsi"/>
        </w:rPr>
      </w:pPr>
    </w:p>
    <w:sectPr w:rsidR="008B5243" w:rsidRPr="0032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1.%1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9"/>
    <w:multiLevelType w:val="multilevel"/>
    <w:tmpl w:val="7CCC12F0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39"/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2.%1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2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5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4D46BAE"/>
    <w:multiLevelType w:val="hybridMultilevel"/>
    <w:tmpl w:val="16262D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286D9F"/>
    <w:multiLevelType w:val="hybridMultilevel"/>
    <w:tmpl w:val="9CD63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FB2815"/>
    <w:multiLevelType w:val="hybridMultilevel"/>
    <w:tmpl w:val="D5048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AB6DD5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4180F16"/>
    <w:multiLevelType w:val="hybridMultilevel"/>
    <w:tmpl w:val="C472DC9E"/>
    <w:lvl w:ilvl="0" w:tplc="9394FE6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6077A7E"/>
    <w:multiLevelType w:val="multilevel"/>
    <w:tmpl w:val="0000002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22E30D1"/>
    <w:multiLevelType w:val="hybridMultilevel"/>
    <w:tmpl w:val="AACE4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83916"/>
    <w:multiLevelType w:val="multilevel"/>
    <w:tmpl w:val="0154674A"/>
    <w:name w:val="WW8Num9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6"/>
  </w:num>
  <w:num w:numId="35">
    <w:abstractNumId w:val="34"/>
  </w:num>
  <w:num w:numId="36">
    <w:abstractNumId w:val="38"/>
  </w:num>
  <w:num w:numId="37">
    <w:abstractNumId w:val="35"/>
  </w:num>
  <w:num w:numId="38">
    <w:abstractNumId w:val="37"/>
  </w:num>
  <w:num w:numId="39">
    <w:abstractNumId w:val="39"/>
  </w:num>
  <w:num w:numId="40">
    <w:abstractNumId w:val="4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6B"/>
    <w:rsid w:val="0032106B"/>
    <w:rsid w:val="00356E2F"/>
    <w:rsid w:val="00416990"/>
    <w:rsid w:val="00650A01"/>
    <w:rsid w:val="0087594A"/>
    <w:rsid w:val="008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AC5A-6EB2-4E3F-848B-1C49B35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2106B"/>
    <w:pPr>
      <w:keepNext/>
      <w:numPr>
        <w:ilvl w:val="4"/>
        <w:numId w:val="1"/>
      </w:numPr>
      <w:jc w:val="center"/>
      <w:outlineLvl w:val="4"/>
    </w:pPr>
    <w:rPr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2106B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WW8Num2z0">
    <w:name w:val="WW8Num2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3z0">
    <w:name w:val="WW8Num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4z0">
    <w:name w:val="WW8Num4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5z0">
    <w:name w:val="WW8Num5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6z0">
    <w:name w:val="WW8Num6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7z0">
    <w:name w:val="WW8Num7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0z0">
    <w:name w:val="WW8Num10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1z0">
    <w:name w:val="WW8Num11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3z0">
    <w:name w:val="WW8Num1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5z0">
    <w:name w:val="WW8Num15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7z0">
    <w:name w:val="WW8Num17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8z0">
    <w:name w:val="WW8Num18z0"/>
    <w:rsid w:val="0032106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32106B"/>
    <w:rPr>
      <w:rFonts w:ascii="Times New Roman" w:hAnsi="Times New Roman" w:cs="Times New Roman"/>
    </w:rPr>
  </w:style>
  <w:style w:type="character" w:customStyle="1" w:styleId="WW8Num21z0">
    <w:name w:val="WW8Num21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2z0">
    <w:name w:val="WW8Num22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3z0">
    <w:name w:val="WW8Num2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4z0">
    <w:name w:val="WW8Num24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5z0">
    <w:name w:val="WW8Num25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6z0">
    <w:name w:val="WW8Num26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7z0">
    <w:name w:val="WW8Num27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8z0">
    <w:name w:val="WW8Num28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Absatz-Standardschriftart">
    <w:name w:val="Absatz-Standardschriftart"/>
    <w:rsid w:val="0032106B"/>
  </w:style>
  <w:style w:type="character" w:customStyle="1" w:styleId="WW-Absatz-Standardschriftart">
    <w:name w:val="WW-Absatz-Standardschriftart"/>
    <w:rsid w:val="0032106B"/>
  </w:style>
  <w:style w:type="character" w:customStyle="1" w:styleId="WW-Absatz-Standardschriftart1">
    <w:name w:val="WW-Absatz-Standardschriftart1"/>
    <w:rsid w:val="0032106B"/>
  </w:style>
  <w:style w:type="character" w:customStyle="1" w:styleId="WW-Absatz-Standardschriftart11">
    <w:name w:val="WW-Absatz-Standardschriftart11"/>
    <w:rsid w:val="0032106B"/>
  </w:style>
  <w:style w:type="character" w:customStyle="1" w:styleId="WW-Absatz-Standardschriftart111">
    <w:name w:val="WW-Absatz-Standardschriftart111"/>
    <w:rsid w:val="0032106B"/>
  </w:style>
  <w:style w:type="character" w:customStyle="1" w:styleId="WW-Absatz-Standardschriftart1111">
    <w:name w:val="WW-Absatz-Standardschriftart1111"/>
    <w:rsid w:val="0032106B"/>
  </w:style>
  <w:style w:type="character" w:customStyle="1" w:styleId="WW-Absatz-Standardschriftart11111">
    <w:name w:val="WW-Absatz-Standardschriftart11111"/>
    <w:rsid w:val="0032106B"/>
  </w:style>
  <w:style w:type="character" w:customStyle="1" w:styleId="WW-Absatz-Standardschriftart111111">
    <w:name w:val="WW-Absatz-Standardschriftart111111"/>
    <w:rsid w:val="0032106B"/>
  </w:style>
  <w:style w:type="character" w:customStyle="1" w:styleId="WW-Absatz-Standardschriftart1111111">
    <w:name w:val="WW-Absatz-Standardschriftart1111111"/>
    <w:rsid w:val="0032106B"/>
  </w:style>
  <w:style w:type="character" w:customStyle="1" w:styleId="WW-Absatz-Standardschriftart11111111">
    <w:name w:val="WW-Absatz-Standardschriftart11111111"/>
    <w:rsid w:val="0032106B"/>
  </w:style>
  <w:style w:type="character" w:customStyle="1" w:styleId="WW-Absatz-Standardschriftart111111111">
    <w:name w:val="WW-Absatz-Standardschriftart111111111"/>
    <w:rsid w:val="0032106B"/>
  </w:style>
  <w:style w:type="character" w:customStyle="1" w:styleId="WW-Absatz-Standardschriftart1111111111">
    <w:name w:val="WW-Absatz-Standardschriftart1111111111"/>
    <w:rsid w:val="0032106B"/>
  </w:style>
  <w:style w:type="character" w:customStyle="1" w:styleId="WW-Absatz-Standardschriftart11111111111">
    <w:name w:val="WW-Absatz-Standardschriftart11111111111"/>
    <w:rsid w:val="0032106B"/>
  </w:style>
  <w:style w:type="character" w:customStyle="1" w:styleId="WW-Absatz-Standardschriftart111111111111">
    <w:name w:val="WW-Absatz-Standardschriftart111111111111"/>
    <w:rsid w:val="0032106B"/>
  </w:style>
  <w:style w:type="character" w:customStyle="1" w:styleId="WW-Absatz-Standardschriftart1111111111111">
    <w:name w:val="WW-Absatz-Standardschriftart1111111111111"/>
    <w:rsid w:val="0032106B"/>
  </w:style>
  <w:style w:type="character" w:customStyle="1" w:styleId="WW-Absatz-Standardschriftart11111111111111">
    <w:name w:val="WW-Absatz-Standardschriftart11111111111111"/>
    <w:rsid w:val="0032106B"/>
  </w:style>
  <w:style w:type="character" w:customStyle="1" w:styleId="WW-Absatz-Standardschriftart111111111111111">
    <w:name w:val="WW-Absatz-Standardschriftart111111111111111"/>
    <w:rsid w:val="0032106B"/>
  </w:style>
  <w:style w:type="character" w:customStyle="1" w:styleId="WW-Absatz-Standardschriftart1111111111111111">
    <w:name w:val="WW-Absatz-Standardschriftart1111111111111111"/>
    <w:rsid w:val="0032106B"/>
  </w:style>
  <w:style w:type="character" w:customStyle="1" w:styleId="WW-Absatz-Standardschriftart11111111111111111">
    <w:name w:val="WW-Absatz-Standardschriftart11111111111111111"/>
    <w:rsid w:val="0032106B"/>
  </w:style>
  <w:style w:type="character" w:customStyle="1" w:styleId="WW-Absatz-Standardschriftart111111111111111111">
    <w:name w:val="WW-Absatz-Standardschriftart111111111111111111"/>
    <w:rsid w:val="0032106B"/>
  </w:style>
  <w:style w:type="character" w:customStyle="1" w:styleId="WW-Absatz-Standardschriftart1111111111111111111">
    <w:name w:val="WW-Absatz-Standardschriftart1111111111111111111"/>
    <w:rsid w:val="0032106B"/>
  </w:style>
  <w:style w:type="character" w:customStyle="1" w:styleId="WW-Absatz-Standardschriftart11111111111111111111">
    <w:name w:val="WW-Absatz-Standardschriftart11111111111111111111"/>
    <w:rsid w:val="0032106B"/>
  </w:style>
  <w:style w:type="character" w:customStyle="1" w:styleId="WW8Num1z0">
    <w:name w:val="WW8Num1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9z0">
    <w:name w:val="WW8Num9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4z0">
    <w:name w:val="WW8Num14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6z0">
    <w:name w:val="WW8Num16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8z1">
    <w:name w:val="WW8Num18z1"/>
    <w:rsid w:val="0032106B"/>
    <w:rPr>
      <w:rFonts w:ascii="Courier New" w:hAnsi="Courier New" w:cs="Courier New"/>
    </w:rPr>
  </w:style>
  <w:style w:type="character" w:customStyle="1" w:styleId="WW8Num18z2">
    <w:name w:val="WW8Num18z2"/>
    <w:rsid w:val="0032106B"/>
    <w:rPr>
      <w:rFonts w:ascii="Wingdings" w:hAnsi="Wingdings" w:cs="Wingdings"/>
    </w:rPr>
  </w:style>
  <w:style w:type="character" w:customStyle="1" w:styleId="WW8Num18z3">
    <w:name w:val="WW8Num18z3"/>
    <w:rsid w:val="0032106B"/>
    <w:rPr>
      <w:rFonts w:ascii="Symbol" w:hAnsi="Symbol" w:cs="Symbol"/>
    </w:rPr>
  </w:style>
  <w:style w:type="character" w:customStyle="1" w:styleId="WW8NumSt23z0">
    <w:name w:val="WW8NumSt2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St29z0">
    <w:name w:val="WW8NumSt29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St33z0">
    <w:name w:val="WW8NumSt3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32106B"/>
  </w:style>
  <w:style w:type="character" w:customStyle="1" w:styleId="Znakinumeracji">
    <w:name w:val="Znaki numeracji"/>
    <w:rsid w:val="0032106B"/>
  </w:style>
  <w:style w:type="character" w:customStyle="1" w:styleId="Symbolewypunktowania">
    <w:name w:val="Symbole wypunktowania"/>
    <w:rsid w:val="0032106B"/>
    <w:rPr>
      <w:rFonts w:ascii="StarSymbol" w:eastAsia="StarSymbol" w:hAnsi="StarSymbol" w:cs="StarSymbol"/>
      <w:sz w:val="18"/>
      <w:szCs w:val="18"/>
    </w:rPr>
  </w:style>
  <w:style w:type="character" w:customStyle="1" w:styleId="WW8Num36z0">
    <w:name w:val="WW8Num36z0"/>
    <w:rsid w:val="0032106B"/>
    <w:rPr>
      <w:rFonts w:ascii="Wingdings 2" w:hAnsi="Wingdings 2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3210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2106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2106B"/>
    <w:rPr>
      <w:rFonts w:ascii="Arial" w:eastAsia="Times New Roman" w:hAnsi="Arial" w:cs="Arial"/>
      <w:lang w:eastAsia="ar-SA"/>
    </w:rPr>
  </w:style>
  <w:style w:type="paragraph" w:styleId="Lista">
    <w:name w:val="List"/>
    <w:basedOn w:val="Tekstpodstawowy"/>
    <w:rsid w:val="0032106B"/>
    <w:rPr>
      <w:rFonts w:cs="Tahoma"/>
    </w:rPr>
  </w:style>
  <w:style w:type="paragraph" w:customStyle="1" w:styleId="Podpis1">
    <w:name w:val="Podpis1"/>
    <w:basedOn w:val="Normalny"/>
    <w:rsid w:val="0032106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2106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32106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21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2106B"/>
    <w:pPr>
      <w:widowControl w:val="0"/>
      <w:autoSpaceDE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2106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32106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210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32106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06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321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1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3695</Words>
  <Characters>22175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EK</cp:lastModifiedBy>
  <cp:revision>3</cp:revision>
  <dcterms:created xsi:type="dcterms:W3CDTF">2018-08-28T12:52:00Z</dcterms:created>
  <dcterms:modified xsi:type="dcterms:W3CDTF">2018-08-28T12:52:00Z</dcterms:modified>
</cp:coreProperties>
</file>